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9CE">
        <w:rPr>
          <w:rFonts w:ascii="Times New Roman" w:hAnsi="Times New Roman" w:cs="Times New Roman"/>
          <w:sz w:val="24"/>
          <w:szCs w:val="24"/>
        </w:rPr>
        <w:t>……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035E3A" w:rsidRDefault="00035E3A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F92F09" w:rsidRDefault="00F92F09" w:rsidP="00F92F09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wykonywanie znieczuleń we wszystkich specjalnościach</w:t>
      </w:r>
    </w:p>
    <w:p w:rsidR="00F92F09" w:rsidRPr="00D90184" w:rsidRDefault="00F92F09" w:rsidP="00F92F09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wykonywane procedur</w:t>
      </w:r>
      <w:r w:rsidRPr="00D90184">
        <w:rPr>
          <w:rFonts w:ascii="Times New Roman" w:hAnsi="Times New Roman" w:cs="Times New Roman"/>
          <w:color w:val="000000"/>
          <w:sz w:val="24"/>
        </w:rPr>
        <w:t xml:space="preserve"> w zakresie anestezjologii i intensywnej terapii,</w:t>
      </w:r>
    </w:p>
    <w:p w:rsidR="00F92F09" w:rsidRDefault="00F92F09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D90184">
        <w:rPr>
          <w:rFonts w:ascii="Times New Roman" w:hAnsi="Times New Roman" w:cs="Times New Roman"/>
          <w:sz w:val="24"/>
          <w:szCs w:val="24"/>
          <w:lang w:eastAsia="pl-PL"/>
        </w:rPr>
        <w:t>pełnienie dyżurów medycznych w szpitalu,</w:t>
      </w:r>
    </w:p>
    <w:p w:rsidR="00F92F09" w:rsidRPr="004B5F1F" w:rsidRDefault="00F92F09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udzielanie porad w Poradni Anestezjologicznej </w:t>
      </w:r>
      <w:r w:rsidRPr="004B5F1F">
        <w:rPr>
          <w:rFonts w:ascii="Times New Roman" w:hAnsi="Times New Roman" w:cs="Times New Roman"/>
          <w:sz w:val="24"/>
          <w:szCs w:val="24"/>
          <w:lang w:eastAsia="pl-PL"/>
        </w:rPr>
        <w:t>4 WSzKzP SP ZOZ</w:t>
      </w:r>
    </w:p>
    <w:p w:rsidR="00F92F09" w:rsidRPr="0022716C" w:rsidRDefault="00F92F09" w:rsidP="00F92F09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4"/>
          <w:szCs w:val="22"/>
        </w:rPr>
      </w:pPr>
      <w:r w:rsidRPr="00AE2797">
        <w:rPr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Pr="0022716C">
        <w:rPr>
          <w:rFonts w:eastAsia="Calibri"/>
          <w:color w:val="000000"/>
          <w:sz w:val="24"/>
          <w:szCs w:val="22"/>
        </w:rPr>
        <w:t xml:space="preserve">   </w:t>
      </w:r>
      <w:r w:rsidRPr="0022716C">
        <w:rPr>
          <w:color w:val="000000"/>
          <w:sz w:val="24"/>
          <w:szCs w:val="24"/>
          <w:lang w:eastAsia="pl-PL"/>
        </w:rPr>
        <w:t xml:space="preserve">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B170F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0D7D33" w:rsidRPr="000D7D33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="00915A9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0D7D33">
        <w:rPr>
          <w:rFonts w:ascii="Times New Roman" w:hAnsi="Times New Roman" w:cs="Times New Roman"/>
          <w:sz w:val="24"/>
          <w:szCs w:val="24"/>
        </w:rPr>
        <w:t xml:space="preserve">w systemie pracy całodobowej przez siedem dni w </w:t>
      </w:r>
      <w:r w:rsidR="00915A94" w:rsidRPr="00B170FD">
        <w:rPr>
          <w:rFonts w:ascii="Times New Roman" w:hAnsi="Times New Roman" w:cs="Times New Roman"/>
          <w:sz w:val="24"/>
          <w:szCs w:val="24"/>
        </w:rPr>
        <w:t xml:space="preserve">tygodniu,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w godzinach </w:t>
      </w:r>
      <w:r w:rsidR="000D7D33" w:rsidRPr="00B170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0D7D33" w:rsidRPr="00B170FD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FD2" w:rsidRPr="00B170FD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 w:rsidRPr="00B170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F92F09" w:rsidRDefault="00F92F09" w:rsidP="009250CB">
      <w:pPr>
        <w:jc w:val="center"/>
        <w:rPr>
          <w:sz w:val="24"/>
        </w:rPr>
      </w:pPr>
    </w:p>
    <w:p w:rsidR="00F92F09" w:rsidRDefault="00F92F09" w:rsidP="009250CB">
      <w:pPr>
        <w:jc w:val="center"/>
        <w:rPr>
          <w:sz w:val="24"/>
        </w:rPr>
      </w:pPr>
    </w:p>
    <w:p w:rsidR="00035E3A" w:rsidRDefault="00035E3A" w:rsidP="009250CB">
      <w:pPr>
        <w:jc w:val="center"/>
        <w:rPr>
          <w:sz w:val="24"/>
        </w:rPr>
      </w:pPr>
    </w:p>
    <w:p w:rsidR="00035E3A" w:rsidRDefault="00035E3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zatwierdzenie pod  względem merytorycznym ( w zakresie realizacji przedmiotu umowy) przez Kierownika</w:t>
      </w:r>
      <w:r w:rsidR="0082665D">
        <w:rPr>
          <w:sz w:val="24"/>
          <w:szCs w:val="24"/>
        </w:rPr>
        <w:t>…………………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691FAC" w:rsidRDefault="00691FAC" w:rsidP="009250CB">
      <w:pPr>
        <w:jc w:val="center"/>
        <w:rPr>
          <w:sz w:val="24"/>
        </w:rPr>
      </w:pPr>
      <w:bookmarkStart w:id="1" w:name="_GoBack"/>
      <w:bookmarkEnd w:id="1"/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561A4" w:rsidRDefault="00B561A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B62AB">
      <w:rPr>
        <w:noProof/>
      </w:rPr>
      <w:t>5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5E3A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9286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90E86"/>
    <w:rsid w:val="008B62AB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170FD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B8C6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8</Pages>
  <Words>3135</Words>
  <Characters>18813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93</cp:revision>
  <cp:lastPrinted>2021-02-26T12:19:00Z</cp:lastPrinted>
  <dcterms:created xsi:type="dcterms:W3CDTF">2018-08-22T06:38:00Z</dcterms:created>
  <dcterms:modified xsi:type="dcterms:W3CDTF">2021-05-05T11:31:00Z</dcterms:modified>
</cp:coreProperties>
</file>