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7A52F0" w:rsidP="009250CB">
      <w:pPr>
        <w:jc w:val="center"/>
        <w:rPr>
          <w:sz w:val="24"/>
        </w:rPr>
      </w:pPr>
      <w:r>
        <w:rPr>
          <w:sz w:val="24"/>
        </w:rPr>
        <w:t>WZÓR PIELĘGNIARKA/TECHNIK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>/</w:t>
      </w:r>
      <w:r w:rsidR="007A52F0">
        <w:rPr>
          <w:sz w:val="24"/>
        </w:rPr>
        <w:t xml:space="preserve"> UMOWA</w:t>
      </w:r>
      <w:r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R.Weigla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zwaną/ym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771A4">
        <w:rPr>
          <w:rFonts w:ascii="Times New Roman" w:hAnsi="Times New Roman" w:cs="Times New Roman"/>
          <w:sz w:val="24"/>
          <w:szCs w:val="24"/>
        </w:rPr>
        <w:t>4/2021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 lub inne miejsce wskazane przez Udzielającego zamówienie.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>w 4 WSzKzP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poz</w:t>
      </w:r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0D50C2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>Kierownik</w:t>
      </w:r>
      <w:r w:rsidR="00DF29E8">
        <w:rPr>
          <w:sz w:val="24"/>
        </w:rPr>
        <w:t>/ordynator/Pielęgniarka Oddziałowa kliniki/oddziału/poradni</w:t>
      </w:r>
      <w:r w:rsidR="0018219D">
        <w:rPr>
          <w:sz w:val="24"/>
        </w:rPr>
        <w:t xml:space="preserve"> 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Zleceniodawca</w:t>
      </w:r>
      <w:r w:rsidR="00C62EEA" w:rsidRPr="007A52F0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późn. zm).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543F04">
        <w:t>Kierownika/Ordynatora, Pielęgniarkę oddziałową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0D50C2" w:rsidRDefault="000D50C2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bookmarkStart w:id="0" w:name="_GoBack"/>
      <w:bookmarkEnd w:id="0"/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lastRenderedPageBreak/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Zgodnie z formularzem ofertowym- Załącznik nr 1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>Kierownika</w:t>
      </w:r>
      <w:r w:rsidR="00937D22">
        <w:rPr>
          <w:sz w:val="24"/>
          <w:szCs w:val="24"/>
        </w:rPr>
        <w:t>/Ordynatora/Pielęgniarkę Oddziałową Kliniki/Oddziału/Poradni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AF6011">
        <w:rPr>
          <w:sz w:val="24"/>
          <w:szCs w:val="24"/>
        </w:rPr>
        <w:t>Kierownika/Ordynatora/Pielęgniarkę Oddziałową Kliniki/Oddziału/Poradni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D50C2">
      <w:rPr>
        <w:noProof/>
      </w:rPr>
      <w:t>1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D50C2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C70FF"/>
    <w:rsid w:val="00AE2797"/>
    <w:rsid w:val="00AE4298"/>
    <w:rsid w:val="00AF4A25"/>
    <w:rsid w:val="00AF6011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29E8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305A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0342-1119-48C5-8D73-C3094BE3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2</cp:revision>
  <cp:lastPrinted>2020-06-25T08:46:00Z</cp:lastPrinted>
  <dcterms:created xsi:type="dcterms:W3CDTF">2021-05-04T13:12:00Z</dcterms:created>
  <dcterms:modified xsi:type="dcterms:W3CDTF">2021-05-04T13:12:00Z</dcterms:modified>
</cp:coreProperties>
</file>