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766E05">
        <w:rPr>
          <w:rFonts w:ascii="Times New Roman" w:hAnsi="Times New Roman" w:cs="Times New Roman"/>
          <w:bCs/>
          <w:sz w:val="24"/>
          <w:szCs w:val="24"/>
        </w:rPr>
        <w:t>14</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766E05" w:rsidRDefault="002925DE" w:rsidP="00766E05">
      <w:pPr>
        <w:numPr>
          <w:ilvl w:val="0"/>
          <w:numId w:val="35"/>
        </w:numPr>
        <w:jc w:val="both"/>
        <w:rPr>
          <w:sz w:val="24"/>
          <w:szCs w:val="24"/>
        </w:rPr>
      </w:pPr>
      <w:r w:rsidRPr="00CE6BF0">
        <w:rPr>
          <w:sz w:val="24"/>
          <w:szCs w:val="24"/>
        </w:rPr>
        <w:t>Przedmiotem niniejszej umowy jest zapewnienie pełnej opieki pielęgniarskiej</w:t>
      </w:r>
      <w:r w:rsidRPr="007F0990">
        <w:rPr>
          <w:sz w:val="24"/>
          <w:szCs w:val="24"/>
        </w:rPr>
        <w:t xml:space="preserve"> pacjentom Udzielającego zamówienia </w:t>
      </w:r>
      <w:r w:rsidRPr="00766E05">
        <w:rPr>
          <w:sz w:val="24"/>
          <w:szCs w:val="24"/>
          <w:u w:val="single"/>
        </w:rPr>
        <w:t xml:space="preserve">w </w:t>
      </w:r>
      <w:r w:rsidR="00766E05" w:rsidRPr="00766E05">
        <w:rPr>
          <w:color w:val="000000"/>
          <w:sz w:val="24"/>
          <w:szCs w:val="24"/>
          <w:u w:val="single"/>
        </w:rPr>
        <w:t xml:space="preserve">zakresie czynności </w:t>
      </w:r>
      <w:r w:rsidR="00766E05" w:rsidRPr="00766E05">
        <w:rPr>
          <w:bCs/>
          <w:color w:val="0D0D0D"/>
          <w:sz w:val="24"/>
          <w:szCs w:val="24"/>
          <w:u w:val="single"/>
          <w:lang w:eastAsia="pl-PL"/>
        </w:rPr>
        <w:t>zawodowych</w:t>
      </w:r>
      <w:r w:rsidR="00766E05">
        <w:rPr>
          <w:bCs/>
          <w:color w:val="0D0D0D"/>
          <w:sz w:val="24"/>
          <w:szCs w:val="24"/>
          <w:u w:val="single"/>
          <w:lang w:eastAsia="pl-PL"/>
        </w:rPr>
        <w:t xml:space="preserve"> pielęgniarki wraz z wykonywaniem czynności pielęgniarki koordynującej w Pracowni Hemodynamiki i Pracowni Elektrofizjologii Inwazyjnej w Klinice Kardiologii</w:t>
      </w:r>
      <w:r w:rsidR="00766E05">
        <w:rPr>
          <w:color w:val="000000"/>
          <w:sz w:val="24"/>
          <w:szCs w:val="24"/>
        </w:rPr>
        <w:t xml:space="preserve"> </w:t>
      </w:r>
      <w:r w:rsidR="00766E05">
        <w:rPr>
          <w:sz w:val="24"/>
          <w:szCs w:val="24"/>
        </w:rPr>
        <w:t>oraz udzielanie im świadczeń zdrowotnych zgodnie z posiadaną wiedzą, umiejętnościami i kompetencjami</w:t>
      </w:r>
      <w:r w:rsidR="00766E05">
        <w:rPr>
          <w:i/>
          <w:sz w:val="24"/>
          <w:szCs w:val="24"/>
        </w:rPr>
        <w:t>.</w:t>
      </w:r>
    </w:p>
    <w:p w:rsidR="002925DE" w:rsidRPr="002925DE" w:rsidRDefault="002925DE" w:rsidP="000D20ED">
      <w:pPr>
        <w:tabs>
          <w:tab w:val="left" w:pos="900"/>
        </w:tabs>
        <w:jc w:val="both"/>
        <w:rPr>
          <w:sz w:val="24"/>
          <w:szCs w:val="24"/>
        </w:rPr>
      </w:pP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304B5D" w:rsidRPr="00304B5D" w:rsidRDefault="000D20ED" w:rsidP="00304B5D">
      <w:pPr>
        <w:numPr>
          <w:ilvl w:val="0"/>
          <w:numId w:val="22"/>
        </w:numPr>
        <w:jc w:val="both"/>
        <w:rPr>
          <w:sz w:val="24"/>
          <w:szCs w:val="24"/>
          <w:lang w:eastAsia="pl-PL"/>
        </w:rPr>
      </w:pPr>
      <w:r>
        <w:rPr>
          <w:sz w:val="24"/>
          <w:szCs w:val="24"/>
          <w:lang w:eastAsia="pl-PL"/>
        </w:rPr>
        <w:t>k</w:t>
      </w:r>
      <w:r w:rsidR="00304B5D" w:rsidRPr="00304B5D">
        <w:rPr>
          <w:sz w:val="24"/>
          <w:szCs w:val="24"/>
          <w:lang w:eastAsia="pl-PL"/>
        </w:rPr>
        <w:t>oordynowanie pracy pielęgniarskiej w Pracowniach Hemodynamicznych i Elektrofizjologii Inwazyjnej</w:t>
      </w:r>
    </w:p>
    <w:p w:rsidR="00304B5D" w:rsidRPr="00304B5D" w:rsidRDefault="000D20ED" w:rsidP="00304B5D">
      <w:pPr>
        <w:numPr>
          <w:ilvl w:val="0"/>
          <w:numId w:val="22"/>
        </w:numPr>
        <w:jc w:val="both"/>
        <w:rPr>
          <w:sz w:val="24"/>
          <w:szCs w:val="24"/>
          <w:lang w:eastAsia="pl-PL"/>
        </w:rPr>
      </w:pPr>
      <w:r>
        <w:rPr>
          <w:sz w:val="24"/>
          <w:szCs w:val="24"/>
          <w:lang w:eastAsia="pl-PL"/>
        </w:rPr>
        <w:t>t</w:t>
      </w:r>
      <w:r w:rsidR="00304B5D" w:rsidRPr="00304B5D">
        <w:rPr>
          <w:sz w:val="24"/>
          <w:szCs w:val="24"/>
          <w:lang w:eastAsia="pl-PL"/>
        </w:rPr>
        <w:t>worzenie grafików dyżurowych pielęgniarek.</w:t>
      </w:r>
    </w:p>
    <w:p w:rsidR="00304B5D" w:rsidRPr="00304B5D" w:rsidRDefault="000D20ED" w:rsidP="00304B5D">
      <w:pPr>
        <w:numPr>
          <w:ilvl w:val="0"/>
          <w:numId w:val="22"/>
        </w:numPr>
        <w:jc w:val="both"/>
        <w:rPr>
          <w:sz w:val="24"/>
          <w:szCs w:val="24"/>
          <w:lang w:eastAsia="pl-PL"/>
        </w:rPr>
      </w:pPr>
      <w:r>
        <w:rPr>
          <w:sz w:val="24"/>
          <w:szCs w:val="24"/>
          <w:lang w:eastAsia="pl-PL"/>
        </w:rPr>
        <w:t>r</w:t>
      </w:r>
      <w:r w:rsidR="00304B5D" w:rsidRPr="00304B5D">
        <w:rPr>
          <w:sz w:val="24"/>
          <w:szCs w:val="24"/>
          <w:lang w:eastAsia="pl-PL"/>
        </w:rPr>
        <w:t>ozliczanie zużytego sprzętu i materiałów medycznych zgodnie ze szpitalnymi zasadami.</w:t>
      </w:r>
    </w:p>
    <w:p w:rsidR="00FE68D7" w:rsidRPr="00304B5D" w:rsidRDefault="000D20ED" w:rsidP="00304B5D">
      <w:pPr>
        <w:numPr>
          <w:ilvl w:val="0"/>
          <w:numId w:val="22"/>
        </w:numPr>
        <w:jc w:val="both"/>
        <w:rPr>
          <w:sz w:val="24"/>
          <w:szCs w:val="24"/>
          <w:lang w:eastAsia="pl-PL"/>
        </w:rPr>
      </w:pPr>
      <w:r>
        <w:rPr>
          <w:sz w:val="24"/>
          <w:szCs w:val="24"/>
          <w:lang w:eastAsia="pl-PL"/>
        </w:rPr>
        <w:t>w</w:t>
      </w:r>
      <w:r w:rsidR="00304B5D" w:rsidRPr="00304B5D">
        <w:rPr>
          <w:sz w:val="24"/>
          <w:szCs w:val="24"/>
          <w:lang w:eastAsia="pl-PL"/>
        </w:rPr>
        <w:t>ykonywanie czynności pielęgniarskich w Pracowniach Hemodynamicznych i Elektrofizjologii Inwazyjnej</w:t>
      </w:r>
      <w:r w:rsidR="00FE68D7" w:rsidRPr="00304B5D">
        <w:rPr>
          <w:sz w:val="24"/>
          <w:szCs w:val="24"/>
          <w:lang w:eastAsia="pl-PL"/>
        </w:rPr>
        <w:t>,</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B17EF5" w:rsidRPr="00272E98">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lastRenderedPageBreak/>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E31A28">
        <w:rPr>
          <w:sz w:val="24"/>
        </w:rPr>
        <w:t>Kierownik Kliniki</w:t>
      </w:r>
      <w:r w:rsidRPr="00CE6BF0">
        <w:rPr>
          <w:sz w:val="24"/>
        </w:rPr>
        <w:t xml:space="preserve">, który w sprawach związanych z funkcjonowaniem </w:t>
      </w:r>
      <w:r w:rsidR="00E31A28">
        <w:rPr>
          <w:sz w:val="24"/>
        </w:rPr>
        <w:t>kliniki</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F73930" w:rsidRPr="00CE6BF0">
        <w:rPr>
          <w:sz w:val="24"/>
        </w:rPr>
        <w:t>kliniki/oddziału/poradni.</w:t>
      </w:r>
      <w:bookmarkStart w:id="1" w:name="_GoBack"/>
      <w:bookmarkEnd w:id="1"/>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lastRenderedPageBreak/>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w:t>
      </w:r>
      <w:r w:rsidR="00CE6D2F">
        <w:rPr>
          <w:color w:val="auto"/>
          <w:sz w:val="24"/>
          <w:szCs w:val="24"/>
        </w:rPr>
        <w:t>elającego zamówienia, kierownik</w:t>
      </w:r>
      <w:r w:rsidRPr="00150753">
        <w:rPr>
          <w:color w:val="auto"/>
          <w:sz w:val="24"/>
          <w:szCs w:val="24"/>
        </w:rPr>
        <w:t xml:space="preserve">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 Kliniki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89517D">
        <w:rPr>
          <w:sz w:val="24"/>
        </w:rPr>
        <w:lastRenderedPageBreak/>
        <w:t>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393B4A" w:rsidP="009261AA">
      <w:pPr>
        <w:pStyle w:val="Akapitzlist"/>
        <w:ind w:left="851"/>
        <w:jc w:val="both"/>
        <w:rPr>
          <w:sz w:val="24"/>
        </w:rPr>
      </w:pPr>
      <w:r>
        <w:rPr>
          <w:b/>
          <w:sz w:val="24"/>
        </w:rPr>
        <w:t xml:space="preserve">…………………zł za </w:t>
      </w:r>
      <w:r w:rsidR="006C0961">
        <w:rPr>
          <w:b/>
          <w:sz w:val="24"/>
        </w:rPr>
        <w:t xml:space="preserve">godzinę </w:t>
      </w:r>
      <w:r w:rsidR="006C0961" w:rsidRPr="006C0961">
        <w:rPr>
          <w:sz w:val="24"/>
        </w:rPr>
        <w:t>( słownie:……)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9C13A7">
        <w:rPr>
          <w:b/>
          <w:sz w:val="24"/>
        </w:rPr>
        <w:t>10</w:t>
      </w:r>
      <w:r w:rsidRPr="007F0990">
        <w:rPr>
          <w:b/>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C13A7" w:rsidRDefault="009250CB" w:rsidP="009250CB">
      <w:pPr>
        <w:numPr>
          <w:ilvl w:val="0"/>
          <w:numId w:val="16"/>
        </w:numPr>
        <w:tabs>
          <w:tab w:val="left" w:pos="360"/>
        </w:tabs>
        <w:jc w:val="both"/>
        <w:rPr>
          <w:sz w:val="24"/>
        </w:rPr>
      </w:pPr>
      <w:r w:rsidRPr="007F0990">
        <w:rPr>
          <w:sz w:val="24"/>
        </w:rPr>
        <w:t xml:space="preserve">Wystawione przez Przyjmującego zamówienie wydruki z modułu grafiki winny uzyskać </w:t>
      </w:r>
      <w:r w:rsidRPr="009C13A7">
        <w:rPr>
          <w:sz w:val="24"/>
        </w:rPr>
        <w:t>zatwierdzenie pod  względem merytorycznym ( w zakresie realizacji przedmiotu umowy) przez</w:t>
      </w:r>
      <w:r w:rsidR="0000312E" w:rsidRPr="009C13A7">
        <w:rPr>
          <w:sz w:val="24"/>
        </w:rPr>
        <w:t xml:space="preserve"> </w:t>
      </w:r>
      <w:r w:rsidR="009C13A7" w:rsidRPr="009C13A7">
        <w:rPr>
          <w:sz w:val="24"/>
        </w:rPr>
        <w:t>Kierownika</w:t>
      </w:r>
      <w:r w:rsidR="00D338C3" w:rsidRPr="009C13A7">
        <w:rPr>
          <w:sz w:val="24"/>
        </w:rPr>
        <w:t>.</w:t>
      </w:r>
      <w:r w:rsidR="008A71E5" w:rsidRPr="009C13A7">
        <w:rPr>
          <w:sz w:val="24"/>
        </w:rPr>
        <w:t xml:space="preserve"> </w:t>
      </w:r>
    </w:p>
    <w:p w:rsidR="009250CB" w:rsidRPr="007F0990" w:rsidRDefault="009250CB" w:rsidP="009250CB">
      <w:pPr>
        <w:numPr>
          <w:ilvl w:val="0"/>
          <w:numId w:val="16"/>
        </w:numPr>
        <w:tabs>
          <w:tab w:val="left" w:pos="360"/>
        </w:tabs>
        <w:jc w:val="both"/>
        <w:rPr>
          <w:color w:val="000000"/>
          <w:sz w:val="24"/>
        </w:rPr>
      </w:pPr>
      <w:r w:rsidRPr="009C13A7">
        <w:rPr>
          <w:sz w:val="24"/>
        </w:rPr>
        <w:t>Udzielający zamówienia</w:t>
      </w:r>
      <w:r w:rsidRPr="007F0990">
        <w:rPr>
          <w:sz w:val="24"/>
        </w:rPr>
        <w:t xml:space="preserve">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C13A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Default="009250CB" w:rsidP="009250CB">
      <w:pPr>
        <w:jc w:val="center"/>
        <w:rPr>
          <w:sz w:val="24"/>
        </w:rPr>
      </w:pPr>
    </w:p>
    <w:p w:rsidR="009C13A7" w:rsidRDefault="009C13A7" w:rsidP="009250CB">
      <w:pPr>
        <w:jc w:val="center"/>
        <w:rPr>
          <w:sz w:val="24"/>
        </w:rPr>
      </w:pPr>
    </w:p>
    <w:p w:rsidR="009C13A7" w:rsidRPr="007F0990" w:rsidRDefault="009C13A7"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625FF8">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 w:numId="35">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4368"/>
    <w:rsid w:val="000D20ED"/>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04B5D"/>
    <w:rsid w:val="00326437"/>
    <w:rsid w:val="003526D4"/>
    <w:rsid w:val="00393B4A"/>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5FF8"/>
    <w:rsid w:val="00626FBF"/>
    <w:rsid w:val="00675355"/>
    <w:rsid w:val="00681499"/>
    <w:rsid w:val="00692025"/>
    <w:rsid w:val="006C0961"/>
    <w:rsid w:val="006C0FB0"/>
    <w:rsid w:val="006C1DB5"/>
    <w:rsid w:val="006D58E3"/>
    <w:rsid w:val="006E5B08"/>
    <w:rsid w:val="006F1E3E"/>
    <w:rsid w:val="00700687"/>
    <w:rsid w:val="00707315"/>
    <w:rsid w:val="007275D5"/>
    <w:rsid w:val="00766E0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C13A7"/>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CE6BF0"/>
    <w:rsid w:val="00CE6D2F"/>
    <w:rsid w:val="00D338C3"/>
    <w:rsid w:val="00D33F8B"/>
    <w:rsid w:val="00D433D1"/>
    <w:rsid w:val="00D64CFD"/>
    <w:rsid w:val="00D70F4F"/>
    <w:rsid w:val="00D73AB5"/>
    <w:rsid w:val="00D8250D"/>
    <w:rsid w:val="00D92FF2"/>
    <w:rsid w:val="00DC447C"/>
    <w:rsid w:val="00E31A28"/>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B0BC"/>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280912583">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3261</Words>
  <Characters>19567</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7</cp:revision>
  <cp:lastPrinted>2018-11-14T06:34:00Z</cp:lastPrinted>
  <dcterms:created xsi:type="dcterms:W3CDTF">2021-03-09T11:50:00Z</dcterms:created>
  <dcterms:modified xsi:type="dcterms:W3CDTF">2021-04-22T11:25:00Z</dcterms:modified>
</cp:coreProperties>
</file>