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4004">
        <w:rPr>
          <w:rFonts w:ascii="Times New Roman" w:hAnsi="Times New Roman" w:cs="Times New Roman"/>
          <w:b/>
          <w:sz w:val="24"/>
          <w:szCs w:val="24"/>
        </w:rPr>
        <w:t>10</w:t>
      </w:r>
      <w:r w:rsidR="00714F1A" w:rsidRPr="00F95DD0">
        <w:rPr>
          <w:rFonts w:ascii="Times New Roman" w:hAnsi="Times New Roman" w:cs="Times New Roman"/>
          <w:b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2020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46EA">
        <w:rPr>
          <w:rFonts w:ascii="Times New Roman" w:hAnsi="Times New Roman" w:cs="Times New Roman"/>
          <w:sz w:val="24"/>
          <w:szCs w:val="24"/>
        </w:rPr>
        <w:t>295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>r. poz. 13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98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15036B" w:rsidRDefault="0015036B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2355CD" w:rsidRDefault="002355CD" w:rsidP="002355CD">
      <w:pPr>
        <w:numPr>
          <w:ilvl w:val="0"/>
          <w:numId w:val="40"/>
        </w:numPr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..........................................................</w:t>
      </w:r>
    </w:p>
    <w:p w:rsidR="0035417C" w:rsidRPr="002355CD" w:rsidRDefault="0035417C" w:rsidP="002355CD">
      <w:pPr>
        <w:numPr>
          <w:ilvl w:val="0"/>
          <w:numId w:val="40"/>
        </w:numPr>
        <w:jc w:val="both"/>
        <w:rPr>
          <w:sz w:val="24"/>
          <w:szCs w:val="24"/>
          <w:lang w:eastAsia="pl-PL"/>
        </w:rPr>
      </w:pPr>
      <w:r w:rsidRPr="002355CD">
        <w:rPr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80715F" w:rsidRPr="00915A94" w:rsidRDefault="0080715F" w:rsidP="0080715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zobowiązuje się do </w:t>
      </w:r>
      <w:r w:rsidR="00C232E4">
        <w:rPr>
          <w:rFonts w:ascii="Times New Roman" w:hAnsi="Times New Roman" w:cs="Times New Roman"/>
          <w:color w:val="000000"/>
          <w:sz w:val="24"/>
          <w:szCs w:val="24"/>
        </w:rPr>
        <w:t xml:space="preserve">zachowania </w:t>
      </w: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ciągłości udzielania świadczeń uwzględniających pracę </w:t>
      </w:r>
      <w:r w:rsidR="002355CD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………………………………………….</w:t>
      </w: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5A94" w:rsidRPr="00915A94">
        <w:rPr>
          <w:rFonts w:ascii="Times New Roman" w:hAnsi="Times New Roman" w:cs="Times New Roman"/>
          <w:sz w:val="24"/>
          <w:szCs w:val="24"/>
        </w:rPr>
        <w:t>w systemie pracy całodobo</w:t>
      </w:r>
      <w:r w:rsidR="00915A94">
        <w:rPr>
          <w:rFonts w:ascii="Times New Roman" w:hAnsi="Times New Roman" w:cs="Times New Roman"/>
          <w:sz w:val="24"/>
          <w:szCs w:val="24"/>
        </w:rPr>
        <w:t xml:space="preserve">wej przez siedem dni w tygodniu, </w:t>
      </w: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w godzinach ustalonych w harmonogramie pracy </w:t>
      </w:r>
      <w:r w:rsidR="004F7954">
        <w:rPr>
          <w:rFonts w:ascii="Times New Roman" w:hAnsi="Times New Roman" w:cs="Times New Roman"/>
          <w:color w:val="000000"/>
          <w:sz w:val="24"/>
          <w:szCs w:val="24"/>
        </w:rPr>
        <w:t>………………………………</w:t>
      </w: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5A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 </w:t>
      </w:r>
      <w:r w:rsidR="004F7954">
        <w:rPr>
          <w:rFonts w:ascii="Times New Roman" w:hAnsi="Times New Roman" w:cs="Times New Roman"/>
          <w:b/>
          <w:color w:val="000000"/>
          <w:sz w:val="24"/>
          <w:szCs w:val="24"/>
        </w:rPr>
        <w:t>……..</w:t>
      </w:r>
      <w:r w:rsidR="007A0ECF" w:rsidRPr="00915A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 miesiącu</w:t>
      </w:r>
      <w:r w:rsidRPr="00915A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r w:rsidR="00AF0FD2" w:rsidRPr="00915A94">
        <w:rPr>
          <w:rFonts w:ascii="Times New Roman" w:hAnsi="Times New Roman" w:cs="Times New Roman"/>
          <w:color w:val="000000"/>
          <w:sz w:val="24"/>
          <w:szCs w:val="24"/>
        </w:rPr>
        <w:t>oraz w ramach dyżurów medycznych i na wezwanie</w:t>
      </w:r>
      <w:r w:rsidR="00C232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lastRenderedPageBreak/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665B8E" w:rsidRDefault="00665B8E" w:rsidP="00A356D2">
      <w:pPr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 w:rsidR="00C57CA7">
        <w:rPr>
          <w:sz w:val="24"/>
        </w:rPr>
        <w:t>……………….</w:t>
      </w:r>
      <w:r w:rsidRPr="00A13267">
        <w:rPr>
          <w:sz w:val="24"/>
        </w:rPr>
        <w:t xml:space="preserve">, który w sprawach związanych z funkcjonowaniem </w:t>
      </w:r>
      <w:r w:rsidR="00C77747">
        <w:rPr>
          <w:sz w:val="24"/>
        </w:rPr>
        <w:t>kliniki/oddziału/poradni</w:t>
      </w:r>
      <w:r>
        <w:rPr>
          <w:sz w:val="24"/>
        </w:rPr>
        <w:t xml:space="preserve"> </w:t>
      </w:r>
      <w:r w:rsidRPr="00A13267">
        <w:rPr>
          <w:sz w:val="24"/>
        </w:rPr>
        <w:t xml:space="preserve">reprezentuje Udzielającego zamówienia. </w:t>
      </w:r>
    </w:p>
    <w:p w:rsidR="003E27B5" w:rsidRPr="003E27B5" w:rsidRDefault="00484C77" w:rsidP="003E27B5">
      <w:pPr>
        <w:numPr>
          <w:ilvl w:val="0"/>
          <w:numId w:val="5"/>
        </w:numPr>
        <w:jc w:val="both"/>
        <w:rPr>
          <w:sz w:val="24"/>
        </w:rPr>
      </w:pPr>
      <w:r w:rsidRPr="00617BEE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2F04EC">
        <w:rPr>
          <w:sz w:val="24"/>
        </w:rPr>
        <w:t>kliniki</w:t>
      </w:r>
      <w:r w:rsidR="003E1C69">
        <w:rPr>
          <w:sz w:val="24"/>
        </w:rPr>
        <w:t>/oddziału</w:t>
      </w:r>
      <w:r w:rsidR="00C77747">
        <w:rPr>
          <w:sz w:val="24"/>
        </w:rPr>
        <w:t>/poradni</w:t>
      </w:r>
      <w:r w:rsidRPr="00617BEE">
        <w:rPr>
          <w:sz w:val="24"/>
        </w:rPr>
        <w:t>.</w:t>
      </w:r>
    </w:p>
    <w:p w:rsidR="00A356D2" w:rsidRDefault="00A356D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lastRenderedPageBreak/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lastRenderedPageBreak/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2020 r. poz. 295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Kierownika/Ord</w:t>
      </w:r>
      <w:r w:rsidR="009755EC">
        <w:t>ynatora SOR</w:t>
      </w:r>
      <w:r w:rsidR="00754976">
        <w:t xml:space="preserve"> </w:t>
      </w:r>
      <w:r>
        <w:t>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 xml:space="preserve"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</w:t>
      </w:r>
      <w:r w:rsidRPr="0089517D">
        <w:rPr>
          <w:sz w:val="24"/>
        </w:rPr>
        <w:lastRenderedPageBreak/>
        <w:t>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B07662" w:rsidRDefault="00B07662" w:rsidP="00B07662">
      <w:pPr>
        <w:pStyle w:val="Akapitzlist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>Wystawione przez Przyjmującego zamówienie wydruki z modułu grafiki winny uzyskać zatwierdzenie pod  względem merytorycznym ( w zakresie realizacji pr</w:t>
      </w:r>
      <w:r w:rsidR="003E27B5">
        <w:rPr>
          <w:sz w:val="24"/>
          <w:szCs w:val="24"/>
        </w:rPr>
        <w:t xml:space="preserve">zedmiotu umowy) przez </w:t>
      </w:r>
      <w:r w:rsidR="004A5A4E">
        <w:rPr>
          <w:sz w:val="24"/>
          <w:szCs w:val="24"/>
        </w:rPr>
        <w:t>……………………………………………</w:t>
      </w:r>
      <w:bookmarkStart w:id="1" w:name="_GoBack"/>
      <w:bookmarkEnd w:id="1"/>
      <w:r w:rsidRPr="00B07662">
        <w:rPr>
          <w:sz w:val="24"/>
          <w:szCs w:val="24"/>
        </w:rPr>
        <w:t>.</w:t>
      </w:r>
    </w:p>
    <w:p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 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79473C" w:rsidRDefault="0079473C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lastRenderedPageBreak/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79473C" w:rsidRDefault="0079473C" w:rsidP="005E371C">
      <w:pPr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79473C" w:rsidRDefault="0079473C" w:rsidP="005E371C">
      <w:pPr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24564A" w:rsidRDefault="0024564A" w:rsidP="005E371C">
      <w:pPr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24564A" w:rsidRDefault="0024564A" w:rsidP="005E371C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lastRenderedPageBreak/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 w:rsidRPr="00DB2D3A">
        <w:rPr>
          <w:b/>
          <w:color w:val="auto"/>
          <w:sz w:val="24"/>
        </w:rPr>
        <w:t>1 000,00</w:t>
      </w:r>
      <w:r w:rsidR="00E345E2" w:rsidRPr="00DB2D3A">
        <w:rPr>
          <w:b/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24564A" w:rsidRDefault="0024564A" w:rsidP="005E371C">
      <w:pPr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5E371C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lastRenderedPageBreak/>
        <w:t>§ 3</w:t>
      </w:r>
      <w:r w:rsidR="001B3270">
        <w:rPr>
          <w:color w:val="000000"/>
          <w:sz w:val="24"/>
        </w:rPr>
        <w:t>5</w:t>
      </w:r>
    </w:p>
    <w:p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3266E" w:rsidRDefault="0073266E" w:rsidP="004D74DF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5E371C">
      <w:pPr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sectPr w:rsidR="004D74DF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3D1" w:rsidRDefault="003753D1">
      <w:r>
        <w:separator/>
      </w:r>
    </w:p>
  </w:endnote>
  <w:endnote w:type="continuationSeparator" w:id="0">
    <w:p w:rsidR="003753D1" w:rsidRDefault="0037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4A5A4E">
      <w:rPr>
        <w:noProof/>
      </w:rPr>
      <w:t>8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3D1" w:rsidRDefault="003753D1">
      <w:r>
        <w:separator/>
      </w:r>
    </w:p>
  </w:footnote>
  <w:footnote w:type="continuationSeparator" w:id="0">
    <w:p w:rsidR="003753D1" w:rsidRDefault="00375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7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6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39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1"/>
  </w:num>
  <w:num w:numId="38">
    <w:abstractNumId w:val="26"/>
  </w:num>
  <w:num w:numId="39">
    <w:abstractNumId w:val="27"/>
  </w:num>
  <w:num w:numId="40">
    <w:abstractNumId w:val="35"/>
  </w:num>
  <w:num w:numId="41">
    <w:abstractNumId w:val="38"/>
  </w:num>
  <w:num w:numId="42">
    <w:abstractNumId w:val="32"/>
  </w:num>
  <w:num w:numId="43">
    <w:abstractNumId w:val="33"/>
  </w:num>
  <w:num w:numId="44">
    <w:abstractNumId w:val="25"/>
  </w:num>
  <w:num w:numId="45">
    <w:abstractNumId w:val="3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3816"/>
    <w:rsid w:val="000A423D"/>
    <w:rsid w:val="000A7885"/>
    <w:rsid w:val="000B3BE8"/>
    <w:rsid w:val="000B4CF9"/>
    <w:rsid w:val="000C46EA"/>
    <w:rsid w:val="000D5D8D"/>
    <w:rsid w:val="000D7338"/>
    <w:rsid w:val="000E6E01"/>
    <w:rsid w:val="000E7353"/>
    <w:rsid w:val="00103B47"/>
    <w:rsid w:val="00122DEC"/>
    <w:rsid w:val="00137F6B"/>
    <w:rsid w:val="00142F5C"/>
    <w:rsid w:val="00143884"/>
    <w:rsid w:val="0015036B"/>
    <w:rsid w:val="00157974"/>
    <w:rsid w:val="00186972"/>
    <w:rsid w:val="0019055A"/>
    <w:rsid w:val="00191DFF"/>
    <w:rsid w:val="00192F3C"/>
    <w:rsid w:val="001B3270"/>
    <w:rsid w:val="001D301C"/>
    <w:rsid w:val="001F4084"/>
    <w:rsid w:val="001F7AD7"/>
    <w:rsid w:val="00213DC9"/>
    <w:rsid w:val="00214787"/>
    <w:rsid w:val="00225171"/>
    <w:rsid w:val="0022716C"/>
    <w:rsid w:val="00234F45"/>
    <w:rsid w:val="002355CD"/>
    <w:rsid w:val="0024564A"/>
    <w:rsid w:val="0025168C"/>
    <w:rsid w:val="00264AD3"/>
    <w:rsid w:val="00267796"/>
    <w:rsid w:val="002707D2"/>
    <w:rsid w:val="002710B2"/>
    <w:rsid w:val="002805A5"/>
    <w:rsid w:val="002840AB"/>
    <w:rsid w:val="002E6663"/>
    <w:rsid w:val="002F04EC"/>
    <w:rsid w:val="0030683B"/>
    <w:rsid w:val="0030732C"/>
    <w:rsid w:val="00310C5E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7B5"/>
    <w:rsid w:val="003E2AB5"/>
    <w:rsid w:val="003F2E8E"/>
    <w:rsid w:val="00417E7E"/>
    <w:rsid w:val="00443566"/>
    <w:rsid w:val="00450C38"/>
    <w:rsid w:val="004668D7"/>
    <w:rsid w:val="00467103"/>
    <w:rsid w:val="00484C77"/>
    <w:rsid w:val="00485C6A"/>
    <w:rsid w:val="004925D5"/>
    <w:rsid w:val="004A5A4E"/>
    <w:rsid w:val="004B5F1F"/>
    <w:rsid w:val="004C51C7"/>
    <w:rsid w:val="004C6831"/>
    <w:rsid w:val="004D74DF"/>
    <w:rsid w:val="004F7954"/>
    <w:rsid w:val="00510BF3"/>
    <w:rsid w:val="005307C9"/>
    <w:rsid w:val="00580E9D"/>
    <w:rsid w:val="00592491"/>
    <w:rsid w:val="005A0515"/>
    <w:rsid w:val="005A4638"/>
    <w:rsid w:val="005A511C"/>
    <w:rsid w:val="005A76BB"/>
    <w:rsid w:val="005C18F9"/>
    <w:rsid w:val="005D2CF7"/>
    <w:rsid w:val="005E2774"/>
    <w:rsid w:val="005E371C"/>
    <w:rsid w:val="006304CD"/>
    <w:rsid w:val="0064090A"/>
    <w:rsid w:val="00646BCC"/>
    <w:rsid w:val="00652C8A"/>
    <w:rsid w:val="00653059"/>
    <w:rsid w:val="00660BA2"/>
    <w:rsid w:val="00662082"/>
    <w:rsid w:val="00665B8E"/>
    <w:rsid w:val="0068349B"/>
    <w:rsid w:val="006B33DF"/>
    <w:rsid w:val="006B6CE7"/>
    <w:rsid w:val="006B7882"/>
    <w:rsid w:val="006C0FB0"/>
    <w:rsid w:val="006C622F"/>
    <w:rsid w:val="006E4713"/>
    <w:rsid w:val="00714F1A"/>
    <w:rsid w:val="0073266E"/>
    <w:rsid w:val="00754976"/>
    <w:rsid w:val="0075601E"/>
    <w:rsid w:val="00762787"/>
    <w:rsid w:val="00773B75"/>
    <w:rsid w:val="007914F4"/>
    <w:rsid w:val="0079473C"/>
    <w:rsid w:val="007A0ECF"/>
    <w:rsid w:val="007C3F16"/>
    <w:rsid w:val="007E7E29"/>
    <w:rsid w:val="0080564B"/>
    <w:rsid w:val="0080715F"/>
    <w:rsid w:val="00846E93"/>
    <w:rsid w:val="00862B77"/>
    <w:rsid w:val="00874784"/>
    <w:rsid w:val="008830AD"/>
    <w:rsid w:val="008865B8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55EC"/>
    <w:rsid w:val="00976C0B"/>
    <w:rsid w:val="00986525"/>
    <w:rsid w:val="009C798E"/>
    <w:rsid w:val="009E1639"/>
    <w:rsid w:val="009F6276"/>
    <w:rsid w:val="009F73E4"/>
    <w:rsid w:val="00A01199"/>
    <w:rsid w:val="00A22220"/>
    <w:rsid w:val="00A32223"/>
    <w:rsid w:val="00A356D2"/>
    <w:rsid w:val="00A35B39"/>
    <w:rsid w:val="00A47E73"/>
    <w:rsid w:val="00AB4D46"/>
    <w:rsid w:val="00AC21DB"/>
    <w:rsid w:val="00AE2E27"/>
    <w:rsid w:val="00AF0FD2"/>
    <w:rsid w:val="00AF5C09"/>
    <w:rsid w:val="00B04004"/>
    <w:rsid w:val="00B07662"/>
    <w:rsid w:val="00B1105C"/>
    <w:rsid w:val="00B313BA"/>
    <w:rsid w:val="00B61955"/>
    <w:rsid w:val="00B64D30"/>
    <w:rsid w:val="00B93E35"/>
    <w:rsid w:val="00BC720D"/>
    <w:rsid w:val="00C01CB3"/>
    <w:rsid w:val="00C05602"/>
    <w:rsid w:val="00C232E4"/>
    <w:rsid w:val="00C33D48"/>
    <w:rsid w:val="00C35F98"/>
    <w:rsid w:val="00C51E00"/>
    <w:rsid w:val="00C51E4A"/>
    <w:rsid w:val="00C57CA7"/>
    <w:rsid w:val="00C632AC"/>
    <w:rsid w:val="00C715D5"/>
    <w:rsid w:val="00C77747"/>
    <w:rsid w:val="00C81C0A"/>
    <w:rsid w:val="00CA0EFD"/>
    <w:rsid w:val="00CB072D"/>
    <w:rsid w:val="00CB5C62"/>
    <w:rsid w:val="00CC1680"/>
    <w:rsid w:val="00CC35D8"/>
    <w:rsid w:val="00CE2382"/>
    <w:rsid w:val="00CE4F4A"/>
    <w:rsid w:val="00CE5A61"/>
    <w:rsid w:val="00CE5CA6"/>
    <w:rsid w:val="00D00BF7"/>
    <w:rsid w:val="00D062C6"/>
    <w:rsid w:val="00D166C1"/>
    <w:rsid w:val="00D4081E"/>
    <w:rsid w:val="00D40A0F"/>
    <w:rsid w:val="00D7059D"/>
    <w:rsid w:val="00DB2D3A"/>
    <w:rsid w:val="00DC01FB"/>
    <w:rsid w:val="00DD31E3"/>
    <w:rsid w:val="00E000D8"/>
    <w:rsid w:val="00E0108B"/>
    <w:rsid w:val="00E052F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C7615"/>
    <w:rsid w:val="00ED282B"/>
    <w:rsid w:val="00EF5859"/>
    <w:rsid w:val="00F068C0"/>
    <w:rsid w:val="00F25660"/>
    <w:rsid w:val="00F30504"/>
    <w:rsid w:val="00F70B68"/>
    <w:rsid w:val="00F86B85"/>
    <w:rsid w:val="00F95DD0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D478E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8</Pages>
  <Words>3102</Words>
  <Characters>18616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User</cp:lastModifiedBy>
  <cp:revision>116</cp:revision>
  <cp:lastPrinted>2021-02-26T12:19:00Z</cp:lastPrinted>
  <dcterms:created xsi:type="dcterms:W3CDTF">2018-08-22T06:38:00Z</dcterms:created>
  <dcterms:modified xsi:type="dcterms:W3CDTF">2021-03-31T05:53:00Z</dcterms:modified>
</cp:coreProperties>
</file>