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6D2" w:rsidRPr="00F95DD0">
        <w:rPr>
          <w:rFonts w:ascii="Times New Roman" w:hAnsi="Times New Roman" w:cs="Times New Roman"/>
          <w:b/>
          <w:sz w:val="24"/>
          <w:szCs w:val="24"/>
        </w:rPr>
        <w:t>6</w:t>
      </w:r>
      <w:r w:rsidR="00714F1A" w:rsidRPr="00F95DD0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15036B" w:rsidRDefault="0015036B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0A423D" w:rsidRPr="000A423D" w:rsidRDefault="000A423D" w:rsidP="00C715D5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>
        <w:rPr>
          <w:color w:val="000000"/>
          <w:sz w:val="24"/>
        </w:rPr>
        <w:t>opieka nad pacjentami,</w:t>
      </w:r>
    </w:p>
    <w:p w:rsidR="0035417C" w:rsidRPr="00E93400" w:rsidRDefault="0080715F" w:rsidP="00C715D5">
      <w:pPr>
        <w:numPr>
          <w:ilvl w:val="0"/>
          <w:numId w:val="40"/>
        </w:numPr>
        <w:jc w:val="both"/>
        <w:rPr>
          <w:lang w:eastAsia="pl-PL"/>
        </w:rPr>
      </w:pPr>
      <w:r>
        <w:rPr>
          <w:sz w:val="24"/>
          <w:szCs w:val="24"/>
        </w:rPr>
        <w:t>prowadzenie dokumentacji medycznej</w:t>
      </w:r>
      <w:r w:rsidR="0035417C" w:rsidRPr="00E93400">
        <w:rPr>
          <w:sz w:val="24"/>
          <w:szCs w:val="24"/>
        </w:rPr>
        <w:t>,</w:t>
      </w:r>
    </w:p>
    <w:p w:rsidR="0035417C" w:rsidRPr="000A423D" w:rsidRDefault="000A423D" w:rsidP="00C715D5">
      <w:pPr>
        <w:numPr>
          <w:ilvl w:val="0"/>
          <w:numId w:val="40"/>
        </w:numPr>
        <w:jc w:val="both"/>
        <w:rPr>
          <w:lang w:eastAsia="pl-PL"/>
        </w:rPr>
      </w:pPr>
      <w:r>
        <w:rPr>
          <w:sz w:val="24"/>
          <w:szCs w:val="24"/>
          <w:lang w:eastAsia="pl-PL"/>
        </w:rPr>
        <w:t xml:space="preserve">samodzielne wykonywanie zabiegów operacyjnych, </w:t>
      </w:r>
    </w:p>
    <w:p w:rsidR="000A423D" w:rsidRPr="00E93400" w:rsidRDefault="000A423D" w:rsidP="00C715D5">
      <w:pPr>
        <w:numPr>
          <w:ilvl w:val="0"/>
          <w:numId w:val="40"/>
        </w:numPr>
        <w:jc w:val="both"/>
        <w:rPr>
          <w:lang w:eastAsia="pl-PL"/>
        </w:rPr>
      </w:pPr>
      <w:r>
        <w:rPr>
          <w:sz w:val="24"/>
          <w:szCs w:val="24"/>
          <w:lang w:eastAsia="pl-PL"/>
        </w:rPr>
        <w:t>szkolenie młodych lekarzy</w:t>
      </w:r>
      <w:r w:rsidR="00D40A0F">
        <w:rPr>
          <w:sz w:val="24"/>
          <w:szCs w:val="24"/>
          <w:lang w:eastAsia="pl-PL"/>
        </w:rPr>
        <w:t xml:space="preserve"> w technikach artroskopowych,</w:t>
      </w:r>
    </w:p>
    <w:p w:rsidR="0035417C" w:rsidRPr="00C35F98" w:rsidRDefault="0035417C" w:rsidP="00C715D5">
      <w:pPr>
        <w:numPr>
          <w:ilvl w:val="0"/>
          <w:numId w:val="40"/>
        </w:numPr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CE2382">
        <w:rPr>
          <w:rFonts w:ascii="Times New Roman" w:hAnsi="Times New Roman" w:cs="Times New Roman"/>
          <w:color w:val="000000"/>
          <w:sz w:val="24"/>
          <w:szCs w:val="24"/>
        </w:rPr>
        <w:t>Szpitalnego Oddziału R</w:t>
      </w:r>
      <w:r w:rsidR="00C01CB3">
        <w:rPr>
          <w:rFonts w:ascii="Times New Roman" w:hAnsi="Times New Roman" w:cs="Times New Roman"/>
          <w:color w:val="000000"/>
          <w:sz w:val="24"/>
          <w:szCs w:val="24"/>
        </w:rPr>
        <w:t>atun</w:t>
      </w:r>
      <w:r w:rsidR="00CE2382">
        <w:rPr>
          <w:rFonts w:ascii="Times New Roman" w:hAnsi="Times New Roman" w:cs="Times New Roman"/>
          <w:color w:val="000000"/>
          <w:sz w:val="24"/>
          <w:szCs w:val="24"/>
        </w:rPr>
        <w:t>kowego</w:t>
      </w:r>
      <w:r w:rsidR="00915A94"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>zwan</w:t>
      </w:r>
      <w:r w:rsidR="00CE238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4090A">
        <w:rPr>
          <w:rFonts w:ascii="Times New Roman" w:hAnsi="Times New Roman" w:cs="Times New Roman"/>
          <w:color w:val="000000"/>
          <w:sz w:val="24"/>
          <w:szCs w:val="24"/>
        </w:rPr>
        <w:t>go dalej SOR</w:t>
      </w:r>
      <w:r w:rsidR="00915A94" w:rsidRPr="00915A9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915A94">
        <w:rPr>
          <w:rFonts w:ascii="Times New Roman" w:hAnsi="Times New Roman" w:cs="Times New Roman"/>
          <w:sz w:val="24"/>
          <w:szCs w:val="24"/>
        </w:rPr>
        <w:t>w systemie pracy całodobo</w:t>
      </w:r>
      <w:r w:rsidR="00915A94">
        <w:rPr>
          <w:rFonts w:ascii="Times New Roman" w:hAnsi="Times New Roman" w:cs="Times New Roman"/>
          <w:sz w:val="24"/>
          <w:szCs w:val="24"/>
        </w:rPr>
        <w:t xml:space="preserve">wej przez siedem dni w tygodniu,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64090A">
        <w:rPr>
          <w:rFonts w:ascii="Times New Roman" w:hAnsi="Times New Roman" w:cs="Times New Roman"/>
          <w:color w:val="000000"/>
          <w:sz w:val="24"/>
          <w:szCs w:val="24"/>
        </w:rPr>
        <w:t>SOR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5A0515" w:rsidRPr="00915A94">
        <w:rPr>
          <w:rFonts w:ascii="Times New Roman" w:hAnsi="Times New Roman" w:cs="Times New Roman"/>
          <w:b/>
          <w:color w:val="000000"/>
          <w:sz w:val="24"/>
          <w:szCs w:val="24"/>
        </w:rPr>
        <w:t>……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A0ECF"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F0FD2" w:rsidRPr="00915A94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665B8E" w:rsidRDefault="00665B8E" w:rsidP="00A356D2">
      <w:pPr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3E1C69">
        <w:rPr>
          <w:sz w:val="24"/>
        </w:rPr>
        <w:t>Ordynator</w:t>
      </w:r>
      <w:r>
        <w:rPr>
          <w:sz w:val="24"/>
        </w:rPr>
        <w:t xml:space="preserve"> </w:t>
      </w:r>
      <w:r w:rsidR="0064090A">
        <w:rPr>
          <w:sz w:val="24"/>
        </w:rPr>
        <w:t>SOR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3E27B5" w:rsidRPr="003E27B5" w:rsidRDefault="00484C77" w:rsidP="003E27B5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A356D2" w:rsidRDefault="00A356D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</w:t>
      </w:r>
      <w:r w:rsidR="002707D2" w:rsidRPr="006304CD">
        <w:rPr>
          <w:sz w:val="24"/>
          <w:szCs w:val="24"/>
        </w:rPr>
        <w:lastRenderedPageBreak/>
        <w:t xml:space="preserve">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</w:t>
      </w:r>
      <w:r w:rsidR="009755EC">
        <w:t>ynatora SOR</w:t>
      </w:r>
      <w:r w:rsidR="00754976">
        <w:t xml:space="preserve"> </w:t>
      </w:r>
      <w:r>
        <w:t>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 xml:space="preserve">Przyjmujący zamówienie zobowiązuje się do noszenia ubrania ochronnego, obuwia, identyfikatora osobistego spełniających wymogi stosowane u Udzielającego zamówienia w zakresie parametrów użytkowych, asortymentu oraz wzornictwa. Pozostałą odzież ochronną </w:t>
      </w:r>
      <w:r w:rsidRPr="0089517D">
        <w:rPr>
          <w:sz w:val="24"/>
        </w:rPr>
        <w:lastRenderedPageBreak/>
        <w:t>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</w:t>
      </w:r>
      <w:r w:rsidR="003E27B5">
        <w:rPr>
          <w:sz w:val="24"/>
          <w:szCs w:val="24"/>
        </w:rPr>
        <w:t xml:space="preserve">zedmiotu umowy) przez </w:t>
      </w:r>
      <w:bookmarkStart w:id="1" w:name="_GoBack"/>
      <w:bookmarkEnd w:id="1"/>
      <w:r w:rsidR="008865B8">
        <w:rPr>
          <w:sz w:val="24"/>
          <w:szCs w:val="24"/>
        </w:rPr>
        <w:t>Ordynatora SOR</w:t>
      </w:r>
      <w:r w:rsidRPr="00B07662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5E371C">
      <w:pPr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79473C" w:rsidRDefault="0079473C" w:rsidP="005E371C">
      <w:pPr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24564A" w:rsidRDefault="0024564A" w:rsidP="005E371C">
      <w:pPr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5E371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lastRenderedPageBreak/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 w:rsidRPr="00DB2D3A">
        <w:rPr>
          <w:b/>
          <w:color w:val="auto"/>
          <w:sz w:val="24"/>
        </w:rPr>
        <w:t>1 000,00</w:t>
      </w:r>
      <w:r w:rsidR="00E345E2" w:rsidRPr="00DB2D3A">
        <w:rPr>
          <w:b/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24564A" w:rsidRDefault="0024564A" w:rsidP="005E371C">
      <w:pPr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5E371C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lastRenderedPageBreak/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5E371C">
      <w:pPr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D1" w:rsidRDefault="003753D1">
      <w:r>
        <w:separator/>
      </w:r>
    </w:p>
  </w:endnote>
  <w:endnote w:type="continuationSeparator" w:id="0">
    <w:p w:rsidR="003753D1" w:rsidRDefault="0037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E27B5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D1" w:rsidRDefault="003753D1">
      <w:r>
        <w:separator/>
      </w:r>
    </w:p>
  </w:footnote>
  <w:footnote w:type="continuationSeparator" w:id="0">
    <w:p w:rsidR="003753D1" w:rsidRDefault="0037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22DEC"/>
    <w:rsid w:val="00137F6B"/>
    <w:rsid w:val="00142F5C"/>
    <w:rsid w:val="00143884"/>
    <w:rsid w:val="0015036B"/>
    <w:rsid w:val="00157974"/>
    <w:rsid w:val="00186972"/>
    <w:rsid w:val="0019055A"/>
    <w:rsid w:val="00191DFF"/>
    <w:rsid w:val="00192F3C"/>
    <w:rsid w:val="001B3270"/>
    <w:rsid w:val="001D301C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7B5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5E371C"/>
    <w:rsid w:val="006304CD"/>
    <w:rsid w:val="0064090A"/>
    <w:rsid w:val="00646BCC"/>
    <w:rsid w:val="00652C8A"/>
    <w:rsid w:val="00653059"/>
    <w:rsid w:val="00660BA2"/>
    <w:rsid w:val="00662082"/>
    <w:rsid w:val="00665B8E"/>
    <w:rsid w:val="0068349B"/>
    <w:rsid w:val="006B33DF"/>
    <w:rsid w:val="006B6CE7"/>
    <w:rsid w:val="006B7882"/>
    <w:rsid w:val="006C0FB0"/>
    <w:rsid w:val="006C622F"/>
    <w:rsid w:val="006E4713"/>
    <w:rsid w:val="00714F1A"/>
    <w:rsid w:val="0073266E"/>
    <w:rsid w:val="00754976"/>
    <w:rsid w:val="0075601E"/>
    <w:rsid w:val="00773B75"/>
    <w:rsid w:val="007914F4"/>
    <w:rsid w:val="0079473C"/>
    <w:rsid w:val="007A0ECF"/>
    <w:rsid w:val="007C3F16"/>
    <w:rsid w:val="007E7E29"/>
    <w:rsid w:val="0080564B"/>
    <w:rsid w:val="0080715F"/>
    <w:rsid w:val="00846E93"/>
    <w:rsid w:val="00862B77"/>
    <w:rsid w:val="00874784"/>
    <w:rsid w:val="008830AD"/>
    <w:rsid w:val="008865B8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55EC"/>
    <w:rsid w:val="00976C0B"/>
    <w:rsid w:val="00986525"/>
    <w:rsid w:val="009C798E"/>
    <w:rsid w:val="009E1639"/>
    <w:rsid w:val="009F6276"/>
    <w:rsid w:val="009F73E4"/>
    <w:rsid w:val="00A01199"/>
    <w:rsid w:val="00A22220"/>
    <w:rsid w:val="00A32223"/>
    <w:rsid w:val="00A356D2"/>
    <w:rsid w:val="00A35B39"/>
    <w:rsid w:val="00A47E73"/>
    <w:rsid w:val="00AB4D46"/>
    <w:rsid w:val="00AC21DB"/>
    <w:rsid w:val="00AE2E27"/>
    <w:rsid w:val="00AF0FD2"/>
    <w:rsid w:val="00AF5C09"/>
    <w:rsid w:val="00B07662"/>
    <w:rsid w:val="00B1105C"/>
    <w:rsid w:val="00B313BA"/>
    <w:rsid w:val="00B61955"/>
    <w:rsid w:val="00B64D30"/>
    <w:rsid w:val="00B93E35"/>
    <w:rsid w:val="00BC720D"/>
    <w:rsid w:val="00C01CB3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C35D8"/>
    <w:rsid w:val="00CE2382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B2D3A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5DD0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6DA8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8</Pages>
  <Words>3121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User</cp:lastModifiedBy>
  <cp:revision>99</cp:revision>
  <cp:lastPrinted>2021-02-26T12:19:00Z</cp:lastPrinted>
  <dcterms:created xsi:type="dcterms:W3CDTF">2018-08-22T06:38:00Z</dcterms:created>
  <dcterms:modified xsi:type="dcterms:W3CDTF">2021-03-03T11:42:00Z</dcterms:modified>
</cp:coreProperties>
</file>