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3119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1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2020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0C46EA">
        <w:rPr>
          <w:rFonts w:ascii="Times New Roman" w:hAnsi="Times New Roman" w:cs="Times New Roman"/>
          <w:sz w:val="24"/>
          <w:szCs w:val="24"/>
        </w:rPr>
        <w:t>295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1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>r. poz. 13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98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15036B" w:rsidRDefault="0015036B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955919" w:rsidRPr="00A369CF" w:rsidRDefault="00955919" w:rsidP="00955919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369CF">
        <w:rPr>
          <w:color w:val="000000"/>
          <w:sz w:val="24"/>
        </w:rPr>
        <w:t>zlecanie i wykonywanie zabiegów diagnostycznych i leczniczych</w:t>
      </w:r>
    </w:p>
    <w:p w:rsidR="00955919" w:rsidRPr="00A369CF" w:rsidRDefault="00955919" w:rsidP="00955919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369CF">
        <w:rPr>
          <w:color w:val="000000"/>
          <w:sz w:val="24"/>
        </w:rPr>
        <w:t>zlecanie badań dodatkowych i leków</w:t>
      </w:r>
    </w:p>
    <w:p w:rsidR="00955919" w:rsidRPr="00A369CF" w:rsidRDefault="00955919" w:rsidP="00955919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369CF">
        <w:rPr>
          <w:color w:val="000000"/>
          <w:sz w:val="24"/>
        </w:rPr>
        <w:t>pełnienie dyżurów</w:t>
      </w:r>
    </w:p>
    <w:p w:rsidR="00955919" w:rsidRPr="00A369CF" w:rsidRDefault="00955919" w:rsidP="00955919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369CF">
        <w:rPr>
          <w:color w:val="000000"/>
          <w:sz w:val="24"/>
        </w:rPr>
        <w:t>prowadzenie wymaganej dokumentacji</w:t>
      </w:r>
    </w:p>
    <w:p w:rsidR="00955919" w:rsidRPr="00A369CF" w:rsidRDefault="00955919" w:rsidP="00955919">
      <w:pPr>
        <w:numPr>
          <w:ilvl w:val="0"/>
          <w:numId w:val="40"/>
        </w:numPr>
        <w:jc w:val="both"/>
        <w:rPr>
          <w:color w:val="000000"/>
          <w:sz w:val="24"/>
        </w:rPr>
      </w:pPr>
      <w:r w:rsidRPr="00A369CF">
        <w:rPr>
          <w:color w:val="000000"/>
          <w:sz w:val="24"/>
        </w:rPr>
        <w:t xml:space="preserve">udzielanie świadczeń w ramach hospitalizacji pacjentów </w:t>
      </w:r>
      <w:r>
        <w:rPr>
          <w:color w:val="000000"/>
          <w:sz w:val="24"/>
        </w:rPr>
        <w:t>wg harmonogramu pracy</w:t>
      </w:r>
    </w:p>
    <w:p w:rsidR="0035417C" w:rsidRPr="00C35F98" w:rsidRDefault="00955919" w:rsidP="00955919">
      <w:pPr>
        <w:numPr>
          <w:ilvl w:val="0"/>
          <w:numId w:val="40"/>
        </w:numPr>
        <w:jc w:val="both"/>
        <w:rPr>
          <w:lang w:eastAsia="pl-PL"/>
        </w:rPr>
      </w:pPr>
      <w:r w:rsidRPr="00ED07FC">
        <w:rPr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  <w:r w:rsidR="0035417C" w:rsidRPr="00955919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915A94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zobowiązuje się do 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 xml:space="preserve">zachowania </w:t>
      </w:r>
      <w:r w:rsidRPr="00915A94">
        <w:rPr>
          <w:rFonts w:ascii="Times New Roman" w:hAnsi="Times New Roman" w:cs="Times New Roman"/>
          <w:color w:val="000000"/>
          <w:sz w:val="24"/>
          <w:szCs w:val="24"/>
        </w:rPr>
        <w:t xml:space="preserve">ciągłości udzielania świadczeń uwzględniających pracę </w:t>
      </w:r>
      <w:r w:rsidR="00955919" w:rsidRPr="007451C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Klinicznego Oddziału Okulistycznego i SOR</w:t>
      </w:r>
      <w:r w:rsidR="00955919" w:rsidRPr="00AE279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591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955919" w:rsidRPr="004771AF">
        <w:rPr>
          <w:rFonts w:ascii="Times New Roman" w:hAnsi="Times New Roman" w:cs="Times New Roman"/>
          <w:color w:val="000000"/>
          <w:sz w:val="24"/>
          <w:szCs w:val="24"/>
        </w:rPr>
        <w:t xml:space="preserve">zwanych dalej </w:t>
      </w:r>
      <w:r w:rsidR="00955919">
        <w:rPr>
          <w:rFonts w:ascii="Times New Roman" w:hAnsi="Times New Roman" w:cs="Times New Roman"/>
          <w:color w:val="000000"/>
          <w:sz w:val="24"/>
          <w:szCs w:val="24"/>
        </w:rPr>
        <w:t>oddziałami)</w:t>
      </w:r>
      <w:r w:rsidR="00955919" w:rsidRPr="004771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19" w:rsidRPr="004771AF">
        <w:rPr>
          <w:rFonts w:ascii="Times New Roman" w:hAnsi="Times New Roman" w:cs="Times New Roman"/>
          <w:sz w:val="24"/>
          <w:szCs w:val="24"/>
        </w:rPr>
        <w:t>w systemie pracy całodobowej przez siedem dni w tygodniu</w:t>
      </w:r>
      <w:r w:rsidR="00955919">
        <w:rPr>
          <w:rFonts w:ascii="Times New Roman" w:hAnsi="Times New Roman" w:cs="Times New Roman"/>
          <w:sz w:val="24"/>
          <w:szCs w:val="24"/>
        </w:rPr>
        <w:t xml:space="preserve">, </w:t>
      </w:r>
      <w:r w:rsidR="00955919" w:rsidRPr="004771AF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955919" w:rsidRPr="007451C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Klinicznego Oddziału Okulistycznego</w:t>
      </w:r>
      <w:r w:rsidR="00955919" w:rsidRPr="004771A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 ……. w miesiącu) </w:t>
      </w:r>
      <w:r w:rsidR="00955919" w:rsidRPr="004771AF">
        <w:rPr>
          <w:rFonts w:ascii="Times New Roman" w:hAnsi="Times New Roman" w:cs="Times New Roman"/>
          <w:color w:val="000000"/>
          <w:sz w:val="24"/>
          <w:szCs w:val="24"/>
        </w:rPr>
        <w:t>w ramach dyżurów medycznych i na wezwanie</w:t>
      </w:r>
      <w:r w:rsidR="00C232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lastRenderedPageBreak/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665B8E" w:rsidRDefault="00665B8E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484C77" w:rsidRPr="00077BD0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484C77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>Kierownik</w:t>
      </w:r>
      <w:r w:rsidR="003E1C69">
        <w:rPr>
          <w:sz w:val="24"/>
        </w:rPr>
        <w:t>/Ordynator</w:t>
      </w:r>
      <w:r>
        <w:rPr>
          <w:sz w:val="24"/>
        </w:rPr>
        <w:t xml:space="preserve">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A13267">
        <w:rPr>
          <w:sz w:val="24"/>
        </w:rPr>
        <w:t xml:space="preserve">, który w sprawach związanych z funkcjonowaniem </w:t>
      </w:r>
      <w:r w:rsidR="00C77747">
        <w:rPr>
          <w:sz w:val="24"/>
        </w:rPr>
        <w:t>kliniki/oddziału/poradni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484C77" w:rsidP="00484C77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2F04EC">
        <w:rPr>
          <w:sz w:val="24"/>
        </w:rPr>
        <w:t>kliniki</w:t>
      </w:r>
      <w:r w:rsidR="003E1C69">
        <w:rPr>
          <w:sz w:val="24"/>
        </w:rPr>
        <w:t>/oddziału</w:t>
      </w:r>
      <w:r w:rsidR="00C77747">
        <w:rPr>
          <w:sz w:val="24"/>
        </w:rPr>
        <w:t>/poradni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665B8E" w:rsidRDefault="00665B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2020 r. poz. 295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Kierownika/Ordynatora Kliniki/Oddziału/Poradni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955919">
        <w:rPr>
          <w:sz w:val="24"/>
          <w:szCs w:val="24"/>
        </w:rPr>
        <w:t>Ordynator</w:t>
      </w:r>
      <w:r w:rsidR="00955919" w:rsidRPr="00B07662">
        <w:rPr>
          <w:sz w:val="24"/>
          <w:szCs w:val="24"/>
        </w:rPr>
        <w:t xml:space="preserve"> </w:t>
      </w:r>
      <w:r w:rsidR="00955919">
        <w:rPr>
          <w:sz w:val="24"/>
          <w:szCs w:val="24"/>
        </w:rPr>
        <w:t>Klinicznego Oddziału Okulistycznego</w:t>
      </w:r>
      <w:r w:rsidR="00955919"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 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79473C" w:rsidRDefault="0079473C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79473C" w:rsidRDefault="0079473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E93400" w:rsidRDefault="00E93400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D1" w:rsidRDefault="003753D1">
      <w:r>
        <w:separator/>
      </w:r>
    </w:p>
  </w:endnote>
  <w:endnote w:type="continuationSeparator" w:id="0">
    <w:p w:rsidR="003753D1" w:rsidRDefault="0037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73119">
      <w:rPr>
        <w:noProof/>
      </w:rPr>
      <w:t>1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D1" w:rsidRDefault="003753D1">
      <w:r>
        <w:separator/>
      </w:r>
    </w:p>
  </w:footnote>
  <w:footnote w:type="continuationSeparator" w:id="0">
    <w:p w:rsidR="003753D1" w:rsidRDefault="0037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7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6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9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1"/>
  </w:num>
  <w:num w:numId="38">
    <w:abstractNumId w:val="26"/>
  </w:num>
  <w:num w:numId="39">
    <w:abstractNumId w:val="27"/>
  </w:num>
  <w:num w:numId="40">
    <w:abstractNumId w:val="35"/>
  </w:num>
  <w:num w:numId="41">
    <w:abstractNumId w:val="38"/>
  </w:num>
  <w:num w:numId="42">
    <w:abstractNumId w:val="32"/>
  </w:num>
  <w:num w:numId="43">
    <w:abstractNumId w:val="33"/>
  </w:num>
  <w:num w:numId="44">
    <w:abstractNumId w:val="25"/>
  </w:num>
  <w:num w:numId="45">
    <w:abstractNumId w:val="3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22DEC"/>
    <w:rsid w:val="00142F5C"/>
    <w:rsid w:val="00143884"/>
    <w:rsid w:val="0015036B"/>
    <w:rsid w:val="00157974"/>
    <w:rsid w:val="00186972"/>
    <w:rsid w:val="0019055A"/>
    <w:rsid w:val="00192F3C"/>
    <w:rsid w:val="001B3270"/>
    <w:rsid w:val="001D301C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50C38"/>
    <w:rsid w:val="004668D7"/>
    <w:rsid w:val="00467103"/>
    <w:rsid w:val="00484C77"/>
    <w:rsid w:val="00485C6A"/>
    <w:rsid w:val="004925D5"/>
    <w:rsid w:val="004B5F1F"/>
    <w:rsid w:val="004C51C7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B33DF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53410"/>
    <w:rsid w:val="00955919"/>
    <w:rsid w:val="00976C0B"/>
    <w:rsid w:val="00986525"/>
    <w:rsid w:val="009C798E"/>
    <w:rsid w:val="009E1639"/>
    <w:rsid w:val="009F6276"/>
    <w:rsid w:val="009F73E4"/>
    <w:rsid w:val="00A01199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3119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BDB06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8</Pages>
  <Words>3150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Arletka</cp:lastModifiedBy>
  <cp:revision>83</cp:revision>
  <cp:lastPrinted>2021-02-26T12:19:00Z</cp:lastPrinted>
  <dcterms:created xsi:type="dcterms:W3CDTF">2018-08-22T06:38:00Z</dcterms:created>
  <dcterms:modified xsi:type="dcterms:W3CDTF">2021-03-01T07:05:00Z</dcterms:modified>
</cp:coreProperties>
</file>