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14F1A">
        <w:rPr>
          <w:rFonts w:ascii="Times New Roman" w:hAnsi="Times New Roman" w:cs="Times New Roman"/>
          <w:bCs/>
          <w:sz w:val="24"/>
          <w:szCs w:val="24"/>
        </w:rPr>
        <w:t>1/2021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0A423D" w:rsidRPr="000A423D" w:rsidRDefault="000A423D" w:rsidP="000A423D">
      <w:pPr>
        <w:numPr>
          <w:ilvl w:val="0"/>
          <w:numId w:val="39"/>
        </w:numPr>
        <w:jc w:val="both"/>
        <w:rPr>
          <w:sz w:val="24"/>
          <w:szCs w:val="24"/>
          <w:lang w:eastAsia="pl-PL"/>
        </w:rPr>
      </w:pPr>
      <w:r>
        <w:rPr>
          <w:color w:val="000000"/>
          <w:sz w:val="24"/>
        </w:rPr>
        <w:t>opieka nad pacjentami,</w:t>
      </w:r>
    </w:p>
    <w:p w:rsidR="0035417C" w:rsidRPr="00E93400" w:rsidRDefault="0080715F" w:rsidP="0035417C">
      <w:pPr>
        <w:numPr>
          <w:ilvl w:val="0"/>
          <w:numId w:val="39"/>
        </w:numPr>
        <w:jc w:val="both"/>
        <w:rPr>
          <w:lang w:eastAsia="pl-PL"/>
        </w:rPr>
      </w:pPr>
      <w:r>
        <w:rPr>
          <w:sz w:val="24"/>
          <w:szCs w:val="24"/>
        </w:rPr>
        <w:t>prowadzenie dokumentacji medycznej</w:t>
      </w:r>
      <w:r w:rsidR="0035417C" w:rsidRPr="00E93400">
        <w:rPr>
          <w:sz w:val="24"/>
          <w:szCs w:val="24"/>
        </w:rPr>
        <w:t>,</w:t>
      </w:r>
    </w:p>
    <w:p w:rsidR="0035417C" w:rsidRPr="000A423D" w:rsidRDefault="000A423D" w:rsidP="00214787">
      <w:pPr>
        <w:numPr>
          <w:ilvl w:val="0"/>
          <w:numId w:val="39"/>
        </w:numPr>
        <w:jc w:val="both"/>
        <w:rPr>
          <w:lang w:eastAsia="pl-PL"/>
        </w:rPr>
      </w:pPr>
      <w:r>
        <w:rPr>
          <w:sz w:val="24"/>
          <w:szCs w:val="24"/>
          <w:lang w:eastAsia="pl-PL"/>
        </w:rPr>
        <w:t xml:space="preserve">samodzielne wykonywanie zabiegów operacyjnych, </w:t>
      </w:r>
    </w:p>
    <w:p w:rsidR="000A423D" w:rsidRPr="00E93400" w:rsidRDefault="000A423D" w:rsidP="00214787">
      <w:pPr>
        <w:numPr>
          <w:ilvl w:val="0"/>
          <w:numId w:val="39"/>
        </w:numPr>
        <w:jc w:val="both"/>
        <w:rPr>
          <w:lang w:eastAsia="pl-PL"/>
        </w:rPr>
      </w:pPr>
      <w:r>
        <w:rPr>
          <w:sz w:val="24"/>
          <w:szCs w:val="24"/>
          <w:lang w:eastAsia="pl-PL"/>
        </w:rPr>
        <w:t>szkolenie młodych lekarzy</w:t>
      </w:r>
    </w:p>
    <w:p w:rsidR="0035417C" w:rsidRPr="002C2432" w:rsidRDefault="0035417C" w:rsidP="0035417C">
      <w:pPr>
        <w:numPr>
          <w:ilvl w:val="0"/>
          <w:numId w:val="39"/>
        </w:numPr>
        <w:jc w:val="both"/>
        <w:rPr>
          <w:lang w:eastAsia="pl-PL"/>
        </w:rPr>
      </w:pPr>
      <w:r w:rsidRPr="00ED07FC">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0715F" w:rsidRPr="00A13267" w:rsidRDefault="0080715F" w:rsidP="0080715F">
      <w:pPr>
        <w:pStyle w:val="Bezodstpw"/>
        <w:numPr>
          <w:ilvl w:val="0"/>
          <w:numId w:val="1"/>
        </w:numPr>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 xml:space="preserve">Przyjmujący zamówienie zobowiązuje się do ciągłości udzielania świadczeń uwzględniających pracę </w:t>
      </w:r>
      <w:r w:rsidRPr="00104412">
        <w:rPr>
          <w:rFonts w:ascii="Times New Roman" w:hAnsi="Times New Roman" w:cs="Times New Roman"/>
          <w:color w:val="000000"/>
          <w:sz w:val="24"/>
          <w:szCs w:val="24"/>
        </w:rPr>
        <w:t>Kliniki Ortopedii i Traumatologii Narządu Ruchu</w:t>
      </w:r>
      <w:r>
        <w:rPr>
          <w:rFonts w:ascii="Times New Roman" w:hAnsi="Times New Roman" w:cs="Times New Roman"/>
          <w:color w:val="000000"/>
          <w:sz w:val="24"/>
          <w:szCs w:val="24"/>
        </w:rPr>
        <w:t xml:space="preserve">, zwanych dalej kliniką </w:t>
      </w:r>
      <w:r w:rsidRPr="00A13267">
        <w:rPr>
          <w:rFonts w:ascii="Times New Roman" w:hAnsi="Times New Roman" w:cs="Times New Roman"/>
          <w:color w:val="000000"/>
          <w:sz w:val="24"/>
          <w:szCs w:val="24"/>
        </w:rPr>
        <w:t xml:space="preserve">w godzinach ustalonych w harmonogramie pracy </w:t>
      </w:r>
      <w:r w:rsidRPr="00104412">
        <w:rPr>
          <w:rFonts w:ascii="Times New Roman" w:hAnsi="Times New Roman" w:cs="Times New Roman"/>
          <w:color w:val="000000"/>
          <w:sz w:val="24"/>
          <w:szCs w:val="24"/>
        </w:rPr>
        <w:t>Kliniki Ortopedii i Traumatologii Narządu Ruchu</w:t>
      </w:r>
      <w:r w:rsidRPr="00A13267">
        <w:rPr>
          <w:rFonts w:ascii="Times New Roman" w:hAnsi="Times New Roman" w:cs="Times New Roman"/>
          <w:color w:val="000000"/>
          <w:sz w:val="24"/>
          <w:szCs w:val="24"/>
        </w:rPr>
        <w:t xml:space="preserve"> </w:t>
      </w:r>
      <w:r w:rsidRPr="00A13267">
        <w:rPr>
          <w:rFonts w:ascii="Times New Roman" w:hAnsi="Times New Roman" w:cs="Times New Roman"/>
          <w:b/>
          <w:color w:val="000000"/>
          <w:sz w:val="24"/>
          <w:szCs w:val="24"/>
        </w:rPr>
        <w:t xml:space="preserve">( </w:t>
      </w:r>
      <w:r w:rsidR="005A0515">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007A0ECF">
        <w:rPr>
          <w:rFonts w:ascii="Times New Roman" w:hAnsi="Times New Roman" w:cs="Times New Roman"/>
          <w:b/>
          <w:color w:val="000000"/>
          <w:sz w:val="24"/>
          <w:szCs w:val="24"/>
        </w:rPr>
        <w:t xml:space="preserve"> w miesiącu</w:t>
      </w:r>
      <w:bookmarkStart w:id="1" w:name="_GoBack"/>
      <w:bookmarkEnd w:id="1"/>
      <w:r w:rsidRPr="00A13267">
        <w:rPr>
          <w:rFonts w:ascii="Times New Roman" w:hAnsi="Times New Roman" w:cs="Times New Roman"/>
          <w:b/>
          <w:color w:val="000000"/>
          <w:sz w:val="24"/>
          <w:szCs w:val="24"/>
        </w:rPr>
        <w:t xml:space="preserve">) </w:t>
      </w:r>
      <w:r w:rsidR="00AF0FD2" w:rsidRPr="00AF0FD2">
        <w:rPr>
          <w:rFonts w:ascii="Times New Roman" w:hAnsi="Times New Roman" w:cs="Times New Roman"/>
          <w:color w:val="000000"/>
          <w:sz w:val="24"/>
          <w:szCs w:val="24"/>
        </w:rPr>
        <w:t>oraz w ramach dyżurów medycznych i na wezwanie</w:t>
      </w:r>
      <w:r w:rsidR="00AF0FD2" w:rsidRPr="00AF0FD2">
        <w:rPr>
          <w:rFonts w:ascii="Times New Roman" w:hAnsi="Times New Roman" w:cs="Times New Roman"/>
          <w:b/>
          <w:color w:val="000000"/>
          <w:sz w:val="24"/>
          <w:szCs w:val="24"/>
        </w:rPr>
        <w:t xml:space="preserve"> </w:t>
      </w:r>
      <w:r w:rsidRPr="00A13267">
        <w:rPr>
          <w:rFonts w:ascii="Times New Roman" w:hAnsi="Times New Roman" w:cs="Times New Roman"/>
          <w:color w:val="000000"/>
          <w:sz w:val="24"/>
          <w:szCs w:val="24"/>
        </w:rPr>
        <w:t>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80715F" w:rsidRPr="006C17FA" w:rsidRDefault="0080715F" w:rsidP="0080715F">
      <w:pPr>
        <w:numPr>
          <w:ilvl w:val="0"/>
          <w:numId w:val="4"/>
        </w:numPr>
        <w:jc w:val="both"/>
        <w:rPr>
          <w:sz w:val="24"/>
        </w:rPr>
      </w:pPr>
      <w:r w:rsidRPr="006C17FA">
        <w:rPr>
          <w:sz w:val="24"/>
        </w:rPr>
        <w:t xml:space="preserve">Udzielający zamówienia oświadcza, że </w:t>
      </w:r>
      <w:r>
        <w:rPr>
          <w:sz w:val="24"/>
        </w:rPr>
        <w:t xml:space="preserve">klinika </w:t>
      </w:r>
      <w:r w:rsidRPr="006C17FA">
        <w:rPr>
          <w:sz w:val="24"/>
        </w:rPr>
        <w:t>określon</w:t>
      </w:r>
      <w:r w:rsidR="00714F1A">
        <w:rPr>
          <w:sz w:val="24"/>
        </w:rPr>
        <w:t>a</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80715F" w:rsidRPr="006C17FA" w:rsidRDefault="0080715F" w:rsidP="0080715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Pr>
          <w:sz w:val="24"/>
        </w:rPr>
        <w:t xml:space="preserve">kliniki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80715F" w:rsidRPr="006C17FA" w:rsidRDefault="0080715F" w:rsidP="0080715F">
      <w:pPr>
        <w:ind w:left="360"/>
        <w:jc w:val="center"/>
        <w:rPr>
          <w:sz w:val="24"/>
        </w:rPr>
      </w:pPr>
      <w:r w:rsidRPr="006C17FA">
        <w:rPr>
          <w:sz w:val="24"/>
        </w:rPr>
        <w:t>§ 4</w:t>
      </w:r>
    </w:p>
    <w:p w:rsidR="0080715F" w:rsidRPr="00077BD0" w:rsidRDefault="0080715F" w:rsidP="0080715F">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Pr>
          <w:sz w:val="24"/>
        </w:rPr>
        <w:t xml:space="preserve">kliniki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80715F" w:rsidRDefault="0080715F" w:rsidP="0080715F">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80715F" w:rsidRDefault="0080715F" w:rsidP="0080715F">
      <w:pPr>
        <w:numPr>
          <w:ilvl w:val="0"/>
          <w:numId w:val="5"/>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Ordynator </w:t>
      </w:r>
      <w:r>
        <w:rPr>
          <w:sz w:val="24"/>
        </w:rPr>
        <w:t>Kliniki Ortopedii i Traumatologii Narządu Ruchu</w:t>
      </w:r>
      <w:r w:rsidRPr="00A13267">
        <w:rPr>
          <w:sz w:val="24"/>
        </w:rPr>
        <w:t xml:space="preserve">, który w sprawach związanych z funkcjonowaniem </w:t>
      </w:r>
      <w:r>
        <w:rPr>
          <w:sz w:val="24"/>
        </w:rPr>
        <w:t>Kliniki Ortopedii i Traumatologii Narządu Ruchu</w:t>
      </w:r>
      <w:r w:rsidRPr="00A13267">
        <w:rPr>
          <w:sz w:val="24"/>
        </w:rPr>
        <w:t xml:space="preserve"> reprezentuje Udzielającego zamówienia. </w:t>
      </w:r>
    </w:p>
    <w:p w:rsidR="0080715F" w:rsidRPr="00A13267" w:rsidRDefault="0080715F" w:rsidP="0080715F">
      <w:pPr>
        <w:numPr>
          <w:ilvl w:val="0"/>
          <w:numId w:val="5"/>
        </w:numPr>
        <w:jc w:val="both"/>
        <w:rPr>
          <w:sz w:val="24"/>
        </w:rPr>
      </w:pPr>
      <w:r w:rsidRPr="00A13267">
        <w:rPr>
          <w:sz w:val="24"/>
        </w:rPr>
        <w:t xml:space="preserve">Przyjmujący zamówienie zobowiązuje się do współdziałania z Udzielającym zamówienie i pozostałymi świadczeniodawcami oraz do respektowania zaleceń lub poleceń związanych z funkcjonowaniem </w:t>
      </w:r>
      <w:r>
        <w:rPr>
          <w:sz w:val="24"/>
        </w:rPr>
        <w:t>kliniki.</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714F1A" w:rsidRDefault="00714F1A"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Kierownika Kliniki </w:t>
      </w:r>
      <w:r w:rsidR="0080715F">
        <w:rPr>
          <w:sz w:val="24"/>
        </w:rPr>
        <w:t>Ortopedii i Traumatologii Narządu Ruchu</w:t>
      </w:r>
      <w:r w:rsidRPr="00B07662">
        <w:rPr>
          <w:sz w:val="24"/>
          <w:szCs w:val="24"/>
        </w:rPr>
        <w:t>.</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073405" w:rsidRDefault="00073405" w:rsidP="00874784">
      <w:pPr>
        <w:jc w:val="center"/>
        <w:rPr>
          <w:sz w:val="24"/>
        </w:rPr>
      </w:pPr>
    </w:p>
    <w:p w:rsidR="00AF0FD2" w:rsidRDefault="00AF0FD2"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93400" w:rsidRDefault="00E93400"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93400" w:rsidRDefault="00E934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073405" w:rsidRDefault="00073405" w:rsidP="009250CB">
      <w:pPr>
        <w:jc w:val="center"/>
        <w:rPr>
          <w:sz w:val="24"/>
        </w:rPr>
      </w:pPr>
    </w:p>
    <w:p w:rsidR="00073405" w:rsidRDefault="00073405"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3400" w:rsidRDefault="00E93400"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C62" w:rsidRDefault="00CB5C62">
      <w:r>
        <w:separator/>
      </w:r>
    </w:p>
  </w:endnote>
  <w:endnote w:type="continuationSeparator" w:id="0">
    <w:p w:rsidR="00CB5C62" w:rsidRDefault="00CB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7A0ECF">
      <w:rPr>
        <w:noProof/>
      </w:rPr>
      <w:t>1</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C62" w:rsidRDefault="00CB5C62">
      <w:r>
        <w:separator/>
      </w:r>
    </w:p>
  </w:footnote>
  <w:footnote w:type="continuationSeparator" w:id="0">
    <w:p w:rsidR="00CB5C62" w:rsidRDefault="00CB5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15:restartNumberingAfterBreak="0">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0"/>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19"/>
    <w:lvlOverride w:ilvl="0">
      <w:startOverride w:val="1"/>
    </w:lvlOverride>
  </w:num>
  <w:num w:numId="34">
    <w:abstractNumId w:val="22"/>
  </w:num>
  <w:num w:numId="35">
    <w:abstractNumId w:val="20"/>
  </w:num>
  <w:num w:numId="36">
    <w:abstractNumId w:val="26"/>
  </w:num>
  <w:num w:numId="37">
    <w:abstractNumId w:val="29"/>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50E"/>
    <w:rsid w:val="00073405"/>
    <w:rsid w:val="000872FB"/>
    <w:rsid w:val="000951DF"/>
    <w:rsid w:val="000A423D"/>
    <w:rsid w:val="000A7885"/>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14787"/>
    <w:rsid w:val="0022716C"/>
    <w:rsid w:val="0025168C"/>
    <w:rsid w:val="00264AD3"/>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0515"/>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14F1A"/>
    <w:rsid w:val="0073266E"/>
    <w:rsid w:val="0075601E"/>
    <w:rsid w:val="007914F4"/>
    <w:rsid w:val="007A0ECF"/>
    <w:rsid w:val="0080564B"/>
    <w:rsid w:val="0080715F"/>
    <w:rsid w:val="00846E93"/>
    <w:rsid w:val="00862B77"/>
    <w:rsid w:val="00874784"/>
    <w:rsid w:val="008830AD"/>
    <w:rsid w:val="00890E86"/>
    <w:rsid w:val="008B7F91"/>
    <w:rsid w:val="008C4730"/>
    <w:rsid w:val="009008AA"/>
    <w:rsid w:val="009020F7"/>
    <w:rsid w:val="009250CB"/>
    <w:rsid w:val="009271DB"/>
    <w:rsid w:val="00940C6D"/>
    <w:rsid w:val="00953410"/>
    <w:rsid w:val="00976C0B"/>
    <w:rsid w:val="00986525"/>
    <w:rsid w:val="009F6276"/>
    <w:rsid w:val="00A22220"/>
    <w:rsid w:val="00A35B39"/>
    <w:rsid w:val="00A47E73"/>
    <w:rsid w:val="00AB4D46"/>
    <w:rsid w:val="00AE2E27"/>
    <w:rsid w:val="00AF0FD2"/>
    <w:rsid w:val="00AF5C09"/>
    <w:rsid w:val="00B07662"/>
    <w:rsid w:val="00B1105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70B68"/>
    <w:rsid w:val="00F86B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CC59"/>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8</Pages>
  <Words>3087</Words>
  <Characters>18522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67</cp:revision>
  <cp:lastPrinted>2018-08-24T10:11:00Z</cp:lastPrinted>
  <dcterms:created xsi:type="dcterms:W3CDTF">2018-08-22T06:38:00Z</dcterms:created>
  <dcterms:modified xsi:type="dcterms:W3CDTF">2021-01-20T10:30:00Z</dcterms:modified>
</cp:coreProperties>
</file>