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9D5DB7" w:rsidRDefault="00085A6D" w:rsidP="009250CB">
      <w:pPr>
        <w:jc w:val="center"/>
        <w:rPr>
          <w:sz w:val="24"/>
        </w:rPr>
      </w:pPr>
      <w:r w:rsidRPr="00AE2797">
        <w:rPr>
          <w:sz w:val="24"/>
        </w:rPr>
        <w:t xml:space="preserve">LEKARZ </w:t>
      </w:r>
    </w:p>
    <w:p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8E462E">
        <w:rPr>
          <w:rFonts w:ascii="Times New Roman" w:hAnsi="Times New Roman" w:cs="Times New Roman"/>
          <w:sz w:val="24"/>
          <w:szCs w:val="24"/>
        </w:rPr>
        <w:t>25</w:t>
      </w:r>
      <w:r w:rsidR="00D50729">
        <w:rPr>
          <w:rFonts w:ascii="Times New Roman" w:hAnsi="Times New Roman" w:cs="Times New Roman"/>
          <w:sz w:val="24"/>
          <w:szCs w:val="24"/>
        </w:rPr>
        <w:t>/2020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D50729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D50729">
        <w:rPr>
          <w:rStyle w:val="plainlinks"/>
          <w:rFonts w:ascii="Times New Roman" w:hAnsi="Times New Roman" w:cs="Times New Roman"/>
          <w:sz w:val="24"/>
          <w:szCs w:val="24"/>
        </w:rPr>
        <w:t>1398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minimalnie</w:t>
      </w:r>
      <w:r w:rsidR="00C24A9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uprawnienia do wykonywania zawodu lekarza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>o zawodzie lekarza i lek</w:t>
      </w:r>
      <w:r w:rsidR="009D36F4">
        <w:rPr>
          <w:rFonts w:eastAsia="Calibri"/>
          <w:sz w:val="24"/>
          <w:szCs w:val="24"/>
          <w:lang w:eastAsia="en-US"/>
        </w:rPr>
        <w:t>arza dentysty (tj. Dz. U. z 2020 r. poz.514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lastRenderedPageBreak/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014ACB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</w:t>
        </w:r>
        <w:bookmarkStart w:id="0" w:name="_GoBack"/>
        <w:r w:rsidR="0090102D" w:rsidRPr="00384D95">
          <w:rPr>
            <w:rStyle w:val="Hipercze"/>
            <w:color w:val="000000" w:themeColor="text1"/>
            <w:sz w:val="24"/>
            <w:u w:val="none"/>
          </w:rPr>
          <w:t>pc</w:t>
        </w:r>
        <w:bookmarkEnd w:id="0"/>
        <w:r w:rsidR="0090102D" w:rsidRPr="00384D95">
          <w:rPr>
            <w:rStyle w:val="Hipercze"/>
            <w:color w:val="000000" w:themeColor="text1"/>
            <w:sz w:val="24"/>
            <w:u w:val="none"/>
          </w:rPr>
          <w:t>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 xml:space="preserve">Kierownik </w:t>
      </w:r>
      <w:r w:rsidR="003B6BB0">
        <w:rPr>
          <w:sz w:val="24"/>
        </w:rPr>
        <w:t>…………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:rsidR="009250CB" w:rsidRPr="00AE2797" w:rsidRDefault="003228EA" w:rsidP="0074271A">
      <w:p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udostępniania pełnej prowadzonej przez siebie i posiadanej  dokumentacji.</w:t>
      </w:r>
    </w:p>
    <w:p w:rsidR="009250CB" w:rsidRPr="00AE2797" w:rsidRDefault="009250CB" w:rsidP="009250CB">
      <w:pPr>
        <w:ind w:left="397"/>
        <w:jc w:val="both"/>
        <w:rPr>
          <w:sz w:val="24"/>
        </w:rPr>
      </w:pPr>
    </w:p>
    <w:p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C24A9D" w:rsidRDefault="009250CB" w:rsidP="00C24A9D">
      <w:pPr>
        <w:pStyle w:val="Akapitzlist"/>
        <w:numPr>
          <w:ilvl w:val="0"/>
          <w:numId w:val="39"/>
        </w:numPr>
        <w:ind w:left="993"/>
        <w:jc w:val="both"/>
        <w:rPr>
          <w:sz w:val="24"/>
        </w:rPr>
      </w:pPr>
      <w:r w:rsidRPr="00AC70FF">
        <w:rPr>
          <w:b/>
          <w:sz w:val="24"/>
        </w:rPr>
        <w:t xml:space="preserve">……………….. zł brutto za 1 godzinę </w:t>
      </w:r>
      <w:r w:rsidR="00725416" w:rsidRPr="00AC70FF">
        <w:rPr>
          <w:b/>
          <w:sz w:val="24"/>
        </w:rPr>
        <w:t>pracy</w:t>
      </w:r>
      <w:r w:rsidR="00A50724" w:rsidRPr="00AC70FF">
        <w:rPr>
          <w:b/>
          <w:sz w:val="24"/>
        </w:rPr>
        <w:t xml:space="preserve"> </w:t>
      </w:r>
      <w:r w:rsidRPr="00AC70FF">
        <w:rPr>
          <w:sz w:val="24"/>
        </w:rPr>
        <w:t>(słownie………………………….. brutto</w:t>
      </w:r>
      <w:r w:rsidR="00AC70FF">
        <w:rPr>
          <w:sz w:val="24"/>
        </w:rPr>
        <w:t>)</w:t>
      </w:r>
    </w:p>
    <w:p w:rsidR="00AC70FF" w:rsidRPr="00AC70FF" w:rsidRDefault="00AC70FF" w:rsidP="00AC70FF">
      <w:pPr>
        <w:pStyle w:val="Akapitzlist"/>
        <w:ind w:left="993"/>
        <w:jc w:val="both"/>
        <w:rPr>
          <w:sz w:val="24"/>
        </w:rPr>
      </w:pP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 xml:space="preserve">Wynagrodzenie, o którym mowa w ust. 1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BF114B">
        <w:rPr>
          <w:sz w:val="24"/>
        </w:rPr>
        <w:t>16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 xml:space="preserve">Kierownika </w:t>
      </w:r>
      <w:r w:rsidR="00014ACB">
        <w:rPr>
          <w:sz w:val="24"/>
          <w:szCs w:val="24"/>
        </w:rPr>
        <w:t>……………….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EC47FE">
        <w:rPr>
          <w:sz w:val="24"/>
          <w:szCs w:val="24"/>
        </w:rPr>
        <w:t xml:space="preserve">Kierownika </w:t>
      </w:r>
      <w:r w:rsidR="00014ACB">
        <w:rPr>
          <w:sz w:val="24"/>
          <w:szCs w:val="24"/>
        </w:rPr>
        <w:t>…………………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:rsidR="005E58A5" w:rsidRDefault="00054D4F" w:rsidP="00C63E75">
      <w:pPr>
        <w:pStyle w:val="Akapitzlist"/>
        <w:ind w:left="0"/>
        <w:rPr>
          <w:sz w:val="24"/>
          <w:szCs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D35707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4128D9"/>
    <w:rsid w:val="00412F80"/>
    <w:rsid w:val="0043201B"/>
    <w:rsid w:val="004576B4"/>
    <w:rsid w:val="00467103"/>
    <w:rsid w:val="00471324"/>
    <w:rsid w:val="0047223F"/>
    <w:rsid w:val="004747FE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7319"/>
    <w:rsid w:val="00644895"/>
    <w:rsid w:val="00646715"/>
    <w:rsid w:val="00665152"/>
    <w:rsid w:val="00690A46"/>
    <w:rsid w:val="006951DA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7A2E"/>
    <w:rsid w:val="0074271A"/>
    <w:rsid w:val="00761378"/>
    <w:rsid w:val="00786BD7"/>
    <w:rsid w:val="00790BE9"/>
    <w:rsid w:val="007978ED"/>
    <w:rsid w:val="007A634C"/>
    <w:rsid w:val="007C7217"/>
    <w:rsid w:val="007E195A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463EE"/>
    <w:rsid w:val="00954E3B"/>
    <w:rsid w:val="0096095C"/>
    <w:rsid w:val="009740AF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97F6F"/>
    <w:rsid w:val="00AB32C9"/>
    <w:rsid w:val="00AC70FF"/>
    <w:rsid w:val="00AE2797"/>
    <w:rsid w:val="00AF4A25"/>
    <w:rsid w:val="00B06176"/>
    <w:rsid w:val="00B104C8"/>
    <w:rsid w:val="00B1356C"/>
    <w:rsid w:val="00B250FA"/>
    <w:rsid w:val="00B3012D"/>
    <w:rsid w:val="00B33A23"/>
    <w:rsid w:val="00B65093"/>
    <w:rsid w:val="00B67D09"/>
    <w:rsid w:val="00B8304D"/>
    <w:rsid w:val="00B95ECD"/>
    <w:rsid w:val="00B97489"/>
    <w:rsid w:val="00BC3ACA"/>
    <w:rsid w:val="00BF114B"/>
    <w:rsid w:val="00C117F4"/>
    <w:rsid w:val="00C24A9D"/>
    <w:rsid w:val="00C2721F"/>
    <w:rsid w:val="00C32F87"/>
    <w:rsid w:val="00C47575"/>
    <w:rsid w:val="00C5205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593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2A2A-DDA4-4613-B015-9DEA61FA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2786</Words>
  <Characters>16717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USER</cp:lastModifiedBy>
  <cp:revision>7</cp:revision>
  <cp:lastPrinted>2020-06-25T08:46:00Z</cp:lastPrinted>
  <dcterms:created xsi:type="dcterms:W3CDTF">2020-11-10T11:48:00Z</dcterms:created>
  <dcterms:modified xsi:type="dcterms:W3CDTF">2020-12-29T08:46:00Z</dcterms:modified>
</cp:coreProperties>
</file>