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5053BF" w:rsidRDefault="0035417C" w:rsidP="0035417C">
      <w:pPr>
        <w:numPr>
          <w:ilvl w:val="0"/>
          <w:numId w:val="39"/>
        </w:numPr>
        <w:jc w:val="both"/>
        <w:rPr>
          <w:sz w:val="24"/>
          <w:szCs w:val="24"/>
          <w:lang w:eastAsia="pl-PL"/>
        </w:rPr>
      </w:pPr>
      <w:r w:rsidRPr="005053BF">
        <w:rPr>
          <w:sz w:val="24"/>
          <w:szCs w:val="24"/>
        </w:rPr>
        <w:t>wykonywanie procedur chirurgicznych wg harmonogramu,</w:t>
      </w:r>
    </w:p>
    <w:p w:rsidR="0035417C" w:rsidRPr="005053BF" w:rsidRDefault="0035417C" w:rsidP="0035417C">
      <w:pPr>
        <w:numPr>
          <w:ilvl w:val="0"/>
          <w:numId w:val="39"/>
        </w:numPr>
        <w:jc w:val="both"/>
        <w:rPr>
          <w:sz w:val="24"/>
          <w:szCs w:val="24"/>
          <w:lang w:eastAsia="pl-PL"/>
        </w:rPr>
      </w:pPr>
      <w:r w:rsidRPr="005053BF">
        <w:rPr>
          <w:color w:val="000000"/>
          <w:sz w:val="24"/>
          <w:szCs w:val="24"/>
        </w:rPr>
        <w:t xml:space="preserve">dyżury </w:t>
      </w:r>
      <w:r w:rsidR="00E93400" w:rsidRPr="005053BF">
        <w:rPr>
          <w:color w:val="000000"/>
          <w:sz w:val="24"/>
          <w:szCs w:val="24"/>
        </w:rPr>
        <w:t>medyczne w Klinice Chirurgicznej</w:t>
      </w:r>
      <w:r w:rsidRPr="005053BF">
        <w:rPr>
          <w:color w:val="000000"/>
          <w:sz w:val="24"/>
          <w:szCs w:val="24"/>
        </w:rPr>
        <w:t>,</w:t>
      </w:r>
    </w:p>
    <w:p w:rsidR="0035417C" w:rsidRPr="005053BF" w:rsidRDefault="0035417C" w:rsidP="0035417C">
      <w:pPr>
        <w:numPr>
          <w:ilvl w:val="0"/>
          <w:numId w:val="39"/>
        </w:numPr>
        <w:jc w:val="both"/>
        <w:rPr>
          <w:sz w:val="24"/>
          <w:szCs w:val="24"/>
          <w:lang w:eastAsia="pl-PL"/>
        </w:rPr>
      </w:pPr>
      <w:r w:rsidRPr="005053BF">
        <w:rPr>
          <w:color w:val="000000"/>
          <w:sz w:val="24"/>
          <w:szCs w:val="24"/>
        </w:rPr>
        <w:t>opieka nad pacjentami Kliniki Chirurgicznej</w:t>
      </w:r>
    </w:p>
    <w:p w:rsidR="0035417C" w:rsidRPr="005053BF" w:rsidRDefault="00E93400" w:rsidP="0035417C">
      <w:pPr>
        <w:numPr>
          <w:ilvl w:val="0"/>
          <w:numId w:val="39"/>
        </w:numPr>
        <w:jc w:val="both"/>
        <w:rPr>
          <w:sz w:val="24"/>
          <w:szCs w:val="24"/>
          <w:lang w:eastAsia="pl-PL"/>
        </w:rPr>
      </w:pPr>
      <w:r w:rsidRPr="005053BF">
        <w:rPr>
          <w:color w:val="000000"/>
          <w:sz w:val="24"/>
          <w:szCs w:val="24"/>
        </w:rPr>
        <w:t xml:space="preserve">nadzór  nad </w:t>
      </w:r>
      <w:r w:rsidR="0035417C" w:rsidRPr="005053BF">
        <w:rPr>
          <w:color w:val="000000"/>
          <w:sz w:val="24"/>
          <w:szCs w:val="24"/>
        </w:rPr>
        <w:t>prowadzenie</w:t>
      </w:r>
      <w:r w:rsidRPr="005053BF">
        <w:rPr>
          <w:color w:val="000000"/>
          <w:sz w:val="24"/>
          <w:szCs w:val="24"/>
        </w:rPr>
        <w:t>m</w:t>
      </w:r>
      <w:r w:rsidR="0035417C" w:rsidRPr="005053BF">
        <w:rPr>
          <w:color w:val="000000"/>
          <w:sz w:val="24"/>
          <w:szCs w:val="24"/>
        </w:rPr>
        <w:t xml:space="preserve"> dokumentacji medycznej</w:t>
      </w:r>
      <w:r w:rsidRPr="005053BF">
        <w:rPr>
          <w:color w:val="000000"/>
          <w:sz w:val="24"/>
          <w:szCs w:val="24"/>
        </w:rPr>
        <w:t xml:space="preserve"> Kliniki Chirurgicznej</w:t>
      </w:r>
    </w:p>
    <w:p w:rsidR="0035417C" w:rsidRPr="005053BF" w:rsidRDefault="0035417C" w:rsidP="0035417C">
      <w:pPr>
        <w:numPr>
          <w:ilvl w:val="0"/>
          <w:numId w:val="39"/>
        </w:numPr>
        <w:jc w:val="both"/>
        <w:rPr>
          <w:sz w:val="24"/>
          <w:szCs w:val="24"/>
          <w:lang w:eastAsia="pl-PL"/>
        </w:rPr>
      </w:pPr>
      <w:r w:rsidRPr="005053BF">
        <w:rPr>
          <w:sz w:val="24"/>
          <w:szCs w:val="24"/>
          <w:lang w:eastAsia="pl-PL"/>
        </w:rPr>
        <w:t xml:space="preserve">udział w procedurach pobrań i przeszczepów </w:t>
      </w:r>
    </w:p>
    <w:p w:rsidR="0035417C" w:rsidRPr="005053BF" w:rsidRDefault="0035417C" w:rsidP="0035417C">
      <w:pPr>
        <w:numPr>
          <w:ilvl w:val="0"/>
          <w:numId w:val="39"/>
        </w:numPr>
        <w:jc w:val="both"/>
        <w:rPr>
          <w:sz w:val="24"/>
          <w:szCs w:val="24"/>
          <w:lang w:eastAsia="pl-PL"/>
        </w:rPr>
      </w:pPr>
      <w:r w:rsidRPr="005053BF">
        <w:rPr>
          <w:sz w:val="24"/>
          <w:szCs w:val="24"/>
          <w:lang w:eastAsia="pl-PL"/>
        </w:rPr>
        <w:t xml:space="preserve">koordynowanie pracą </w:t>
      </w:r>
      <w:r w:rsidR="00E93400" w:rsidRPr="005053BF">
        <w:rPr>
          <w:bCs/>
          <w:sz w:val="24"/>
          <w:szCs w:val="24"/>
          <w:lang w:eastAsia="pl-PL"/>
        </w:rPr>
        <w:t>Klinicznego Oddziału Chirurgicznego Ogólnego</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F6276" w:rsidRPr="00CB5C62" w:rsidRDefault="003C3ABF" w:rsidP="0035417C">
      <w:pPr>
        <w:pStyle w:val="Bezodstpw"/>
        <w:numPr>
          <w:ilvl w:val="0"/>
          <w:numId w:val="1"/>
        </w:numPr>
        <w:jc w:val="both"/>
        <w:rPr>
          <w:rFonts w:ascii="Times New Roman" w:hAnsi="Times New Roman" w:cs="Times New Roman"/>
          <w:color w:val="000000"/>
          <w:sz w:val="24"/>
        </w:rPr>
      </w:pPr>
      <w:r w:rsidRPr="00CB5C62">
        <w:rPr>
          <w:rFonts w:ascii="Times New Roman" w:hAnsi="Times New Roman" w:cs="Times New Roman"/>
          <w:sz w:val="24"/>
        </w:rPr>
        <w:t xml:space="preserve">Przyjmujący </w:t>
      </w:r>
      <w:r w:rsidR="00CB5C62" w:rsidRPr="00AC6DA0">
        <w:rPr>
          <w:rFonts w:ascii="Times New Roman" w:hAnsi="Times New Roman" w:cs="Times New Roman"/>
          <w:color w:val="000000"/>
          <w:sz w:val="24"/>
        </w:rPr>
        <w:t>zamówienie zobowiązuje się do ciągłości udzielania świadczeń uwzględniających pracę Kliniki Chirurgicznej</w:t>
      </w:r>
      <w:r w:rsidR="00CB5C62">
        <w:rPr>
          <w:rFonts w:ascii="Times New Roman" w:hAnsi="Times New Roman" w:cs="Times New Roman"/>
          <w:color w:val="000000"/>
          <w:sz w:val="24"/>
        </w:rPr>
        <w:t xml:space="preserve"> </w:t>
      </w:r>
      <w:r w:rsidR="00CB5C62" w:rsidRPr="00B07662">
        <w:rPr>
          <w:rFonts w:ascii="Times New Roman" w:hAnsi="Times New Roman" w:cs="Times New Roman"/>
          <w:color w:val="000000"/>
          <w:sz w:val="24"/>
        </w:rPr>
        <w:t>(</w:t>
      </w:r>
      <w:r w:rsidR="0035417C">
        <w:rPr>
          <w:rFonts w:ascii="Times New Roman" w:hAnsi="Times New Roman" w:cs="Times New Roman"/>
          <w:color w:val="000000"/>
          <w:sz w:val="24"/>
        </w:rPr>
        <w:t>zwanej</w:t>
      </w:r>
      <w:r w:rsidR="00CB5C62" w:rsidRPr="00B07662">
        <w:rPr>
          <w:rFonts w:ascii="Times New Roman" w:hAnsi="Times New Roman" w:cs="Times New Roman"/>
          <w:color w:val="000000"/>
          <w:sz w:val="24"/>
        </w:rPr>
        <w:t xml:space="preserve"> dalej </w:t>
      </w:r>
      <w:r w:rsidR="00B07662" w:rsidRPr="00B07662">
        <w:rPr>
          <w:rFonts w:ascii="Times New Roman" w:hAnsi="Times New Roman" w:cs="Times New Roman"/>
          <w:color w:val="000000"/>
          <w:sz w:val="24"/>
        </w:rPr>
        <w:t>kliniką</w:t>
      </w:r>
      <w:r w:rsidR="00CB5C62" w:rsidRPr="00B07662">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 xml:space="preserve">w systemie pracy całodobowej przez siedem dni w tygodniu. Przyjmujący zamówienie będzie udzielał świadczeń  w dniach od poniedziałku do niedzieli </w:t>
      </w:r>
      <w:r w:rsidR="00CB5C62" w:rsidRPr="004F6943">
        <w:rPr>
          <w:rFonts w:ascii="Times New Roman" w:hAnsi="Times New Roman" w:cs="Times New Roman"/>
          <w:color w:val="000000"/>
          <w:sz w:val="24"/>
        </w:rPr>
        <w:t>w godzinach</w:t>
      </w:r>
      <w:r w:rsidR="00CB5C62" w:rsidRPr="00AC6DA0">
        <w:rPr>
          <w:rFonts w:ascii="Times New Roman" w:hAnsi="Times New Roman" w:cs="Times New Roman"/>
          <w:color w:val="000000"/>
          <w:sz w:val="24"/>
        </w:rPr>
        <w:t xml:space="preserve"> ustalonych w harmonogramie pracy Kliniki Chirurgicznej </w:t>
      </w:r>
      <w:r w:rsidR="0035417C">
        <w:rPr>
          <w:rFonts w:ascii="Times New Roman" w:hAnsi="Times New Roman" w:cs="Times New Roman"/>
          <w:color w:val="000000"/>
          <w:sz w:val="24"/>
        </w:rPr>
        <w:br w:type="textWrapping" w:clear="all"/>
      </w:r>
      <w:r w:rsidR="00B07662" w:rsidRPr="004F6943">
        <w:rPr>
          <w:rFonts w:ascii="Times New Roman" w:hAnsi="Times New Roman" w:cs="Times New Roman"/>
          <w:color w:val="000000"/>
          <w:sz w:val="24"/>
        </w:rPr>
        <w:t xml:space="preserve">( </w:t>
      </w:r>
      <w:r w:rsidR="0035417C">
        <w:rPr>
          <w:rFonts w:ascii="Times New Roman" w:hAnsi="Times New Roman" w:cs="Times New Roman"/>
          <w:color w:val="000000"/>
          <w:sz w:val="24"/>
        </w:rPr>
        <w:t>……………</w:t>
      </w:r>
      <w:r w:rsidR="00B07662" w:rsidRPr="004F6943">
        <w:rPr>
          <w:rFonts w:ascii="Times New Roman" w:hAnsi="Times New Roman" w:cs="Times New Roman"/>
          <w:color w:val="000000"/>
          <w:sz w:val="24"/>
        </w:rPr>
        <w:t xml:space="preserve">godz. w miesiącu </w:t>
      </w:r>
      <w:r w:rsidR="00B07662" w:rsidRPr="004F6943">
        <w:rPr>
          <w:rFonts w:ascii="Times New Roman" w:hAnsi="Times New Roman" w:cs="Times New Roman"/>
          <w:bCs/>
          <w:color w:val="000000"/>
          <w:sz w:val="24"/>
        </w:rPr>
        <w:t xml:space="preserve"> )</w:t>
      </w:r>
      <w:r w:rsidR="00B07662" w:rsidRPr="004F6943">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Pr>
          <w:sz w:val="24"/>
        </w:rPr>
        <w:t xml:space="preserve">klinika </w:t>
      </w:r>
      <w:r w:rsidRPr="000951DF">
        <w:rPr>
          <w:sz w:val="24"/>
        </w:rPr>
        <w:t>określon</w:t>
      </w:r>
      <w:r w:rsidR="0035417C">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3C3ABF" w:rsidRPr="000951DF" w:rsidRDefault="003C3ABF" w:rsidP="003C3ABF">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86B85" w:rsidRDefault="00F86B85" w:rsidP="009250CB">
      <w:pPr>
        <w:ind w:left="360"/>
        <w:jc w:val="center"/>
        <w:rPr>
          <w:sz w:val="24"/>
        </w:rPr>
      </w:pPr>
    </w:p>
    <w:p w:rsidR="009250CB" w:rsidRDefault="009250CB" w:rsidP="009250CB">
      <w:pPr>
        <w:ind w:left="360"/>
        <w:jc w:val="center"/>
        <w:rPr>
          <w:sz w:val="24"/>
        </w:rPr>
      </w:pPr>
      <w:r>
        <w:rPr>
          <w:sz w:val="24"/>
        </w:rPr>
        <w:t>§ 4</w:t>
      </w:r>
    </w:p>
    <w:p w:rsidR="0035417C" w:rsidRPr="0066227F" w:rsidRDefault="0035417C" w:rsidP="0035417C">
      <w:pPr>
        <w:numPr>
          <w:ilvl w:val="0"/>
          <w:numId w:val="28"/>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k</w:t>
      </w:r>
      <w:r>
        <w:rPr>
          <w:rFonts w:eastAsia="Calibri"/>
          <w:color w:val="000000"/>
          <w:sz w:val="24"/>
          <w:szCs w:val="22"/>
        </w:rPr>
        <w:t>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35417C" w:rsidRPr="0066227F" w:rsidRDefault="0035417C" w:rsidP="0035417C">
      <w:pPr>
        <w:numPr>
          <w:ilvl w:val="0"/>
          <w:numId w:val="28"/>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5417C" w:rsidRDefault="0035417C" w:rsidP="0035417C">
      <w:pPr>
        <w:numPr>
          <w:ilvl w:val="0"/>
          <w:numId w:val="28"/>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Pr="0035417C">
        <w:rPr>
          <w:color w:val="000000"/>
          <w:sz w:val="24"/>
        </w:rPr>
        <w:t>Kierownik Kliniki Chirurgicznej,</w:t>
      </w:r>
      <w:r w:rsidRPr="0066227F">
        <w:rPr>
          <w:color w:val="000000"/>
          <w:sz w:val="24"/>
        </w:rPr>
        <w:t xml:space="preserve"> który w sprawach związanych z funkcjonowaniem </w:t>
      </w:r>
      <w:r>
        <w:rPr>
          <w:rFonts w:eastAsia="Calibri"/>
          <w:color w:val="000000"/>
          <w:sz w:val="24"/>
          <w:szCs w:val="22"/>
        </w:rPr>
        <w:t>kliniki</w:t>
      </w:r>
      <w:r w:rsidRPr="0066227F">
        <w:rPr>
          <w:color w:val="000000"/>
          <w:sz w:val="24"/>
        </w:rPr>
        <w:t xml:space="preserve"> repreze</w:t>
      </w:r>
      <w:r>
        <w:rPr>
          <w:color w:val="000000"/>
          <w:sz w:val="24"/>
        </w:rPr>
        <w:t>ntuje Udzielającego zamówienia.</w:t>
      </w:r>
    </w:p>
    <w:p w:rsidR="0035417C" w:rsidRPr="0066227F" w:rsidRDefault="0035417C" w:rsidP="0035417C">
      <w:pPr>
        <w:numPr>
          <w:ilvl w:val="0"/>
          <w:numId w:val="28"/>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kliniki</w:t>
      </w:r>
      <w:r w:rsidRPr="0066227F">
        <w:rPr>
          <w:color w:val="000000"/>
          <w:sz w:val="24"/>
        </w:rPr>
        <w:t>.</w:t>
      </w:r>
    </w:p>
    <w:p w:rsidR="003C3ABF" w:rsidRPr="00B07662" w:rsidRDefault="003C3ABF" w:rsidP="0035417C">
      <w:pPr>
        <w:ind w:left="397"/>
        <w:jc w:val="both"/>
        <w:rPr>
          <w:sz w:val="24"/>
          <w:szCs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93400" w:rsidRDefault="00E93400" w:rsidP="009250CB">
      <w:pPr>
        <w:ind w:left="142" w:hanging="284"/>
        <w:jc w:val="both"/>
        <w:rPr>
          <w:sz w:val="24"/>
          <w:szCs w:val="24"/>
        </w:rPr>
      </w:pPr>
    </w:p>
    <w:p w:rsidR="00E93400" w:rsidRPr="006304CD" w:rsidRDefault="00E93400" w:rsidP="009250CB">
      <w:pPr>
        <w:ind w:left="142" w:hanging="284"/>
        <w:jc w:val="both"/>
        <w:rPr>
          <w:sz w:val="24"/>
          <w:szCs w:val="24"/>
        </w:rPr>
      </w:pP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Wystawione przez Przyjmującego zamówienie wydruki z modułu grafiki winny uzyskać zatwierdzenie pod  względem merytorycznym ( w zakresie realizacji przedmiotu umowy) przez Kierownika Kliniki Chirurgicznej.</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lastRenderedPageBreak/>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7A61B8">
    <w:pPr>
      <w:pStyle w:val="Stopka"/>
      <w:jc w:val="center"/>
    </w:pPr>
    <w:fldSimple w:instr=" PAGE ">
      <w:r w:rsidR="005053BF">
        <w:rPr>
          <w:noProof/>
        </w:rPr>
        <w:t>5</w:t>
      </w:r>
    </w:fldSimple>
  </w:p>
  <w:p w:rsidR="00CB5C62" w:rsidRDefault="00CB5C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CB5C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31861"/>
    <w:rsid w:val="0004557A"/>
    <w:rsid w:val="0005150E"/>
    <w:rsid w:val="000872FB"/>
    <w:rsid w:val="000951DF"/>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053B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A61B8"/>
    <w:rsid w:val="0080564B"/>
    <w:rsid w:val="00846E93"/>
    <w:rsid w:val="00862B77"/>
    <w:rsid w:val="00874784"/>
    <w:rsid w:val="008830AD"/>
    <w:rsid w:val="00890E86"/>
    <w:rsid w:val="008C4730"/>
    <w:rsid w:val="009008AA"/>
    <w:rsid w:val="009020F7"/>
    <w:rsid w:val="009250CB"/>
    <w:rsid w:val="009271DB"/>
    <w:rsid w:val="00940C6D"/>
    <w:rsid w:val="00953410"/>
    <w:rsid w:val="00976C0B"/>
    <w:rsid w:val="00986525"/>
    <w:rsid w:val="009F6276"/>
    <w:rsid w:val="00A22220"/>
    <w:rsid w:val="00A35B39"/>
    <w:rsid w:val="00A47E73"/>
    <w:rsid w:val="00AB4D46"/>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8</Pages>
  <Words>3113</Words>
  <Characters>18682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61</cp:revision>
  <cp:lastPrinted>2018-08-24T10:11:00Z</cp:lastPrinted>
  <dcterms:created xsi:type="dcterms:W3CDTF">2018-08-22T06:38:00Z</dcterms:created>
  <dcterms:modified xsi:type="dcterms:W3CDTF">2020-12-19T18:22:00Z</dcterms:modified>
</cp:coreProperties>
</file>