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F068C0" w:rsidRDefault="00F068C0" w:rsidP="00F068C0">
      <w:pPr>
        <w:jc w:val="both"/>
        <w:rPr>
          <w:sz w:val="24"/>
        </w:rPr>
      </w:pP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B5C62">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15036B" w:rsidRDefault="009250CB" w:rsidP="00097744">
      <w:pPr>
        <w:jc w:val="center"/>
        <w:rPr>
          <w:sz w:val="24"/>
        </w:rPr>
      </w:pPr>
      <w:r>
        <w:rPr>
          <w:sz w:val="24"/>
        </w:rPr>
        <w:t>§ 1</w:t>
      </w: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CB5C62" w:rsidRPr="00CB5C62" w:rsidRDefault="00CB5C62" w:rsidP="00CB5C62">
      <w:pPr>
        <w:pStyle w:val="Bezodstpw"/>
        <w:numPr>
          <w:ilvl w:val="0"/>
          <w:numId w:val="33"/>
        </w:numPr>
        <w:jc w:val="both"/>
        <w:rPr>
          <w:rFonts w:ascii="Times New Roman" w:hAnsi="Times New Roman" w:cs="Times New Roman"/>
          <w:color w:val="000000"/>
          <w:sz w:val="24"/>
        </w:rPr>
      </w:pPr>
      <w:r>
        <w:rPr>
          <w:rFonts w:ascii="Times New Roman" w:hAnsi="Times New Roman" w:cs="Times New Roman"/>
          <w:color w:val="000000"/>
          <w:sz w:val="24"/>
        </w:rPr>
        <w:t>w</w:t>
      </w:r>
      <w:r w:rsidRPr="00AC6DA0">
        <w:rPr>
          <w:rFonts w:ascii="Times New Roman" w:hAnsi="Times New Roman" w:cs="Times New Roman"/>
          <w:color w:val="000000"/>
          <w:sz w:val="24"/>
        </w:rPr>
        <w:t>ykonywanie procedur medycznych</w:t>
      </w:r>
      <w:r>
        <w:rPr>
          <w:rFonts w:ascii="Times New Roman" w:hAnsi="Times New Roman" w:cs="Times New Roman"/>
          <w:color w:val="000000"/>
          <w:sz w:val="24"/>
        </w:rPr>
        <w:t xml:space="preserve"> (endoskopowych)</w:t>
      </w:r>
      <w:r w:rsidRPr="00CB5C62">
        <w:rPr>
          <w:rFonts w:ascii="Times New Roman" w:hAnsi="Times New Roman" w:cs="Times New Roman"/>
          <w:color w:val="000000"/>
          <w:sz w:val="24"/>
        </w:rPr>
        <w:t>wg harmonogramu</w:t>
      </w:r>
    </w:p>
    <w:p w:rsidR="00CB5C62" w:rsidRPr="00CB5C62" w:rsidRDefault="00CB5C62" w:rsidP="00CB5C62">
      <w:pPr>
        <w:pStyle w:val="Bezodstpw"/>
        <w:numPr>
          <w:ilvl w:val="0"/>
          <w:numId w:val="33"/>
        </w:numPr>
        <w:jc w:val="both"/>
        <w:rPr>
          <w:rFonts w:ascii="Times New Roman" w:hAnsi="Times New Roman" w:cs="Times New Roman"/>
          <w:color w:val="000000"/>
          <w:sz w:val="24"/>
        </w:rPr>
      </w:pPr>
      <w:r w:rsidRPr="00CB5C62">
        <w:rPr>
          <w:rFonts w:ascii="Times New Roman" w:hAnsi="Times New Roman" w:cs="Times New Roman"/>
          <w:color w:val="000000"/>
          <w:sz w:val="24"/>
        </w:rPr>
        <w:t>kierowanie</w:t>
      </w:r>
      <w:r w:rsidRPr="00DB0972">
        <w:t xml:space="preserve"> </w:t>
      </w:r>
      <w:r w:rsidRPr="00CB5C62">
        <w:rPr>
          <w:rFonts w:ascii="Times New Roman" w:hAnsi="Times New Roman" w:cs="Times New Roman"/>
          <w:color w:val="000000"/>
          <w:sz w:val="24"/>
        </w:rPr>
        <w:t xml:space="preserve">Pracownią Endoskopii </w:t>
      </w:r>
    </w:p>
    <w:p w:rsidR="00CB5C62" w:rsidRDefault="00CB5C62" w:rsidP="00CB5C62">
      <w:pPr>
        <w:pStyle w:val="Bezodstpw"/>
        <w:numPr>
          <w:ilvl w:val="0"/>
          <w:numId w:val="33"/>
        </w:numPr>
        <w:jc w:val="both"/>
        <w:rPr>
          <w:rFonts w:ascii="Times New Roman" w:hAnsi="Times New Roman" w:cs="Times New Roman"/>
          <w:color w:val="000000"/>
          <w:sz w:val="24"/>
        </w:rPr>
      </w:pPr>
      <w:r>
        <w:rPr>
          <w:rFonts w:ascii="Times New Roman" w:hAnsi="Times New Roman" w:cs="Times New Roman"/>
          <w:color w:val="000000"/>
          <w:sz w:val="24"/>
        </w:rPr>
        <w:t>udział w procedurach pobrań i przeszczepów</w:t>
      </w:r>
    </w:p>
    <w:p w:rsidR="00CB5C62" w:rsidRDefault="00CB5C62" w:rsidP="00CB5C62">
      <w:pPr>
        <w:pStyle w:val="Bezodstpw"/>
        <w:numPr>
          <w:ilvl w:val="0"/>
          <w:numId w:val="33"/>
        </w:numPr>
        <w:jc w:val="both"/>
        <w:rPr>
          <w:rFonts w:ascii="Times New Roman" w:hAnsi="Times New Roman" w:cs="Times New Roman"/>
          <w:color w:val="000000"/>
          <w:sz w:val="24"/>
        </w:rPr>
      </w:pPr>
      <w:r w:rsidRPr="00CB5C62">
        <w:rPr>
          <w:rFonts w:ascii="Times New Roman" w:hAnsi="Times New Roman" w:cs="Times New Roman"/>
          <w:color w:val="000000"/>
          <w:sz w:val="24"/>
        </w:rPr>
        <w:t>dyżury medyczne w Klinice Chirurgicznej</w:t>
      </w:r>
    </w:p>
    <w:p w:rsidR="00097744" w:rsidRPr="00097744" w:rsidRDefault="00097744" w:rsidP="00097744">
      <w:pPr>
        <w:numPr>
          <w:ilvl w:val="0"/>
          <w:numId w:val="33"/>
        </w:numPr>
        <w:jc w:val="both"/>
        <w:rPr>
          <w:sz w:val="24"/>
          <w:szCs w:val="24"/>
          <w:lang w:eastAsia="pl-PL"/>
        </w:rPr>
      </w:pPr>
      <w:r>
        <w:rPr>
          <w:color w:val="000000"/>
          <w:sz w:val="24"/>
        </w:rPr>
        <w:t>prowadzenie dokumentacji medycznej</w:t>
      </w:r>
    </w:p>
    <w:p w:rsidR="00CB5C62" w:rsidRPr="00CB5C62" w:rsidRDefault="00CB5C62" w:rsidP="00CB5C62">
      <w:pPr>
        <w:pStyle w:val="Bezodstpw"/>
        <w:numPr>
          <w:ilvl w:val="0"/>
          <w:numId w:val="33"/>
        </w:numPr>
        <w:jc w:val="both"/>
        <w:rPr>
          <w:rFonts w:ascii="Times New Roman" w:hAnsi="Times New Roman" w:cs="Times New Roman"/>
          <w:color w:val="000000"/>
          <w:sz w:val="24"/>
        </w:rPr>
      </w:pPr>
      <w:r w:rsidRPr="00CB5C62">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F6276" w:rsidRPr="00CB5C62" w:rsidRDefault="003C3ABF" w:rsidP="00CB5C62">
      <w:pPr>
        <w:pStyle w:val="Bezodstpw"/>
        <w:numPr>
          <w:ilvl w:val="0"/>
          <w:numId w:val="35"/>
        </w:numPr>
        <w:jc w:val="both"/>
        <w:rPr>
          <w:rFonts w:ascii="Times New Roman" w:hAnsi="Times New Roman" w:cs="Times New Roman"/>
          <w:color w:val="000000"/>
          <w:sz w:val="24"/>
        </w:rPr>
      </w:pPr>
      <w:r w:rsidRPr="00CB5C62">
        <w:rPr>
          <w:rFonts w:ascii="Times New Roman" w:hAnsi="Times New Roman" w:cs="Times New Roman"/>
          <w:sz w:val="24"/>
        </w:rPr>
        <w:t xml:space="preserve">Przyjmujący </w:t>
      </w:r>
      <w:r w:rsidR="00CB5C62" w:rsidRPr="00AC6DA0">
        <w:rPr>
          <w:rFonts w:ascii="Times New Roman" w:hAnsi="Times New Roman" w:cs="Times New Roman"/>
          <w:color w:val="000000"/>
          <w:sz w:val="24"/>
        </w:rPr>
        <w:t>zamówienie zobowiązuje się do ciągłości udzielania świadczeń uwzględniających pracę Kliniki Chirurgicznej</w:t>
      </w:r>
      <w:r w:rsidR="00CB5C62">
        <w:rPr>
          <w:rFonts w:ascii="Times New Roman" w:hAnsi="Times New Roman" w:cs="Times New Roman"/>
          <w:color w:val="000000"/>
          <w:sz w:val="24"/>
        </w:rPr>
        <w:t xml:space="preserve"> </w:t>
      </w:r>
      <w:r w:rsidR="00CB5C62" w:rsidRPr="00B07662">
        <w:rPr>
          <w:rFonts w:ascii="Times New Roman" w:hAnsi="Times New Roman" w:cs="Times New Roman"/>
          <w:color w:val="000000"/>
          <w:sz w:val="24"/>
        </w:rPr>
        <w:t>oraz pracę Zakładu Endoskopii Zabiegowej (</w:t>
      </w:r>
      <w:r w:rsidR="00B07662" w:rsidRPr="00B07662">
        <w:rPr>
          <w:rFonts w:ascii="Times New Roman" w:hAnsi="Times New Roman" w:cs="Times New Roman"/>
          <w:color w:val="000000"/>
          <w:sz w:val="24"/>
        </w:rPr>
        <w:t>zwanych</w:t>
      </w:r>
      <w:r w:rsidR="00CB5C62" w:rsidRPr="00B07662">
        <w:rPr>
          <w:rFonts w:ascii="Times New Roman" w:hAnsi="Times New Roman" w:cs="Times New Roman"/>
          <w:color w:val="000000"/>
          <w:sz w:val="24"/>
        </w:rPr>
        <w:t xml:space="preserve"> dalej </w:t>
      </w:r>
      <w:r w:rsidR="00B07662" w:rsidRPr="00B07662">
        <w:rPr>
          <w:rFonts w:ascii="Times New Roman" w:hAnsi="Times New Roman" w:cs="Times New Roman"/>
          <w:color w:val="000000"/>
          <w:sz w:val="24"/>
        </w:rPr>
        <w:t xml:space="preserve">kliniką i </w:t>
      </w:r>
      <w:r w:rsidR="00CB5C62" w:rsidRPr="00B07662">
        <w:rPr>
          <w:rFonts w:ascii="Times New Roman" w:hAnsi="Times New Roman" w:cs="Times New Roman"/>
          <w:color w:val="000000"/>
          <w:sz w:val="24"/>
        </w:rPr>
        <w:t xml:space="preserve">zakładem) </w:t>
      </w:r>
      <w:r w:rsidR="00CB5C62" w:rsidRPr="00AC6DA0">
        <w:rPr>
          <w:rFonts w:ascii="Times New Roman" w:hAnsi="Times New Roman" w:cs="Times New Roman"/>
          <w:color w:val="000000"/>
          <w:sz w:val="24"/>
        </w:rPr>
        <w:t xml:space="preserve">w systemie pracy całodobowej przez siedem dni w tygodniu. Przyjmujący zamówienie będzie udzielał świadczeń  w dniach od poniedziałku do niedzieli </w:t>
      </w:r>
      <w:r w:rsidR="00CB5C62" w:rsidRPr="004F6943">
        <w:rPr>
          <w:rFonts w:ascii="Times New Roman" w:hAnsi="Times New Roman" w:cs="Times New Roman"/>
          <w:color w:val="000000"/>
          <w:sz w:val="24"/>
        </w:rPr>
        <w:t>w godzinach</w:t>
      </w:r>
      <w:r w:rsidR="00CB5C62" w:rsidRPr="00AC6DA0">
        <w:rPr>
          <w:rFonts w:ascii="Times New Roman" w:hAnsi="Times New Roman" w:cs="Times New Roman"/>
          <w:color w:val="000000"/>
          <w:sz w:val="24"/>
        </w:rPr>
        <w:t xml:space="preserve"> ustalonych w harmonogramie pracy Kliniki Chirurgicznej </w:t>
      </w:r>
      <w:r w:rsidR="00B07662" w:rsidRPr="004F6943">
        <w:rPr>
          <w:rFonts w:ascii="Times New Roman" w:hAnsi="Times New Roman" w:cs="Times New Roman"/>
          <w:color w:val="000000"/>
          <w:sz w:val="24"/>
        </w:rPr>
        <w:t xml:space="preserve">( </w:t>
      </w:r>
      <w:r w:rsidR="00B07662">
        <w:rPr>
          <w:rFonts w:ascii="Times New Roman" w:hAnsi="Times New Roman" w:cs="Times New Roman"/>
          <w:color w:val="000000"/>
          <w:sz w:val="24"/>
        </w:rPr>
        <w:t>………………</w:t>
      </w:r>
      <w:r w:rsidR="00B07662" w:rsidRPr="004F6943">
        <w:rPr>
          <w:rFonts w:ascii="Times New Roman" w:hAnsi="Times New Roman" w:cs="Times New Roman"/>
          <w:color w:val="000000"/>
          <w:sz w:val="24"/>
        </w:rPr>
        <w:t xml:space="preserve">godz. w miesiącu </w:t>
      </w:r>
      <w:r w:rsidR="00B07662" w:rsidRPr="004F6943">
        <w:rPr>
          <w:rFonts w:ascii="Times New Roman" w:hAnsi="Times New Roman" w:cs="Times New Roman"/>
          <w:bCs/>
          <w:color w:val="000000"/>
          <w:sz w:val="24"/>
        </w:rPr>
        <w:t xml:space="preserve"> )</w:t>
      </w:r>
      <w:r w:rsidR="00B07662" w:rsidRPr="004F6943">
        <w:rPr>
          <w:rFonts w:ascii="Times New Roman" w:hAnsi="Times New Roman" w:cs="Times New Roman"/>
          <w:color w:val="000000"/>
          <w:sz w:val="24"/>
        </w:rPr>
        <w:t xml:space="preserve"> </w:t>
      </w:r>
      <w:r w:rsidR="00CB5C62" w:rsidRPr="00B07662">
        <w:rPr>
          <w:rFonts w:ascii="Times New Roman" w:hAnsi="Times New Roman" w:cs="Times New Roman"/>
          <w:color w:val="000000"/>
          <w:sz w:val="24"/>
        </w:rPr>
        <w:t xml:space="preserve">z uwzględnieniem godzin pracy w Zakładzie </w:t>
      </w:r>
      <w:proofErr w:type="spellStart"/>
      <w:r w:rsidR="00CB5C62" w:rsidRPr="00B07662">
        <w:rPr>
          <w:rFonts w:ascii="Times New Roman" w:hAnsi="Times New Roman" w:cs="Times New Roman"/>
          <w:color w:val="000000"/>
          <w:sz w:val="24"/>
        </w:rPr>
        <w:t>Enkdoskopii</w:t>
      </w:r>
      <w:proofErr w:type="spellEnd"/>
      <w:r w:rsidR="00CB5C62" w:rsidRPr="00B07662">
        <w:rPr>
          <w:rFonts w:ascii="Times New Roman" w:hAnsi="Times New Roman" w:cs="Times New Roman"/>
          <w:color w:val="000000"/>
          <w:sz w:val="24"/>
        </w:rPr>
        <w:t xml:space="preserve"> Zabiegowej</w:t>
      </w:r>
      <w:r w:rsidR="00CB5C62">
        <w:rPr>
          <w:rFonts w:ascii="Times New Roman" w:hAnsi="Times New Roman" w:cs="Times New Roman"/>
          <w:b/>
          <w:color w:val="000000"/>
          <w:sz w:val="24"/>
        </w:rPr>
        <w:t xml:space="preserve"> </w:t>
      </w:r>
      <w:r w:rsidR="00CB5C62" w:rsidRPr="00AC6DA0">
        <w:rPr>
          <w:rFonts w:ascii="Times New Roman" w:hAnsi="Times New Roman" w:cs="Times New Roman"/>
          <w:color w:val="000000"/>
          <w:sz w:val="24"/>
        </w:rPr>
        <w:t>oraz w ramach dyżurów medycznych i na wezwanie 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3C3ABF" w:rsidRPr="000951DF" w:rsidRDefault="003C3ABF" w:rsidP="003C3ABF">
      <w:pPr>
        <w:numPr>
          <w:ilvl w:val="0"/>
          <w:numId w:val="4"/>
        </w:numPr>
        <w:jc w:val="both"/>
        <w:rPr>
          <w:sz w:val="24"/>
        </w:rPr>
      </w:pPr>
      <w:r w:rsidRPr="000951DF">
        <w:rPr>
          <w:sz w:val="24"/>
        </w:rPr>
        <w:t xml:space="preserve">Udzielający zamówienia oświadcza, że </w:t>
      </w:r>
      <w:r>
        <w:rPr>
          <w:sz w:val="24"/>
        </w:rPr>
        <w:t xml:space="preserve">klinika i </w:t>
      </w:r>
      <w:r w:rsidR="00B07662">
        <w:rPr>
          <w:sz w:val="24"/>
        </w:rPr>
        <w:t>zakład</w:t>
      </w:r>
      <w:r>
        <w:rPr>
          <w:sz w:val="24"/>
        </w:rPr>
        <w:t xml:space="preserve"> </w:t>
      </w:r>
      <w:r w:rsidRPr="000951DF">
        <w:rPr>
          <w:sz w:val="24"/>
        </w:rPr>
        <w:t>określon</w:t>
      </w:r>
      <w:r>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3C3ABF" w:rsidRPr="000951DF" w:rsidRDefault="003C3ABF" w:rsidP="003C3ABF">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Pr>
          <w:sz w:val="24"/>
        </w:rPr>
        <w:t>kliniki</w:t>
      </w:r>
      <w:r w:rsidRPr="000951DF">
        <w:rPr>
          <w:sz w:val="24"/>
        </w:rPr>
        <w:t xml:space="preserve"> </w:t>
      </w:r>
      <w:r>
        <w:rPr>
          <w:sz w:val="24"/>
        </w:rPr>
        <w:t xml:space="preserve">i </w:t>
      </w:r>
      <w:r w:rsidR="00B07662">
        <w:rPr>
          <w:sz w:val="24"/>
        </w:rPr>
        <w:t>zakładu</w:t>
      </w:r>
      <w:r>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86B85" w:rsidRDefault="00F86B85" w:rsidP="009250CB">
      <w:pPr>
        <w:ind w:left="360"/>
        <w:jc w:val="center"/>
        <w:rPr>
          <w:sz w:val="24"/>
        </w:rPr>
      </w:pPr>
    </w:p>
    <w:p w:rsidR="009250CB" w:rsidRDefault="009250CB" w:rsidP="009250CB">
      <w:pPr>
        <w:ind w:left="360"/>
        <w:jc w:val="center"/>
        <w:rPr>
          <w:sz w:val="24"/>
        </w:rPr>
      </w:pPr>
      <w:r>
        <w:rPr>
          <w:sz w:val="24"/>
        </w:rPr>
        <w:t>§ 4</w:t>
      </w:r>
    </w:p>
    <w:p w:rsidR="003C3ABF" w:rsidRPr="00B07662" w:rsidRDefault="003C3ABF" w:rsidP="003C3ABF">
      <w:pPr>
        <w:numPr>
          <w:ilvl w:val="0"/>
          <w:numId w:val="28"/>
        </w:numPr>
        <w:jc w:val="both"/>
        <w:rPr>
          <w:sz w:val="24"/>
          <w:szCs w:val="24"/>
        </w:rPr>
      </w:pPr>
      <w:r w:rsidRPr="00B07662">
        <w:rPr>
          <w:sz w:val="24"/>
          <w:szCs w:val="24"/>
        </w:rPr>
        <w:t xml:space="preserve">Udzielający zamówienia ma obowiązek zapewnienia niezbędnej do prawidłowego funkcjonowania kliniki i </w:t>
      </w:r>
      <w:r w:rsidR="00B07662" w:rsidRPr="00B07662">
        <w:rPr>
          <w:sz w:val="24"/>
          <w:szCs w:val="24"/>
        </w:rPr>
        <w:t>zakładu</w:t>
      </w:r>
      <w:r w:rsidRPr="00B07662">
        <w:rPr>
          <w:sz w:val="24"/>
          <w:szCs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3C3ABF" w:rsidRPr="00B07662" w:rsidRDefault="003C3ABF" w:rsidP="003C3ABF">
      <w:pPr>
        <w:numPr>
          <w:ilvl w:val="0"/>
          <w:numId w:val="28"/>
        </w:numPr>
        <w:jc w:val="both"/>
        <w:rPr>
          <w:sz w:val="24"/>
          <w:szCs w:val="24"/>
        </w:rPr>
      </w:pPr>
      <w:r w:rsidRPr="00B07662">
        <w:rPr>
          <w:sz w:val="24"/>
          <w:szCs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B07662" w:rsidRPr="00B07662" w:rsidRDefault="00B07662" w:rsidP="00B07662">
      <w:pPr>
        <w:pStyle w:val="Akapitzlist"/>
        <w:numPr>
          <w:ilvl w:val="0"/>
          <w:numId w:val="28"/>
        </w:numPr>
        <w:jc w:val="both"/>
        <w:rPr>
          <w:sz w:val="24"/>
          <w:szCs w:val="24"/>
        </w:rPr>
      </w:pPr>
      <w:r w:rsidRPr="00B07662">
        <w:rPr>
          <w:sz w:val="24"/>
          <w:szCs w:val="24"/>
        </w:rPr>
        <w:t>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 Kliniki Chirurgicznej, który w sprawach związanych z funkcjonowaniem Kliniki Chirurgicznej reprezentuje Udzielającego zamówienia. Funkcję koordynatora działalności pełnić będzie Kierownik Zakładu Endoskopii Zabiegowej, który w sprawach związanych z funkcjonowaniem Zakładu Endoskopii Zabiegowej  reprezentuje Udzielającego zamówienia. Przyjmujący zamówienie zobowiązuje się do współdziałania z Udzielającym zamówienie i pozostałymi świadczeniodawcami oraz do respektowania zaleceń lub poleceń  związanych z funkcjonowaniem Kliniki Chirurgicznej oraz Zakładu Endoskopii Zabiegowej.</w:t>
      </w:r>
    </w:p>
    <w:p w:rsidR="003C3ABF" w:rsidRPr="00B07662" w:rsidRDefault="003C3ABF" w:rsidP="003C3ABF">
      <w:pPr>
        <w:numPr>
          <w:ilvl w:val="0"/>
          <w:numId w:val="28"/>
        </w:numPr>
        <w:jc w:val="both"/>
        <w:rPr>
          <w:sz w:val="24"/>
          <w:szCs w:val="24"/>
        </w:rPr>
      </w:pPr>
      <w:r w:rsidRPr="00B07662">
        <w:rPr>
          <w:sz w:val="24"/>
          <w:szCs w:val="24"/>
        </w:rPr>
        <w:lastRenderedPageBreak/>
        <w:t xml:space="preserve">Przyjmujący zamówienie zobowiązuje się do współdziałania z Udzielającym zamówienie i pozostałymi świadczeniodawcami oraz do respektowania zaleceń lub poleceń związanych z funkcjonowaniem kliniki i </w:t>
      </w:r>
      <w:proofErr w:type="spellStart"/>
      <w:r w:rsidR="00B07662">
        <w:rPr>
          <w:sz w:val="24"/>
          <w:szCs w:val="24"/>
        </w:rPr>
        <w:t>zakladu</w:t>
      </w:r>
      <w:proofErr w:type="spellEnd"/>
      <w:r w:rsidRPr="00B07662">
        <w:rPr>
          <w:sz w:val="24"/>
          <w:szCs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lastRenderedPageBreak/>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Przyjmujący zamówienie przystąpi do realizacji niniejszej umowy po przyjęciu sprzętu opisanego w </w:t>
      </w:r>
      <w:r w:rsidRPr="00660BA2">
        <w:rPr>
          <w:rFonts w:eastAsia="SimSun"/>
          <w:sz w:val="24"/>
          <w:szCs w:val="24"/>
          <w:lang w:bidi="hi-IN"/>
        </w:rPr>
        <w:t>§ 17 ust. 1 oraz podpisaniu protokołu zdawczo – odbiorczego.</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Protokół zdawczo – odbiorczy stanowi </w:t>
      </w:r>
      <w:r w:rsidRPr="00660BA2">
        <w:rPr>
          <w:rFonts w:eastAsia="SimSun" w:cs="Mangal"/>
          <w:b/>
          <w:sz w:val="24"/>
          <w:szCs w:val="24"/>
          <w:lang w:bidi="hi-IN"/>
        </w:rPr>
        <w:t>Załącznik nr 1</w:t>
      </w:r>
      <w:r w:rsidRPr="00660BA2">
        <w:rPr>
          <w:rFonts w:eastAsia="SimSun" w:cs="Mangal"/>
          <w:sz w:val="24"/>
          <w:szCs w:val="24"/>
          <w:lang w:bidi="hi-IN"/>
        </w:rPr>
        <w:t xml:space="preserve"> do niniejszej umowy.</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B07662">
      <w:pPr>
        <w:pStyle w:val="Akapitzlist"/>
        <w:numPr>
          <w:ilvl w:val="0"/>
          <w:numId w:val="16"/>
        </w:numPr>
        <w:suppressAutoHyphens w:val="0"/>
        <w:jc w:val="both"/>
        <w:rPr>
          <w:sz w:val="24"/>
          <w:szCs w:val="24"/>
        </w:rPr>
      </w:pPr>
      <w:r w:rsidRPr="00B07662">
        <w:rPr>
          <w:sz w:val="24"/>
          <w:szCs w:val="24"/>
        </w:rPr>
        <w:lastRenderedPageBreak/>
        <w:t>Wystawione przez Przyjmującego zamówienie wydruki z modułu grafiki winny uzyskać zatwierdzenie pod  względem merytorycznym ( w zakresie realizacji przedmiotu umowy) przez Kierownika Kliniki Chirurgicznej</w:t>
      </w:r>
      <w:r>
        <w:rPr>
          <w:sz w:val="24"/>
          <w:szCs w:val="24"/>
        </w:rPr>
        <w:t xml:space="preserve"> </w:t>
      </w:r>
      <w:r w:rsidRPr="00B07662">
        <w:rPr>
          <w:sz w:val="24"/>
          <w:szCs w:val="24"/>
        </w:rPr>
        <w:t>oraz przez Kierownika Zakładu Endoskopii.</w:t>
      </w:r>
    </w:p>
    <w:p w:rsidR="00143884" w:rsidRPr="00B07662" w:rsidRDefault="00143884" w:rsidP="00B07662">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3C3ABF" w:rsidRDefault="003C3ABF" w:rsidP="009250CB">
      <w:pPr>
        <w:pStyle w:val="Tekstpodstawowy1"/>
        <w:ind w:left="1134" w:firstLine="113"/>
      </w:pPr>
    </w:p>
    <w:p w:rsidR="003C3ABF" w:rsidRDefault="003C3ABF" w:rsidP="009250CB">
      <w:pPr>
        <w:pStyle w:val="Tekstpodstawowy1"/>
        <w:ind w:left="1134" w:firstLine="113"/>
      </w:pPr>
    </w:p>
    <w:p w:rsidR="003C3ABF" w:rsidRDefault="003C3ABF" w:rsidP="009250CB">
      <w:pPr>
        <w:pStyle w:val="Tekstpodstawowy1"/>
        <w:ind w:left="1134" w:firstLine="113"/>
        <w:rPr>
          <w:rFonts w:eastAsia="Times New Roman"/>
        </w:rPr>
      </w:pPr>
    </w:p>
    <w:p w:rsidR="009250CB" w:rsidRDefault="009250CB" w:rsidP="009250CB">
      <w:pPr>
        <w:pStyle w:val="Tekstpodstawowy1"/>
        <w:rPr>
          <w:rFonts w:eastAsia="Times New Roman"/>
        </w:rPr>
      </w:pPr>
      <w:r>
        <w:rPr>
          <w:rFonts w:eastAsia="Times New Roman"/>
        </w:rPr>
        <w:lastRenderedPageBreak/>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E345E2">
        <w:rPr>
          <w:color w:val="auto"/>
          <w:sz w:val="24"/>
        </w:rPr>
        <w:t xml:space="preserve"> zł</w:t>
      </w:r>
      <w:r w:rsidRPr="00C5334E">
        <w:rPr>
          <w:color w:val="auto"/>
          <w:sz w:val="24"/>
        </w:rPr>
        <w:t xml:space="preserve"> </w:t>
      </w:r>
      <w:r w:rsidR="00E345E2">
        <w:rPr>
          <w:color w:val="auto"/>
          <w:sz w:val="24"/>
        </w:rPr>
        <w:br w:type="textWrapping" w:clear="all"/>
      </w:r>
      <w:bookmarkStart w:id="1" w:name="_GoBack"/>
      <w:bookmarkEnd w:id="1"/>
      <w:r w:rsidRPr="00C5334E">
        <w:rPr>
          <w:color w:val="auto"/>
          <w:sz w:val="24"/>
        </w:rPr>
        <w:t>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3C3ABF" w:rsidRDefault="003C3ABF" w:rsidP="009250CB">
      <w:pPr>
        <w:jc w:val="center"/>
        <w:rPr>
          <w:sz w:val="24"/>
        </w:rPr>
      </w:pPr>
    </w:p>
    <w:p w:rsidR="009250CB" w:rsidRDefault="009250CB" w:rsidP="009250CB">
      <w:pPr>
        <w:jc w:val="center"/>
        <w:rPr>
          <w:sz w:val="24"/>
          <w:szCs w:val="24"/>
        </w:rPr>
      </w:pPr>
      <w:r>
        <w:rPr>
          <w:sz w:val="24"/>
        </w:rPr>
        <w:lastRenderedPageBreak/>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 mowa w ust. 1 nastąpi w formie protokołu zdawczo – odbiorczego oraz  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Pr="004D74DF" w:rsidRDefault="004D74DF" w:rsidP="004D74DF">
      <w:pPr>
        <w:autoSpaceDE w:val="0"/>
        <w:autoSpaceDN w:val="0"/>
        <w:adjustRightInd w:val="0"/>
        <w:ind w:left="397" w:firstLine="397"/>
        <w:rPr>
          <w:b/>
          <w:bCs/>
          <w:sz w:val="22"/>
          <w:szCs w:val="22"/>
          <w:lang w:eastAsia="pl-PL"/>
        </w:rPr>
      </w:pPr>
      <w:r w:rsidRPr="004D74DF">
        <w:rPr>
          <w:b/>
          <w:bCs/>
        </w:rPr>
        <w:lastRenderedPageBreak/>
        <w:t>Zatwierdzam</w:t>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sz w:val="22"/>
          <w:szCs w:val="22"/>
        </w:rPr>
        <w:t>Załącznik nr 1 do umowy</w:t>
      </w: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pPr>
      <w:r w:rsidRPr="004D74DF">
        <w:t>…………………………………………….</w:t>
      </w:r>
    </w:p>
    <w:p w:rsidR="004D74DF" w:rsidRPr="004D74DF" w:rsidRDefault="004D74DF" w:rsidP="004D74DF">
      <w:pPr>
        <w:autoSpaceDE w:val="0"/>
        <w:autoSpaceDN w:val="0"/>
        <w:adjustRightInd w:val="0"/>
        <w:ind w:left="397" w:firstLine="397"/>
        <w:rPr>
          <w:i/>
          <w:iCs/>
        </w:rPr>
      </w:pPr>
      <w:r w:rsidRPr="004D74DF">
        <w:rPr>
          <w:i/>
          <w:iCs/>
        </w:rPr>
        <w:t>Komendant</w:t>
      </w:r>
    </w:p>
    <w:p w:rsidR="004D74DF" w:rsidRPr="004D74DF" w:rsidRDefault="004D74DF" w:rsidP="004D74DF">
      <w:pPr>
        <w:autoSpaceDE w:val="0"/>
        <w:autoSpaceDN w:val="0"/>
        <w:adjustRightInd w:val="0"/>
        <w:rPr>
          <w:i/>
          <w:iCs/>
        </w:rPr>
      </w:pPr>
      <w:r w:rsidRPr="004D74DF">
        <w:rPr>
          <w:i/>
          <w:iCs/>
        </w:rPr>
        <w:t>4 Wojskowego Szpitala Klinicznego</w:t>
      </w:r>
    </w:p>
    <w:p w:rsidR="004D74DF" w:rsidRPr="004D74DF" w:rsidRDefault="004D74DF" w:rsidP="004D74DF">
      <w:pPr>
        <w:autoSpaceDE w:val="0"/>
        <w:autoSpaceDN w:val="0"/>
        <w:adjustRightInd w:val="0"/>
        <w:ind w:firstLine="397"/>
        <w:rPr>
          <w:i/>
          <w:iCs/>
        </w:rPr>
      </w:pPr>
      <w:r w:rsidRPr="004D74DF">
        <w:rPr>
          <w:i/>
          <w:iCs/>
        </w:rPr>
        <w:t>z Polikliniką SP ZOZ</w:t>
      </w:r>
    </w:p>
    <w:p w:rsidR="004D74DF" w:rsidRPr="004D74DF" w:rsidRDefault="004D74DF" w:rsidP="004D74DF">
      <w:pPr>
        <w:jc w:val="center"/>
        <w:rPr>
          <w:sz w:val="24"/>
          <w:szCs w:val="24"/>
        </w:rPr>
      </w:pPr>
    </w:p>
    <w:p w:rsidR="004D74DF" w:rsidRPr="004D74DF" w:rsidRDefault="004D74DF" w:rsidP="004D74DF">
      <w:pPr>
        <w:jc w:val="center"/>
      </w:pPr>
      <w:r w:rsidRPr="004D74DF">
        <w:t xml:space="preserve">PROTOKÓŁ </w:t>
      </w:r>
    </w:p>
    <w:p w:rsidR="004D74DF" w:rsidRPr="004D74DF" w:rsidRDefault="004D74DF" w:rsidP="004D74DF">
      <w:pPr>
        <w:jc w:val="center"/>
      </w:pPr>
      <w:r w:rsidRPr="004D74DF">
        <w:t>zdania i objęcia obowiązków na stanowisku służbowym</w:t>
      </w:r>
    </w:p>
    <w:p w:rsidR="004D74DF" w:rsidRPr="004D74DF" w:rsidRDefault="004D74DF" w:rsidP="004D74DF">
      <w:pPr>
        <w:jc w:val="center"/>
      </w:pPr>
    </w:p>
    <w:p w:rsidR="004D74DF" w:rsidRPr="004D74DF" w:rsidRDefault="004D74DF" w:rsidP="004D74DF">
      <w:pPr>
        <w:jc w:val="center"/>
      </w:pPr>
      <w:r w:rsidRPr="004D74DF">
        <w:t>…………………………………………………………………………………………………</w:t>
      </w:r>
    </w:p>
    <w:p w:rsidR="004D74DF" w:rsidRPr="004D74DF" w:rsidRDefault="004D74DF" w:rsidP="004D74DF">
      <w:pPr>
        <w:jc w:val="center"/>
        <w:rPr>
          <w:sz w:val="16"/>
          <w:szCs w:val="16"/>
        </w:rPr>
      </w:pPr>
      <w:r w:rsidRPr="004D74DF">
        <w:rPr>
          <w:sz w:val="16"/>
          <w:szCs w:val="16"/>
        </w:rPr>
        <w:t>(nazwa stanowiska)</w:t>
      </w:r>
    </w:p>
    <w:p w:rsidR="004D74DF" w:rsidRPr="004D74DF" w:rsidRDefault="004D74DF" w:rsidP="004D74DF">
      <w:pPr>
        <w:jc w:val="center"/>
        <w:rPr>
          <w:sz w:val="24"/>
          <w:szCs w:val="24"/>
        </w:rPr>
      </w:pPr>
    </w:p>
    <w:p w:rsidR="004D74DF" w:rsidRPr="004D74DF" w:rsidRDefault="004D74DF" w:rsidP="004D74DF">
      <w:pPr>
        <w:jc w:val="center"/>
      </w:pP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Zdający ……………………………………………………………………………….</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Obejmujący……………………………………………………………………………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W celu przekazania obowiązków powołano komisję w składzie*: </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Przewodniczący:……………………………………………………………………….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Członkowie:…………………………………………………………………………….</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216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Dokumenty stanowiące podstawę do przekazania sprzętu i materiałów: </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Wnioski Komisji*</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Przekazane dokumenty (nazwa, nr)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spraw merytorycznych pozostających w załatwianiu, z określeniem aktualnego stanu ich realizacji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zaciągniętych zobowiązań, których skutki finansowe będą ponoszone w przyszłości .......................................……………………………………….………..</w:t>
      </w:r>
    </w:p>
    <w:p w:rsidR="004D74DF" w:rsidRPr="004D74DF" w:rsidRDefault="004D74DF" w:rsidP="004D74DF">
      <w:pPr>
        <w:spacing w:line="360" w:lineRule="auto"/>
        <w:ind w:left="720"/>
        <w:jc w:val="both"/>
        <w:rPr>
          <w:rFonts w:eastAsia="Calibri" w:cs="Calibri"/>
          <w:sz w:val="24"/>
          <w:szCs w:val="24"/>
          <w:lang w:eastAsia="pl-PL"/>
        </w:rPr>
      </w:pPr>
      <w:r w:rsidRPr="004D74DF">
        <w:rPr>
          <w:rFonts w:eastAsia="Calibri" w:cs="Calibri"/>
          <w:sz w:val="24"/>
          <w:szCs w:val="24"/>
          <w:lang w:eastAsia="pl-PL"/>
        </w:rPr>
        <w:t>…………………………………………………………………………………………</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Informacje o stanie wykorzystania przyznanych środków finansowych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pozostających w toku spraw sądowych, arbitrażowych dotyczących działalności komórki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Bieżąca dokumentacja dotycząca spraw kadrowych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lastRenderedPageBreak/>
        <w:t>Sprawozdanie z realizacji zadań inwestycyjnych i zakupowych przewidzianych dla jednostki lub komórki organizacyjnej ………………………………………………...</w:t>
      </w:r>
    </w:p>
    <w:p w:rsidR="004D74DF" w:rsidRPr="004D74DF" w:rsidRDefault="004D74DF" w:rsidP="004D74DF">
      <w:pPr>
        <w:spacing w:line="360" w:lineRule="auto"/>
        <w:ind w:left="720"/>
        <w:contextualSpacing/>
        <w:rPr>
          <w:rFonts w:eastAsia="ヒラギノ角ゴ Pro W3"/>
          <w:color w:val="000000"/>
          <w:sz w:val="24"/>
          <w:szCs w:val="24"/>
          <w:lang w:eastAsia="pl-PL"/>
        </w:rPr>
      </w:pPr>
      <w:r w:rsidRPr="004D74DF">
        <w:rPr>
          <w:rFonts w:eastAsia="ヒラギノ角ゴ Pro W3"/>
          <w:color w:val="000000"/>
          <w:sz w:val="24"/>
          <w:szCs w:val="24"/>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 xml:space="preserve">Przekazania obowiązków dokonano w dniu ……………………………..20… r.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Podpisy Komisji* : Przewodniczący ……………………………………………….</w:t>
      </w:r>
    </w:p>
    <w:p w:rsidR="004D74DF" w:rsidRPr="004D74DF" w:rsidRDefault="004D74DF" w:rsidP="004D74DF">
      <w:pPr>
        <w:spacing w:line="360" w:lineRule="auto"/>
        <w:ind w:left="2552"/>
        <w:rPr>
          <w:sz w:val="24"/>
          <w:szCs w:val="24"/>
        </w:rPr>
      </w:pPr>
      <w:r w:rsidRPr="004D74DF">
        <w:rPr>
          <w:sz w:val="24"/>
          <w:szCs w:val="24"/>
        </w:rPr>
        <w:t xml:space="preserve">  Członkowie ………………………………………………….….</w:t>
      </w:r>
    </w:p>
    <w:p w:rsidR="004D74DF" w:rsidRPr="004D74DF" w:rsidRDefault="004D74DF" w:rsidP="004D74DF">
      <w:pPr>
        <w:spacing w:line="360" w:lineRule="auto"/>
        <w:ind w:left="3686"/>
        <w:rPr>
          <w:sz w:val="24"/>
          <w:szCs w:val="24"/>
        </w:rPr>
      </w:pPr>
      <w:r w:rsidRPr="004D74DF">
        <w:rPr>
          <w:sz w:val="24"/>
          <w:szCs w:val="24"/>
        </w:rPr>
        <w:t xml:space="preserve">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Uwagi zdającego i obejmującego obowiązki na stanowisku służbowym ………..……………………………………………………………………..………………………………………………………………………………………………</w:t>
      </w:r>
    </w:p>
    <w:p w:rsidR="004D74DF" w:rsidRPr="004D74DF" w:rsidRDefault="004D74DF" w:rsidP="004D74DF"/>
    <w:tbl>
      <w:tblPr>
        <w:tblW w:w="0" w:type="auto"/>
        <w:tblInd w:w="108" w:type="dxa"/>
        <w:tblLayout w:type="fixed"/>
        <w:tblLook w:val="04A0"/>
      </w:tblPr>
      <w:tblGrid>
        <w:gridCol w:w="3096"/>
        <w:gridCol w:w="3096"/>
        <w:gridCol w:w="3096"/>
      </w:tblGrid>
      <w:tr w:rsidR="004D74DF" w:rsidRPr="004D74DF" w:rsidTr="009F6276">
        <w:trPr>
          <w:trHeight w:val="1154"/>
        </w:trPr>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zdającego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……………………………………podpis obejmującego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bezpośredniego przełożonego</w:t>
            </w:r>
          </w:p>
        </w:tc>
      </w:tr>
    </w:tbl>
    <w:p w:rsidR="004D74DF" w:rsidRPr="004D74DF" w:rsidRDefault="004D74DF" w:rsidP="004D74DF">
      <w:pPr>
        <w:rPr>
          <w:sz w:val="12"/>
          <w:szCs w:val="12"/>
          <w:lang w:eastAsia="pl-PL"/>
        </w:rPr>
      </w:pPr>
    </w:p>
    <w:p w:rsidR="004D74DF" w:rsidRPr="004D74DF" w:rsidRDefault="004D74DF" w:rsidP="004D74DF">
      <w:pPr>
        <w:rPr>
          <w:sz w:val="12"/>
          <w:szCs w:val="12"/>
        </w:rPr>
      </w:pPr>
    </w:p>
    <w:p w:rsidR="004D74DF" w:rsidRPr="004D74DF" w:rsidRDefault="004D74DF" w:rsidP="004D74DF">
      <w:r w:rsidRPr="004D74DF">
        <w:t>*dotyczy tylko komisyjnego przekazania obowiązków</w:t>
      </w:r>
    </w:p>
    <w:p w:rsidR="004D74DF" w:rsidRPr="004D74DF" w:rsidRDefault="004D74DF" w:rsidP="004D74DF">
      <w:pPr>
        <w:jc w:val="center"/>
        <w:rPr>
          <w:sz w:val="24"/>
        </w:rPr>
      </w:pPr>
    </w:p>
    <w:p w:rsidR="004D74DF" w:rsidRPr="004D74DF" w:rsidRDefault="004D74DF" w:rsidP="004D74DF">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C62" w:rsidRDefault="00CB5C62">
      <w:r>
        <w:separator/>
      </w:r>
    </w:p>
  </w:endnote>
  <w:endnote w:type="continuationSeparator" w:id="0">
    <w:p w:rsidR="00CB5C62" w:rsidRDefault="00CB5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62" w:rsidRDefault="00E0279B">
    <w:pPr>
      <w:pStyle w:val="Stopka"/>
      <w:jc w:val="center"/>
    </w:pPr>
    <w:fldSimple w:instr=" PAGE ">
      <w:r w:rsidR="00097744">
        <w:rPr>
          <w:noProof/>
        </w:rPr>
        <w:t>3</w:t>
      </w:r>
    </w:fldSimple>
  </w:p>
  <w:p w:rsidR="00CB5C62" w:rsidRDefault="00CB5C6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62" w:rsidRDefault="00CB5C6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C62" w:rsidRDefault="00CB5C62">
      <w:r>
        <w:separator/>
      </w:r>
    </w:p>
  </w:footnote>
  <w:footnote w:type="continuationSeparator" w:id="0">
    <w:p w:rsidR="00CB5C62" w:rsidRDefault="00CB5C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6"/>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9"/>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1"/>
  </w:num>
  <w:num w:numId="33">
    <w:abstractNumId w:val="19"/>
    <w:lvlOverride w:ilvl="0">
      <w:startOverride w:val="1"/>
    </w:lvlOverride>
  </w:num>
  <w:num w:numId="34">
    <w:abstractNumId w:val="22"/>
  </w:num>
  <w:num w:numId="35">
    <w:abstractNumId w:val="20"/>
  </w:num>
  <w:num w:numId="36">
    <w:abstractNumId w:val="25"/>
  </w:num>
  <w:num w:numId="37">
    <w:abstractNumId w:val="28"/>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0CB"/>
    <w:rsid w:val="000270C9"/>
    <w:rsid w:val="0004557A"/>
    <w:rsid w:val="0005150E"/>
    <w:rsid w:val="000872FB"/>
    <w:rsid w:val="000951DF"/>
    <w:rsid w:val="00097744"/>
    <w:rsid w:val="000B3BE8"/>
    <w:rsid w:val="000B4CF9"/>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2716C"/>
    <w:rsid w:val="0025168C"/>
    <w:rsid w:val="002707D2"/>
    <w:rsid w:val="002710B2"/>
    <w:rsid w:val="002805A5"/>
    <w:rsid w:val="002840AB"/>
    <w:rsid w:val="002E6663"/>
    <w:rsid w:val="00314887"/>
    <w:rsid w:val="003230E0"/>
    <w:rsid w:val="00325D8B"/>
    <w:rsid w:val="00334A84"/>
    <w:rsid w:val="0034583B"/>
    <w:rsid w:val="00352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3266E"/>
    <w:rsid w:val="0075601E"/>
    <w:rsid w:val="0080564B"/>
    <w:rsid w:val="00846E93"/>
    <w:rsid w:val="00862B77"/>
    <w:rsid w:val="00874784"/>
    <w:rsid w:val="008830AD"/>
    <w:rsid w:val="00890E86"/>
    <w:rsid w:val="008C4730"/>
    <w:rsid w:val="009008AA"/>
    <w:rsid w:val="009020F7"/>
    <w:rsid w:val="009250CB"/>
    <w:rsid w:val="009271DB"/>
    <w:rsid w:val="00940C6D"/>
    <w:rsid w:val="00953410"/>
    <w:rsid w:val="00976C0B"/>
    <w:rsid w:val="00986525"/>
    <w:rsid w:val="009F6276"/>
    <w:rsid w:val="00A22220"/>
    <w:rsid w:val="00A35B39"/>
    <w:rsid w:val="00A47E73"/>
    <w:rsid w:val="00AB4D46"/>
    <w:rsid w:val="00B07662"/>
    <w:rsid w:val="00B1105C"/>
    <w:rsid w:val="00B313BA"/>
    <w:rsid w:val="00B64D30"/>
    <w:rsid w:val="00B93E35"/>
    <w:rsid w:val="00C05602"/>
    <w:rsid w:val="00C51E00"/>
    <w:rsid w:val="00C51E4A"/>
    <w:rsid w:val="00CB072D"/>
    <w:rsid w:val="00CB5C62"/>
    <w:rsid w:val="00CC1680"/>
    <w:rsid w:val="00CE4F4A"/>
    <w:rsid w:val="00CE5A61"/>
    <w:rsid w:val="00CE5CA6"/>
    <w:rsid w:val="00D00BF7"/>
    <w:rsid w:val="00D062C6"/>
    <w:rsid w:val="00D166C1"/>
    <w:rsid w:val="00D4081E"/>
    <w:rsid w:val="00D7059D"/>
    <w:rsid w:val="00DC01FB"/>
    <w:rsid w:val="00DD31E3"/>
    <w:rsid w:val="00E0108B"/>
    <w:rsid w:val="00E0279B"/>
    <w:rsid w:val="00E052FC"/>
    <w:rsid w:val="00E10A62"/>
    <w:rsid w:val="00E23851"/>
    <w:rsid w:val="00E33AC1"/>
    <w:rsid w:val="00E345E2"/>
    <w:rsid w:val="00E878F1"/>
    <w:rsid w:val="00E97C28"/>
    <w:rsid w:val="00EC7615"/>
    <w:rsid w:val="00ED282B"/>
    <w:rsid w:val="00F068C0"/>
    <w:rsid w:val="00F70B68"/>
    <w:rsid w:val="00F86B85"/>
    <w:rsid w:val="00FE05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r="http://schemas.openxmlformats.org/officeDocument/2006/relationships" xmlns:w="http://schemas.openxmlformats.org/wordprocessingml/2006/main">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10</Pages>
  <Words>3604</Words>
  <Characters>21625</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aabadzijewa</cp:lastModifiedBy>
  <cp:revision>59</cp:revision>
  <cp:lastPrinted>2018-08-24T10:11:00Z</cp:lastPrinted>
  <dcterms:created xsi:type="dcterms:W3CDTF">2018-08-22T06:38:00Z</dcterms:created>
  <dcterms:modified xsi:type="dcterms:W3CDTF">2020-12-19T15:01:00Z</dcterms:modified>
</cp:coreProperties>
</file>