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5F3777">
        <w:rPr>
          <w:sz w:val="24"/>
        </w:rPr>
        <w:t>PESEL</w:t>
      </w:r>
      <w:r w:rsidR="006000E0">
        <w:rPr>
          <w:sz w:val="24"/>
        </w:rPr>
        <w:t>….</w:t>
      </w:r>
      <w:r w:rsidR="005F3777">
        <w:rPr>
          <w:sz w:val="24"/>
        </w:rPr>
        <w:t>, zamieszkałym/ą</w:t>
      </w:r>
      <w:r w:rsidRPr="00593BF6">
        <w:rPr>
          <w:sz w:val="24"/>
        </w:rPr>
        <w:t>……………</w:t>
      </w:r>
      <w:r w:rsidRPr="00593BF6">
        <w:rPr>
          <w:b/>
          <w:sz w:val="24"/>
        </w:rPr>
        <w:t xml:space="preserve"> </w:t>
      </w:r>
      <w:r w:rsidR="005F3777">
        <w:rPr>
          <w:sz w:val="24"/>
        </w:rPr>
        <w:t>prowadzącym/ą działalność gospodarczą</w:t>
      </w:r>
      <w:r w:rsidR="003B2D51">
        <w:rPr>
          <w:sz w:val="24"/>
        </w:rPr>
        <w:t xml:space="preserve"> </w:t>
      </w:r>
      <w:r w:rsidR="00FD22C5">
        <w:rPr>
          <w:sz w:val="24"/>
        </w:rPr>
        <w:t xml:space="preserve">pod firmą………, </w:t>
      </w:r>
      <w:r w:rsidRPr="00593BF6">
        <w:rPr>
          <w:sz w:val="24"/>
        </w:rPr>
        <w:t>wpisanym</w:t>
      </w:r>
      <w:r w:rsidR="00FD22C5">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sidR="00FD22C5">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420623">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3A26B1" w:rsidRDefault="0022716C" w:rsidP="002805A5">
      <w:pPr>
        <w:numPr>
          <w:ilvl w:val="0"/>
          <w:numId w:val="1"/>
        </w:numPr>
        <w:jc w:val="both"/>
        <w:rPr>
          <w:sz w:val="24"/>
          <w:szCs w:val="24"/>
        </w:rPr>
      </w:pPr>
      <w:r w:rsidRPr="003A26B1">
        <w:rPr>
          <w:sz w:val="24"/>
          <w:szCs w:val="24"/>
        </w:rPr>
        <w:t xml:space="preserve">Przedmiotem niniejszej umowy jest zapewnienie pełnej opieki lekarskiej pacjentom Udzielającego zamówienia </w:t>
      </w:r>
      <w:r w:rsidRPr="004837F8">
        <w:rPr>
          <w:sz w:val="24"/>
          <w:szCs w:val="24"/>
          <w:u w:val="single"/>
        </w:rPr>
        <w:t xml:space="preserve">w </w:t>
      </w:r>
      <w:r w:rsidR="00D166C1" w:rsidRPr="004837F8">
        <w:rPr>
          <w:sz w:val="24"/>
          <w:szCs w:val="24"/>
          <w:u w:val="single"/>
        </w:rPr>
        <w:t xml:space="preserve">zakresie </w:t>
      </w:r>
      <w:r w:rsidR="00420623">
        <w:rPr>
          <w:color w:val="000000"/>
          <w:sz w:val="24"/>
          <w:szCs w:val="24"/>
          <w:u w:val="single"/>
          <w:lang w:eastAsia="en-US"/>
        </w:rPr>
        <w:t>…………………………………….</w:t>
      </w:r>
      <w:r w:rsidR="002B6F35" w:rsidRPr="002B6F35">
        <w:rPr>
          <w:color w:val="000000"/>
          <w:sz w:val="24"/>
          <w:szCs w:val="24"/>
          <w:u w:val="single"/>
          <w:lang w:eastAsia="en-US"/>
        </w:rPr>
        <w:t xml:space="preserve"> </w:t>
      </w:r>
      <w:r w:rsidRPr="00FD4C98">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87144D" w:rsidRDefault="0087144D" w:rsidP="0087144D">
      <w:pPr>
        <w:pStyle w:val="Bezodstpw"/>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Opisy badań TK, MR, CR,USG</w:t>
      </w:r>
    </w:p>
    <w:p w:rsidR="0087144D" w:rsidRDefault="0087144D" w:rsidP="0087144D">
      <w:pPr>
        <w:pStyle w:val="Bezodstpw"/>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Opisy badań z zakresu TK dla pacjentów AOS maksymalnie do 7  dni kalendarzowych od daty wykonania badania</w:t>
      </w:r>
    </w:p>
    <w:p w:rsidR="0087144D" w:rsidRDefault="0087144D" w:rsidP="0087144D">
      <w:pPr>
        <w:pStyle w:val="Bezodstpw"/>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Opisy badań z zakresu Rentgenodiagnostyki Ogólnej do 3 dni kalendarzowych od daty wykonania badania.</w:t>
      </w:r>
    </w:p>
    <w:p w:rsidR="0087144D" w:rsidRDefault="0087144D" w:rsidP="0087144D">
      <w:pPr>
        <w:pStyle w:val="Bezodstpw"/>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Opisy badań szpitalnych ( CR,TK) do 3 dni kalendarzowych od daty wykonania badania.</w:t>
      </w:r>
    </w:p>
    <w:p w:rsidR="0087144D" w:rsidRDefault="0087144D" w:rsidP="0087144D">
      <w:pPr>
        <w:pStyle w:val="Bezodstpw"/>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Opisy badań z SOR i innych ostrodyżurowych badań szpitalnych maksymalnie do 1 godziny po zakończeniu badania.</w:t>
      </w:r>
    </w:p>
    <w:p w:rsidR="0087144D" w:rsidRDefault="0087144D" w:rsidP="0087144D">
      <w:pPr>
        <w:pStyle w:val="Bezodstpw"/>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Opisy badań RWKL maksymalnie do 3 godzin po zakończeniu badania</w:t>
      </w:r>
    </w:p>
    <w:p w:rsidR="0087144D" w:rsidRDefault="0087144D" w:rsidP="0087144D">
      <w:pPr>
        <w:pStyle w:val="Bezodstpw"/>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Wykonywanie i opisy badań USG w dniu wykonania badania</w:t>
      </w:r>
    </w:p>
    <w:p w:rsidR="0087144D" w:rsidRDefault="0087144D" w:rsidP="0087144D">
      <w:pPr>
        <w:pStyle w:val="Bezodstpw"/>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Opisy badań zleconych na karcie diagnostyki i leczenia onkologicznego w terminie określonym na karcie.</w:t>
      </w:r>
    </w:p>
    <w:p w:rsidR="0087144D" w:rsidRDefault="0087144D" w:rsidP="0087144D">
      <w:pPr>
        <w:pStyle w:val="Bezodstpw"/>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87144D" w:rsidRDefault="0087144D" w:rsidP="0087144D">
      <w:pPr>
        <w:pStyle w:val="Akapitzlist"/>
        <w:numPr>
          <w:ilvl w:val="0"/>
          <w:numId w:val="1"/>
        </w:numPr>
        <w:jc w:val="both"/>
        <w:rPr>
          <w:sz w:val="24"/>
        </w:rPr>
      </w:pPr>
      <w:r>
        <w:rPr>
          <w:rFonts w:eastAsia="Calibri"/>
          <w:sz w:val="24"/>
          <w:szCs w:val="22"/>
        </w:rPr>
        <w:t xml:space="preserve">Przyjmujący </w:t>
      </w:r>
      <w:r>
        <w:rPr>
          <w:sz w:val="24"/>
        </w:rPr>
        <w:t xml:space="preserve">zamówienie zobowiązuje się do ciągłości udzielania świadczeń uwzględniających pracę </w:t>
      </w:r>
      <w:r>
        <w:rPr>
          <w:bCs/>
          <w:sz w:val="24"/>
        </w:rPr>
        <w:t xml:space="preserve">Zakładu Radiologii Lekarskiej i Diagnostyki Obrazowej </w:t>
      </w:r>
      <w:r>
        <w:rPr>
          <w:sz w:val="24"/>
        </w:rPr>
        <w:t xml:space="preserve">(zwanego dalej zakładem) </w:t>
      </w:r>
      <w:r>
        <w:rPr>
          <w:sz w:val="24"/>
        </w:rPr>
        <w:br w:type="textWrapping" w:clear="all"/>
        <w:t xml:space="preserve">w systemie pracy całodobowej przez siedem dni w tygodniu. Przyjmujący zamówienie będzie udzielał w godzinach </w:t>
      </w:r>
      <w:r>
        <w:rPr>
          <w:b/>
          <w:bCs/>
          <w:sz w:val="24"/>
        </w:rPr>
        <w:t>(</w:t>
      </w:r>
      <w:r>
        <w:rPr>
          <w:b/>
          <w:bCs/>
          <w:sz w:val="24"/>
          <w:szCs w:val="24"/>
        </w:rPr>
        <w:t>………………………………………………</w:t>
      </w:r>
      <w:r>
        <w:rPr>
          <w:b/>
          <w:bCs/>
          <w:sz w:val="24"/>
          <w:szCs w:val="24"/>
        </w:rPr>
        <w:t xml:space="preserve"> godz. w miesiącu)</w:t>
      </w:r>
      <w:r>
        <w:rPr>
          <w:b/>
          <w:bCs/>
          <w:sz w:val="24"/>
        </w:rPr>
        <w:t xml:space="preserve"> </w:t>
      </w:r>
      <w:r>
        <w:rPr>
          <w:sz w:val="24"/>
        </w:rPr>
        <w:t xml:space="preserve">ustalonych w harmonogramie pracy </w:t>
      </w:r>
      <w:bookmarkStart w:id="1" w:name="_Hlk41829092"/>
      <w:r>
        <w:rPr>
          <w:bCs/>
          <w:sz w:val="24"/>
        </w:rPr>
        <w:t xml:space="preserve">Zakładu Radiologii Lekarskiej </w:t>
      </w:r>
      <w:r>
        <w:rPr>
          <w:bCs/>
          <w:sz w:val="24"/>
        </w:rPr>
        <w:br w:type="textWrapping" w:clear="all"/>
        <w:t>i Diagnostyki Obrazowej</w:t>
      </w:r>
      <w:bookmarkEnd w:id="1"/>
      <w:r>
        <w:rPr>
          <w:sz w:val="24"/>
        </w:rPr>
        <w:t xml:space="preserve"> i na wezwanie na co Przyjmujący zamówienie wyraża zgodę.</w:t>
      </w:r>
    </w:p>
    <w:p w:rsidR="0087144D" w:rsidRDefault="0087144D" w:rsidP="0087144D">
      <w:pPr>
        <w:numPr>
          <w:ilvl w:val="0"/>
          <w:numId w:val="35"/>
        </w:numPr>
        <w:jc w:val="both"/>
        <w:rPr>
          <w:rFonts w:eastAsia="Calibri"/>
          <w:color w:val="000000"/>
          <w:sz w:val="24"/>
          <w:szCs w:val="22"/>
        </w:rPr>
      </w:pPr>
      <w:r>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647CD" w:rsidRDefault="009647CD"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420623">
        <w:rPr>
          <w:sz w:val="24"/>
        </w:rPr>
        <w:t>zakład określony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420623">
        <w:rPr>
          <w:sz w:val="24"/>
        </w:rPr>
        <w:t>zakładu</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647CD" w:rsidRDefault="009647CD" w:rsidP="009250CB">
      <w:pPr>
        <w:ind w:left="360"/>
        <w:jc w:val="center"/>
        <w:rPr>
          <w:sz w:val="24"/>
        </w:rPr>
      </w:pPr>
    </w:p>
    <w:p w:rsidR="009250CB" w:rsidRDefault="009250CB" w:rsidP="009250CB">
      <w:pPr>
        <w:ind w:left="360"/>
        <w:jc w:val="center"/>
        <w:rPr>
          <w:sz w:val="24"/>
        </w:rPr>
      </w:pPr>
      <w:r>
        <w:rPr>
          <w:sz w:val="24"/>
        </w:rPr>
        <w:t>§ 4</w:t>
      </w:r>
    </w:p>
    <w:p w:rsidR="00420623" w:rsidRDefault="00420623" w:rsidP="00420623">
      <w:pPr>
        <w:numPr>
          <w:ilvl w:val="0"/>
          <w:numId w:val="28"/>
        </w:numPr>
        <w:jc w:val="both"/>
        <w:rPr>
          <w:sz w:val="24"/>
        </w:rPr>
      </w:pPr>
      <w:r>
        <w:rPr>
          <w:sz w:val="24"/>
        </w:rPr>
        <w:t>Udzielający zamówienia ma obowiązek zapewnienia niezbędnej do prawidłowego funkcjonowania</w:t>
      </w:r>
      <w:r>
        <w:rPr>
          <w:bCs/>
          <w:sz w:val="24"/>
        </w:rPr>
        <w:t xml:space="preserve"> </w:t>
      </w:r>
      <w:r>
        <w:rPr>
          <w:rFonts w:eastAsia="Calibri"/>
          <w:color w:val="000000"/>
          <w:sz w:val="24"/>
          <w:szCs w:val="22"/>
        </w:rPr>
        <w:t xml:space="preserve">zakładu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420623" w:rsidRDefault="00420623" w:rsidP="00420623">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647CD" w:rsidRDefault="009647CD" w:rsidP="009647CD">
      <w:pPr>
        <w:jc w:val="both"/>
        <w:rPr>
          <w:sz w:val="24"/>
        </w:rPr>
      </w:pPr>
    </w:p>
    <w:p w:rsidR="009647CD" w:rsidRDefault="009647CD" w:rsidP="009647CD">
      <w:pPr>
        <w:jc w:val="both"/>
        <w:rPr>
          <w:sz w:val="24"/>
        </w:rPr>
      </w:pPr>
    </w:p>
    <w:p w:rsidR="009647CD" w:rsidRDefault="009647CD" w:rsidP="009647CD">
      <w:pPr>
        <w:jc w:val="both"/>
        <w:rPr>
          <w:sz w:val="24"/>
        </w:rPr>
      </w:pPr>
    </w:p>
    <w:p w:rsidR="009647CD" w:rsidRDefault="009647CD" w:rsidP="009647CD">
      <w:pPr>
        <w:jc w:val="both"/>
        <w:rPr>
          <w:sz w:val="24"/>
        </w:rPr>
      </w:pPr>
    </w:p>
    <w:p w:rsidR="00420623" w:rsidRDefault="00420623" w:rsidP="00420623">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Pr>
          <w:sz w:val="24"/>
          <w:szCs w:val="24"/>
        </w:rPr>
        <w:t>Kierownik Ośrodka Diagnostyki Obrazowej,</w:t>
      </w:r>
      <w:r>
        <w:rPr>
          <w:sz w:val="24"/>
        </w:rPr>
        <w:t xml:space="preserve"> który w sprawach związanych z funkcjonowaniem </w:t>
      </w:r>
      <w:r w:rsidR="00733499">
        <w:rPr>
          <w:sz w:val="24"/>
        </w:rPr>
        <w:t>z</w:t>
      </w:r>
      <w:r>
        <w:rPr>
          <w:rFonts w:eastAsia="Calibri"/>
          <w:color w:val="000000"/>
          <w:sz w:val="24"/>
          <w:szCs w:val="22"/>
        </w:rPr>
        <w:t xml:space="preserve">akładu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zakładu.</w:t>
      </w:r>
    </w:p>
    <w:p w:rsidR="009647CD" w:rsidRDefault="009647CD"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647CD" w:rsidRDefault="009647CD"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w:t>
      </w:r>
      <w:r w:rsidR="00B90218">
        <w:t>20</w:t>
      </w:r>
      <w:r w:rsidR="005D2CF7">
        <w:t xml:space="preserve">r. poz. </w:t>
      </w:r>
      <w:r w:rsidR="00B90218">
        <w:t>849</w:t>
      </w:r>
      <w:r w:rsidR="005D2CF7">
        <w:t xml:space="preserve"> z póź. zm.) oraz zasadami ustalonymi przez Udzielającego zamówienia.</w:t>
      </w:r>
    </w:p>
    <w:p w:rsidR="009647CD"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p>
    <w:p w:rsidR="009250CB" w:rsidRDefault="009250CB" w:rsidP="009647CD">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jc w:val="center"/>
        <w:rPr>
          <w:szCs w:val="24"/>
        </w:rPr>
      </w:pP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647CD" w:rsidRDefault="009647CD"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647CD" w:rsidRDefault="009647CD" w:rsidP="009250CB">
      <w:pPr>
        <w:jc w:val="center"/>
        <w:rPr>
          <w:sz w:val="24"/>
        </w:rPr>
      </w:pPr>
    </w:p>
    <w:p w:rsidR="009647CD" w:rsidRDefault="009647CD" w:rsidP="009250CB">
      <w:pPr>
        <w:jc w:val="center"/>
        <w:rPr>
          <w:sz w:val="24"/>
        </w:rPr>
      </w:pPr>
    </w:p>
    <w:p w:rsidR="009647CD" w:rsidRDefault="009647CD" w:rsidP="009250CB">
      <w:pPr>
        <w:jc w:val="center"/>
        <w:rPr>
          <w:sz w:val="24"/>
        </w:rPr>
      </w:pPr>
    </w:p>
    <w:p w:rsidR="009647CD" w:rsidRDefault="009647CD" w:rsidP="009250CB">
      <w:pPr>
        <w:jc w:val="center"/>
        <w:rPr>
          <w:sz w:val="24"/>
        </w:rPr>
      </w:pPr>
    </w:p>
    <w:p w:rsidR="009647CD" w:rsidRDefault="009647CD" w:rsidP="009250CB">
      <w:pPr>
        <w:jc w:val="center"/>
        <w:rPr>
          <w:sz w:val="24"/>
        </w:rPr>
      </w:pPr>
    </w:p>
    <w:p w:rsidR="009647CD" w:rsidRDefault="009647CD" w:rsidP="009250CB">
      <w:pPr>
        <w:jc w:val="center"/>
        <w:rPr>
          <w:sz w:val="24"/>
        </w:rPr>
      </w:pP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647CD" w:rsidRDefault="009647CD" w:rsidP="009250CB">
      <w:pPr>
        <w:jc w:val="center"/>
        <w:rPr>
          <w:sz w:val="24"/>
        </w:rPr>
      </w:pPr>
    </w:p>
    <w:p w:rsidR="009647CD" w:rsidRDefault="009647CD"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733499" w:rsidRDefault="00733499" w:rsidP="00733499">
      <w:pPr>
        <w:numPr>
          <w:ilvl w:val="0"/>
          <w:numId w:val="36"/>
        </w:numPr>
        <w:tabs>
          <w:tab w:val="left" w:pos="397"/>
          <w:tab w:val="left" w:pos="3899"/>
          <w:tab w:val="center" w:pos="4781"/>
        </w:tabs>
        <w:rPr>
          <w:sz w:val="24"/>
        </w:rPr>
      </w:pPr>
      <w:r>
        <w:rPr>
          <w:sz w:val="24"/>
        </w:rPr>
        <w:t>Za realizację przedmiotu umowy Przyjmującemu Zamówienie przysługuje wynagrodzenie:</w:t>
      </w:r>
    </w:p>
    <w:p w:rsidR="00733499" w:rsidRDefault="00D91012" w:rsidP="00733499">
      <w:pPr>
        <w:pStyle w:val="Akapitzlist"/>
        <w:numPr>
          <w:ilvl w:val="0"/>
          <w:numId w:val="37"/>
        </w:numPr>
        <w:suppressAutoHyphens w:val="0"/>
        <w:ind w:left="993" w:hanging="284"/>
        <w:jc w:val="both"/>
        <w:rPr>
          <w:sz w:val="24"/>
          <w:szCs w:val="24"/>
        </w:rPr>
      </w:pPr>
      <w:r>
        <w:rPr>
          <w:b/>
          <w:sz w:val="24"/>
          <w:szCs w:val="24"/>
        </w:rPr>
        <w:t>Wg formularza ofertowego</w:t>
      </w:r>
    </w:p>
    <w:p w:rsidR="00733499" w:rsidRDefault="00733499" w:rsidP="00733499">
      <w:pPr>
        <w:numPr>
          <w:ilvl w:val="0"/>
          <w:numId w:val="36"/>
        </w:numPr>
        <w:tabs>
          <w:tab w:val="left" w:pos="3899"/>
          <w:tab w:val="center" w:pos="4781"/>
        </w:tabs>
        <w:rPr>
          <w:sz w:val="24"/>
        </w:rPr>
      </w:pPr>
      <w:r>
        <w:rPr>
          <w:sz w:val="24"/>
        </w:rPr>
        <w:t>Wynagrodzenie, o którym mowa w ust. 1 wyczerpuje całość zobowiązań finansowych Udzielającego zamówienie względem Przyjmującego zamówienie.</w:t>
      </w:r>
    </w:p>
    <w:p w:rsidR="00733499" w:rsidRDefault="00733499" w:rsidP="00733499">
      <w:pPr>
        <w:numPr>
          <w:ilvl w:val="0"/>
          <w:numId w:val="36"/>
        </w:numPr>
        <w:tabs>
          <w:tab w:val="left" w:pos="397"/>
          <w:tab w:val="left" w:pos="3899"/>
          <w:tab w:val="center" w:pos="4781"/>
        </w:tabs>
        <w:rPr>
          <w:b/>
          <w:bCs/>
          <w:sz w:val="24"/>
        </w:rPr>
      </w:pPr>
      <w:r>
        <w:rPr>
          <w:sz w:val="24"/>
        </w:rPr>
        <w:t xml:space="preserve">Wynagrodzenie za ostatni miesiąc niniejszej umowy zostanie wypłacone po rozliczeniu </w:t>
      </w:r>
    </w:p>
    <w:p w:rsidR="00733499" w:rsidRDefault="00733499" w:rsidP="00733499">
      <w:pPr>
        <w:tabs>
          <w:tab w:val="left" w:pos="3899"/>
          <w:tab w:val="center" w:pos="4781"/>
        </w:tabs>
        <w:ind w:left="397"/>
        <w:rPr>
          <w:b/>
          <w:bCs/>
          <w:sz w:val="24"/>
        </w:rPr>
      </w:pPr>
      <w:r>
        <w:rPr>
          <w:sz w:val="24"/>
        </w:rPr>
        <w:t xml:space="preserve">z Udzielającym Zamówienie opisanym w § 36. </w:t>
      </w:r>
    </w:p>
    <w:p w:rsidR="00646BCC" w:rsidRPr="00646BCC" w:rsidRDefault="00646BCC" w:rsidP="00646BCC">
      <w:pPr>
        <w:tabs>
          <w:tab w:val="left" w:pos="3899"/>
          <w:tab w:val="center" w:pos="4781"/>
        </w:tabs>
        <w:ind w:left="397"/>
        <w:rPr>
          <w:b/>
          <w:bCs/>
          <w:sz w:val="24"/>
        </w:rPr>
      </w:pP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420623" w:rsidRPr="00593BF6" w:rsidRDefault="00420623" w:rsidP="00420623">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20623" w:rsidRPr="00593BF6" w:rsidRDefault="00420623" w:rsidP="00420623">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20623" w:rsidRPr="000729F4" w:rsidRDefault="00420623" w:rsidP="00420623">
      <w:pPr>
        <w:numPr>
          <w:ilvl w:val="0"/>
          <w:numId w:val="16"/>
        </w:numPr>
        <w:tabs>
          <w:tab w:val="left" w:pos="360"/>
        </w:tabs>
        <w:jc w:val="both"/>
        <w:rPr>
          <w:color w:val="000000"/>
          <w:sz w:val="24"/>
        </w:rPr>
      </w:pPr>
      <w:r w:rsidRPr="000729F4">
        <w:rPr>
          <w:sz w:val="24"/>
        </w:rPr>
        <w:t xml:space="preserve">Wystawione przez Przyjmującego zamówienie wydruki z modułu grafiki winny uzyskać zatwierdzenie pod  względem merytorycznym ( w zakresie realizacji przedmiotu umowy) przez </w:t>
      </w:r>
      <w:r>
        <w:rPr>
          <w:sz w:val="24"/>
          <w:szCs w:val="24"/>
        </w:rPr>
        <w:t>Kierownika Ośrodka Diagnostyki Obrazowej.</w:t>
      </w:r>
    </w:p>
    <w:p w:rsidR="00420623" w:rsidRPr="000729F4" w:rsidRDefault="00420623" w:rsidP="00420623">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420623" w:rsidRPr="00593BF6" w:rsidRDefault="00420623" w:rsidP="00420623">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143884" w:rsidRPr="00593BF6" w:rsidRDefault="00143884" w:rsidP="00420623">
      <w:pPr>
        <w:suppressAutoHyphens w:val="0"/>
        <w:ind w:left="360"/>
        <w:jc w:val="both"/>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37F8" w:rsidRDefault="004837F8"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4837F8" w:rsidRDefault="004837F8"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4837F8">
        <w:rPr>
          <w:color w:val="auto"/>
          <w:sz w:val="24"/>
        </w:rPr>
        <w:br w:type="textWrapping" w:clear="all"/>
      </w:r>
      <w:r w:rsidRPr="00C5334E">
        <w:rPr>
          <w:color w:val="auto"/>
          <w:sz w:val="24"/>
        </w:rPr>
        <w:t>250</w:t>
      </w:r>
      <w:r w:rsidR="000D0763">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FD0CBD" w:rsidRDefault="00FD0CBD" w:rsidP="009250CB">
      <w:pPr>
        <w:jc w:val="center"/>
        <w:rPr>
          <w:sz w:val="24"/>
        </w:rPr>
      </w:pPr>
    </w:p>
    <w:p w:rsidR="009647CD" w:rsidRDefault="009647CD"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bookmarkStart w:id="2" w:name="_GoBack"/>
      <w:bookmarkEnd w:id="2"/>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F31EEF" w:rsidRDefault="00F31EEF"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850F6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623" w:rsidRDefault="00420623">
      <w:r>
        <w:separator/>
      </w:r>
    </w:p>
  </w:endnote>
  <w:endnote w:type="continuationSeparator" w:id="0">
    <w:p w:rsidR="00420623" w:rsidRDefault="0042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23" w:rsidRDefault="009647CD">
    <w:pPr>
      <w:pStyle w:val="Stopka"/>
      <w:jc w:val="center"/>
    </w:pPr>
    <w:r>
      <w:fldChar w:fldCharType="begin"/>
    </w:r>
    <w:r>
      <w:instrText xml:space="preserve"> PAGE </w:instrText>
    </w:r>
    <w:r>
      <w:fldChar w:fldCharType="separate"/>
    </w:r>
    <w:r>
      <w:rPr>
        <w:noProof/>
      </w:rPr>
      <w:t>8</w:t>
    </w:r>
    <w:r>
      <w:rPr>
        <w:noProof/>
      </w:rPr>
      <w:fldChar w:fldCharType="end"/>
    </w:r>
  </w:p>
  <w:p w:rsidR="00420623" w:rsidRDefault="0042062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23" w:rsidRDefault="004206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623" w:rsidRDefault="00420623">
      <w:r>
        <w:separator/>
      </w:r>
    </w:p>
  </w:footnote>
  <w:footnote w:type="continuationSeparator" w:id="0">
    <w:p w:rsidR="00420623" w:rsidRDefault="004206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2BC4E2D"/>
    <w:multiLevelType w:val="multilevel"/>
    <w:tmpl w:val="B7C45A4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ECF0490"/>
    <w:multiLevelType w:val="multilevel"/>
    <w:tmpl w:val="613EEC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30" w15:restartNumberingAfterBreak="0">
    <w:nsid w:val="7FAD5142"/>
    <w:multiLevelType w:val="hybridMultilevel"/>
    <w:tmpl w:val="1318F03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8"/>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7"/>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9"/>
  </w:num>
  <w:num w:numId="32">
    <w:abstractNumId w:val="26"/>
  </w:num>
  <w:num w:numId="33">
    <w:abstractNumId w:val="24"/>
  </w:num>
  <w:num w:numId="34">
    <w:abstractNumId w:val="25"/>
  </w:num>
  <w:num w:numId="35">
    <w:abstractNumId w:val="12"/>
    <w:lvlOverride w:ilvl="0"/>
    <w:lvlOverride w:ilvl="1"/>
    <w:lvlOverride w:ilvl="2"/>
    <w:lvlOverride w:ilvl="3"/>
    <w:lvlOverride w:ilvl="4"/>
    <w:lvlOverride w:ilvl="5"/>
    <w:lvlOverride w:ilvl="6"/>
    <w:lvlOverride w:ilvl="7"/>
    <w:lvlOverride w:ilvl="8"/>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12B69"/>
    <w:rsid w:val="000270C9"/>
    <w:rsid w:val="000342A0"/>
    <w:rsid w:val="0004557A"/>
    <w:rsid w:val="0005150E"/>
    <w:rsid w:val="000872FB"/>
    <w:rsid w:val="000951DF"/>
    <w:rsid w:val="000A58E1"/>
    <w:rsid w:val="000B0D00"/>
    <w:rsid w:val="000C46EA"/>
    <w:rsid w:val="000D0763"/>
    <w:rsid w:val="000D7338"/>
    <w:rsid w:val="000E34D7"/>
    <w:rsid w:val="000E7353"/>
    <w:rsid w:val="00105279"/>
    <w:rsid w:val="00112EFD"/>
    <w:rsid w:val="00122DEC"/>
    <w:rsid w:val="00140BD5"/>
    <w:rsid w:val="00142F5C"/>
    <w:rsid w:val="00143884"/>
    <w:rsid w:val="0015036B"/>
    <w:rsid w:val="00157974"/>
    <w:rsid w:val="00186972"/>
    <w:rsid w:val="0019055A"/>
    <w:rsid w:val="001C09C8"/>
    <w:rsid w:val="001F7AD7"/>
    <w:rsid w:val="00213DC9"/>
    <w:rsid w:val="0022716C"/>
    <w:rsid w:val="0025168C"/>
    <w:rsid w:val="002707D2"/>
    <w:rsid w:val="002710B2"/>
    <w:rsid w:val="002805A5"/>
    <w:rsid w:val="002840AB"/>
    <w:rsid w:val="002B6F35"/>
    <w:rsid w:val="002E6663"/>
    <w:rsid w:val="00314887"/>
    <w:rsid w:val="003230E0"/>
    <w:rsid w:val="00334A84"/>
    <w:rsid w:val="0039239C"/>
    <w:rsid w:val="003A26B1"/>
    <w:rsid w:val="003B2D51"/>
    <w:rsid w:val="003B48EC"/>
    <w:rsid w:val="003E2AB5"/>
    <w:rsid w:val="00417E7E"/>
    <w:rsid w:val="00420623"/>
    <w:rsid w:val="00450C38"/>
    <w:rsid w:val="004668D7"/>
    <w:rsid w:val="00467103"/>
    <w:rsid w:val="004837F8"/>
    <w:rsid w:val="00485C6A"/>
    <w:rsid w:val="004925D5"/>
    <w:rsid w:val="004B5F1F"/>
    <w:rsid w:val="004C51C7"/>
    <w:rsid w:val="00563614"/>
    <w:rsid w:val="00577214"/>
    <w:rsid w:val="00592491"/>
    <w:rsid w:val="005A511C"/>
    <w:rsid w:val="005A76BB"/>
    <w:rsid w:val="005C18F9"/>
    <w:rsid w:val="005D2CF7"/>
    <w:rsid w:val="005F3777"/>
    <w:rsid w:val="006000E0"/>
    <w:rsid w:val="006304CD"/>
    <w:rsid w:val="006308B8"/>
    <w:rsid w:val="00646BCC"/>
    <w:rsid w:val="00652C8A"/>
    <w:rsid w:val="00653059"/>
    <w:rsid w:val="00662082"/>
    <w:rsid w:val="006B33DF"/>
    <w:rsid w:val="006B6CE7"/>
    <w:rsid w:val="006C0FB0"/>
    <w:rsid w:val="006C622F"/>
    <w:rsid w:val="0073266E"/>
    <w:rsid w:val="00733499"/>
    <w:rsid w:val="0075601E"/>
    <w:rsid w:val="007A743A"/>
    <w:rsid w:val="0080564B"/>
    <w:rsid w:val="00846E93"/>
    <w:rsid w:val="00850F63"/>
    <w:rsid w:val="00862B77"/>
    <w:rsid w:val="0087144D"/>
    <w:rsid w:val="00874784"/>
    <w:rsid w:val="008830AD"/>
    <w:rsid w:val="00890E86"/>
    <w:rsid w:val="008C4730"/>
    <w:rsid w:val="009008AA"/>
    <w:rsid w:val="009020F7"/>
    <w:rsid w:val="009250CB"/>
    <w:rsid w:val="009271DB"/>
    <w:rsid w:val="00940C6D"/>
    <w:rsid w:val="009647CD"/>
    <w:rsid w:val="00976C0B"/>
    <w:rsid w:val="00A22220"/>
    <w:rsid w:val="00A35B39"/>
    <w:rsid w:val="00A47E73"/>
    <w:rsid w:val="00B1105C"/>
    <w:rsid w:val="00B313BA"/>
    <w:rsid w:val="00B456BD"/>
    <w:rsid w:val="00B87FA2"/>
    <w:rsid w:val="00B90218"/>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91012"/>
    <w:rsid w:val="00DC01FB"/>
    <w:rsid w:val="00DD31E3"/>
    <w:rsid w:val="00DF52BC"/>
    <w:rsid w:val="00E0108B"/>
    <w:rsid w:val="00E052FC"/>
    <w:rsid w:val="00E10A62"/>
    <w:rsid w:val="00E23851"/>
    <w:rsid w:val="00E33AC1"/>
    <w:rsid w:val="00E878F1"/>
    <w:rsid w:val="00E97C28"/>
    <w:rsid w:val="00EC7615"/>
    <w:rsid w:val="00F10BB0"/>
    <w:rsid w:val="00F31EEF"/>
    <w:rsid w:val="00F45937"/>
    <w:rsid w:val="00F70B68"/>
    <w:rsid w:val="00F86B85"/>
    <w:rsid w:val="00FD0CBD"/>
    <w:rsid w:val="00FD22C5"/>
    <w:rsid w:val="00FD4C9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838D"/>
  <w15:docId w15:val="{CAAD24BD-FA94-4040-8FA3-BC4E59AC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3690059">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082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8</Pages>
  <Words>3167</Words>
  <Characters>19006</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64</cp:revision>
  <cp:lastPrinted>2018-08-24T10:11:00Z</cp:lastPrinted>
  <dcterms:created xsi:type="dcterms:W3CDTF">2018-08-22T06:38:00Z</dcterms:created>
  <dcterms:modified xsi:type="dcterms:W3CDTF">2020-12-21T13:45:00Z</dcterms:modified>
</cp:coreProperties>
</file>