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143884" w:rsidRPr="00593BF6" w:rsidRDefault="00143884" w:rsidP="009250CB">
      <w:pPr>
        <w:jc w:val="cente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005F3777">
        <w:rPr>
          <w:sz w:val="24"/>
        </w:rPr>
        <w:t>PESEL</w:t>
      </w:r>
      <w:r w:rsidR="006000E0">
        <w:rPr>
          <w:sz w:val="24"/>
        </w:rPr>
        <w:t>….</w:t>
      </w:r>
      <w:r w:rsidR="005F3777">
        <w:rPr>
          <w:sz w:val="24"/>
        </w:rPr>
        <w:t>, zamieszkałym/ą</w:t>
      </w:r>
      <w:r w:rsidRPr="00593BF6">
        <w:rPr>
          <w:sz w:val="24"/>
        </w:rPr>
        <w:t>……………</w:t>
      </w:r>
      <w:r w:rsidRPr="00593BF6">
        <w:rPr>
          <w:b/>
          <w:sz w:val="24"/>
        </w:rPr>
        <w:t xml:space="preserve"> </w:t>
      </w:r>
      <w:r w:rsidR="005F3777">
        <w:rPr>
          <w:sz w:val="24"/>
        </w:rPr>
        <w:t>prowadzącym/ą działalność gospodarczą</w:t>
      </w:r>
      <w:r w:rsidR="003B2D51">
        <w:rPr>
          <w:sz w:val="24"/>
        </w:rPr>
        <w:t xml:space="preserve"> </w:t>
      </w:r>
      <w:r w:rsidR="00FD22C5">
        <w:rPr>
          <w:sz w:val="24"/>
        </w:rPr>
        <w:t xml:space="preserve">pod firmą………, </w:t>
      </w:r>
      <w:r w:rsidRPr="00593BF6">
        <w:rPr>
          <w:sz w:val="24"/>
        </w:rPr>
        <w:t>wpisanym</w:t>
      </w:r>
      <w:r w:rsidR="00FD22C5">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sidR="00FD22C5">
        <w:rPr>
          <w:sz w:val="24"/>
        </w:rPr>
        <w:t>/ą</w:t>
      </w:r>
      <w:r w:rsidRPr="00593BF6">
        <w:rPr>
          <w:sz w:val="24"/>
        </w:rPr>
        <w:t xml:space="preserve"> dalej „Przyjmującym zamówienie”.</w:t>
      </w:r>
    </w:p>
    <w:p w:rsidR="009250CB" w:rsidRDefault="009250CB" w:rsidP="009250CB">
      <w:pPr>
        <w:jc w:val="both"/>
        <w:rPr>
          <w:sz w:val="24"/>
        </w:rPr>
      </w:pP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B87FA2">
        <w:rPr>
          <w:rFonts w:ascii="Times New Roman" w:hAnsi="Times New Roman" w:cs="Times New Roman"/>
          <w:bCs/>
          <w:sz w:val="24"/>
          <w:szCs w:val="24"/>
        </w:rPr>
        <w:t>……..</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F86B85">
        <w:rPr>
          <w:rStyle w:val="plainlinks"/>
          <w:rFonts w:ascii="Times New Roman" w:hAnsi="Times New Roman" w:cs="Times New Roman"/>
          <w:sz w:val="24"/>
          <w:szCs w:val="24"/>
        </w:rPr>
        <w:t>Dz.U. z 2020</w:t>
      </w:r>
      <w:r w:rsidRPr="008015D0">
        <w:rPr>
          <w:rStyle w:val="plainlinks"/>
          <w:rFonts w:ascii="Times New Roman" w:hAnsi="Times New Roman" w:cs="Times New Roman"/>
          <w:sz w:val="24"/>
          <w:szCs w:val="24"/>
        </w:rPr>
        <w:t>r. poz. 13</w:t>
      </w:r>
      <w:r w:rsidR="00F86B85">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213DC9" w:rsidRDefault="00213DC9" w:rsidP="005D2CF7">
      <w:pPr>
        <w:pStyle w:val="Bezodstpw"/>
        <w:jc w:val="both"/>
        <w:rPr>
          <w:rFonts w:cs="Times New Roman"/>
          <w:color w:val="000000"/>
          <w:sz w:val="24"/>
          <w:szCs w:val="24"/>
        </w:rPr>
      </w:pPr>
    </w:p>
    <w:p w:rsidR="009250CB" w:rsidRDefault="009250CB" w:rsidP="009250CB">
      <w:pPr>
        <w:jc w:val="center"/>
        <w:rPr>
          <w:sz w:val="24"/>
        </w:rPr>
      </w:pPr>
      <w:r>
        <w:rPr>
          <w:sz w:val="24"/>
        </w:rPr>
        <w:t>§ 1</w:t>
      </w:r>
    </w:p>
    <w:p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rsidR="0022716C" w:rsidRPr="003A26B1" w:rsidRDefault="0022716C" w:rsidP="002805A5">
      <w:pPr>
        <w:numPr>
          <w:ilvl w:val="0"/>
          <w:numId w:val="1"/>
        </w:numPr>
        <w:jc w:val="both"/>
        <w:rPr>
          <w:sz w:val="24"/>
          <w:szCs w:val="24"/>
        </w:rPr>
      </w:pPr>
      <w:r w:rsidRPr="003A26B1">
        <w:rPr>
          <w:sz w:val="24"/>
          <w:szCs w:val="24"/>
        </w:rPr>
        <w:t xml:space="preserve">Przedmiotem niniejszej umowy jest zapewnienie pełnej opieki lekarskiej pacjentom Udzielającego zamówienia </w:t>
      </w:r>
      <w:r w:rsidRPr="004837F8">
        <w:rPr>
          <w:sz w:val="24"/>
          <w:szCs w:val="24"/>
          <w:u w:val="single"/>
        </w:rPr>
        <w:t xml:space="preserve">w </w:t>
      </w:r>
      <w:r w:rsidR="00D166C1" w:rsidRPr="004837F8">
        <w:rPr>
          <w:sz w:val="24"/>
          <w:szCs w:val="24"/>
          <w:u w:val="single"/>
        </w:rPr>
        <w:t xml:space="preserve">zakresie </w:t>
      </w:r>
      <w:r w:rsidR="002B6F35" w:rsidRPr="002B6F35">
        <w:rPr>
          <w:color w:val="000000"/>
          <w:sz w:val="24"/>
          <w:szCs w:val="24"/>
          <w:u w:val="single"/>
          <w:lang w:eastAsia="en-US"/>
        </w:rPr>
        <w:t xml:space="preserve">neurologii w ramach dyżurów medycznych przez lekarza trakcie specjalizacji w Klinicznym Oddziale Neurologicznym z Pododdziałem Leczenia Udarów oraz Szpitalnym Oddziale Ratunkowym </w:t>
      </w:r>
      <w:r w:rsidRPr="00FD4C98">
        <w:rPr>
          <w:sz w:val="24"/>
          <w:szCs w:val="24"/>
        </w:rPr>
        <w:t>oraz udzielanie im świadczeń zdrowotnych zgodnie z posiadaną wiedzą, umiejętnościami i kompetencjami.</w:t>
      </w:r>
    </w:p>
    <w:p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rsidR="001C09C8" w:rsidRDefault="00112EFD" w:rsidP="00F10BB0">
      <w:pPr>
        <w:numPr>
          <w:ilvl w:val="0"/>
          <w:numId w:val="30"/>
        </w:numPr>
        <w:jc w:val="both"/>
        <w:rPr>
          <w:sz w:val="24"/>
          <w:szCs w:val="24"/>
        </w:rPr>
      </w:pPr>
      <w:r>
        <w:rPr>
          <w:sz w:val="24"/>
          <w:szCs w:val="24"/>
        </w:rPr>
        <w:t xml:space="preserve">rzetelne i zgodne z zasadami sztuki medycznej badanie, diagnozowanie i leczenie </w:t>
      </w:r>
      <w:r w:rsidR="00563614">
        <w:rPr>
          <w:sz w:val="24"/>
          <w:szCs w:val="24"/>
        </w:rPr>
        <w:t>pacjentów</w:t>
      </w:r>
      <w:r>
        <w:rPr>
          <w:sz w:val="24"/>
          <w:szCs w:val="24"/>
        </w:rPr>
        <w:t xml:space="preserve"> przyjmowanych do oddziału</w:t>
      </w:r>
      <w:r w:rsidR="003A26B1" w:rsidRPr="00F32081">
        <w:rPr>
          <w:sz w:val="24"/>
          <w:szCs w:val="24"/>
        </w:rPr>
        <w:t>,</w:t>
      </w:r>
    </w:p>
    <w:p w:rsidR="00112EFD" w:rsidRPr="00B456BD" w:rsidRDefault="00112EFD" w:rsidP="00F10BB0">
      <w:pPr>
        <w:numPr>
          <w:ilvl w:val="0"/>
          <w:numId w:val="30"/>
        </w:numPr>
        <w:jc w:val="both"/>
        <w:rPr>
          <w:sz w:val="24"/>
          <w:szCs w:val="24"/>
        </w:rPr>
      </w:pPr>
      <w:r>
        <w:rPr>
          <w:color w:val="000000"/>
          <w:sz w:val="24"/>
        </w:rPr>
        <w:t>kierowanie pacjentów na odpowiednie konsultacje oraz leczenie specjalistyczne w przypadkach</w:t>
      </w:r>
      <w:r w:rsidR="00563614">
        <w:rPr>
          <w:color w:val="000000"/>
          <w:sz w:val="24"/>
        </w:rPr>
        <w:t xml:space="preserve"> określonych zaburzeń, chorób lub </w:t>
      </w:r>
      <w:r>
        <w:rPr>
          <w:color w:val="000000"/>
          <w:sz w:val="24"/>
        </w:rPr>
        <w:t>urazów</w:t>
      </w:r>
    </w:p>
    <w:p w:rsidR="000B0D00" w:rsidRPr="000B0D00" w:rsidRDefault="00B456BD" w:rsidP="000B0D00">
      <w:pPr>
        <w:pStyle w:val="Bezodstpw"/>
        <w:numPr>
          <w:ilvl w:val="0"/>
          <w:numId w:val="30"/>
        </w:numPr>
        <w:jc w:val="both"/>
        <w:rPr>
          <w:rFonts w:ascii="Times New Roman" w:hAnsi="Times New Roman" w:cs="Times New Roman"/>
          <w:color w:val="000000"/>
          <w:sz w:val="24"/>
        </w:rPr>
      </w:pPr>
      <w:r w:rsidRPr="00B52DBE">
        <w:rPr>
          <w:rFonts w:ascii="Times New Roman" w:hAnsi="Times New Roman" w:cs="Times New Roman"/>
          <w:color w:val="000000"/>
          <w:sz w:val="24"/>
        </w:rPr>
        <w:t>udział w identyfikacji dawcy</w:t>
      </w:r>
      <w:r>
        <w:rPr>
          <w:rFonts w:ascii="Times New Roman" w:hAnsi="Times New Roman" w:cs="Times New Roman"/>
          <w:color w:val="000000"/>
          <w:sz w:val="24"/>
        </w:rPr>
        <w:t xml:space="preserve"> zmarłego</w:t>
      </w:r>
    </w:p>
    <w:p w:rsidR="003A26B1" w:rsidRPr="002C2432" w:rsidRDefault="003A26B1" w:rsidP="003A26B1">
      <w:pPr>
        <w:numPr>
          <w:ilvl w:val="0"/>
          <w:numId w:val="30"/>
        </w:numPr>
        <w:jc w:val="both"/>
        <w:rPr>
          <w:lang w:eastAsia="pl-PL"/>
        </w:rPr>
      </w:pPr>
      <w:r w:rsidRPr="002C2432">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417E7E" w:rsidRPr="00C51E00" w:rsidRDefault="00417E7E" w:rsidP="003A26B1">
      <w:pPr>
        <w:pStyle w:val="Akapitzlist"/>
        <w:numPr>
          <w:ilvl w:val="0"/>
          <w:numId w:val="1"/>
        </w:numPr>
        <w:jc w:val="both"/>
        <w:rPr>
          <w:sz w:val="24"/>
        </w:rPr>
      </w:pPr>
      <w:r w:rsidRPr="0015036B">
        <w:rPr>
          <w:rFonts w:eastAsia="Calibri"/>
          <w:sz w:val="24"/>
          <w:szCs w:val="22"/>
        </w:rPr>
        <w:t xml:space="preserve">Przyjmujący </w:t>
      </w:r>
      <w:r w:rsidR="00C51E00" w:rsidRPr="00C51E00">
        <w:rPr>
          <w:sz w:val="24"/>
        </w:rPr>
        <w:t xml:space="preserve">zamówienie zobowiązuje się do ciągłości udzielania świadczeń uwzględniających pracę </w:t>
      </w:r>
      <w:r w:rsidR="00563614" w:rsidRPr="000B6DA6">
        <w:rPr>
          <w:sz w:val="24"/>
        </w:rPr>
        <w:t>Kliniczn</w:t>
      </w:r>
      <w:r w:rsidR="00563614">
        <w:rPr>
          <w:sz w:val="24"/>
        </w:rPr>
        <w:t>ego Oddziału</w:t>
      </w:r>
      <w:r w:rsidR="00563614" w:rsidRPr="000B6DA6">
        <w:rPr>
          <w:sz w:val="24"/>
        </w:rPr>
        <w:t xml:space="preserve"> Neurologiczn</w:t>
      </w:r>
      <w:r w:rsidR="00563614">
        <w:rPr>
          <w:sz w:val="24"/>
        </w:rPr>
        <w:t>ego</w:t>
      </w:r>
      <w:r w:rsidR="00563614" w:rsidRPr="000B6DA6">
        <w:rPr>
          <w:sz w:val="24"/>
        </w:rPr>
        <w:t xml:space="preserve"> z Pododdziałem Leczenia Udarów</w:t>
      </w:r>
      <w:r w:rsidR="00563614">
        <w:rPr>
          <w:sz w:val="24"/>
        </w:rPr>
        <w:t xml:space="preserve"> Mózgu</w:t>
      </w:r>
      <w:r w:rsidR="00563614">
        <w:rPr>
          <w:bCs/>
          <w:sz w:val="24"/>
        </w:rPr>
        <w:t xml:space="preserve"> i Szpitalnego Oddziału Ratunkowego </w:t>
      </w:r>
      <w:r w:rsidR="00C51E00" w:rsidRPr="00C51E00">
        <w:rPr>
          <w:sz w:val="24"/>
        </w:rPr>
        <w:t>( zwan</w:t>
      </w:r>
      <w:r w:rsidR="000B0D00">
        <w:rPr>
          <w:sz w:val="24"/>
        </w:rPr>
        <w:t xml:space="preserve">ych </w:t>
      </w:r>
      <w:r w:rsidR="00C51E00" w:rsidRPr="00C51E00">
        <w:rPr>
          <w:sz w:val="24"/>
        </w:rPr>
        <w:t xml:space="preserve">dalej </w:t>
      </w:r>
      <w:r w:rsidR="000B0D00">
        <w:rPr>
          <w:sz w:val="24"/>
        </w:rPr>
        <w:t>oddziałami</w:t>
      </w:r>
      <w:r w:rsidR="00C51E00" w:rsidRPr="00C51E00">
        <w:rPr>
          <w:sz w:val="24"/>
        </w:rPr>
        <w:t xml:space="preserve"> ) w systemie pracy całodobowej przez siedem dni w tygodniu. Przyjmujący zamówienie będzie udzielał w godzinach </w:t>
      </w:r>
      <w:r w:rsidR="00C51E00" w:rsidRPr="003A26B1">
        <w:rPr>
          <w:b/>
          <w:bCs/>
          <w:sz w:val="24"/>
          <w:szCs w:val="24"/>
        </w:rPr>
        <w:t>(</w:t>
      </w:r>
      <w:r w:rsidR="003A26B1" w:rsidRPr="003A26B1">
        <w:rPr>
          <w:b/>
          <w:sz w:val="24"/>
          <w:szCs w:val="24"/>
          <w:lang w:eastAsia="en-US"/>
        </w:rPr>
        <w:t xml:space="preserve">maksymalnie </w:t>
      </w:r>
      <w:r w:rsidR="00012B69">
        <w:rPr>
          <w:b/>
          <w:sz w:val="24"/>
          <w:szCs w:val="24"/>
          <w:lang w:eastAsia="en-US"/>
        </w:rPr>
        <w:t>200</w:t>
      </w:r>
      <w:r w:rsidR="003A26B1" w:rsidRPr="003A26B1">
        <w:rPr>
          <w:b/>
          <w:sz w:val="24"/>
          <w:szCs w:val="24"/>
          <w:lang w:eastAsia="en-US"/>
        </w:rPr>
        <w:t xml:space="preserve"> godz.</w:t>
      </w:r>
      <w:r w:rsidR="004837F8">
        <w:rPr>
          <w:b/>
          <w:sz w:val="24"/>
          <w:szCs w:val="24"/>
          <w:lang w:eastAsia="en-US"/>
        </w:rPr>
        <w:t xml:space="preserve">) </w:t>
      </w:r>
      <w:r w:rsidR="00C51E00" w:rsidRPr="00C51E00">
        <w:rPr>
          <w:sz w:val="24"/>
        </w:rPr>
        <w:t xml:space="preserve">ustalonych w harmonogramie pracy </w:t>
      </w:r>
      <w:r w:rsidR="000B0D00" w:rsidRPr="000B6DA6">
        <w:rPr>
          <w:sz w:val="24"/>
        </w:rPr>
        <w:t>Kliniczn</w:t>
      </w:r>
      <w:r w:rsidR="000B0D00">
        <w:rPr>
          <w:sz w:val="24"/>
        </w:rPr>
        <w:t>ego Oddziału</w:t>
      </w:r>
      <w:r w:rsidR="000B0D00" w:rsidRPr="000B6DA6">
        <w:rPr>
          <w:sz w:val="24"/>
        </w:rPr>
        <w:t xml:space="preserve"> Neurologiczn</w:t>
      </w:r>
      <w:r w:rsidR="000B0D00">
        <w:rPr>
          <w:sz w:val="24"/>
        </w:rPr>
        <w:t>ego</w:t>
      </w:r>
      <w:r w:rsidR="000B0D00" w:rsidRPr="000B6DA6">
        <w:rPr>
          <w:sz w:val="24"/>
        </w:rPr>
        <w:t xml:space="preserve"> z Pododdziałem Leczenia Udarów</w:t>
      </w:r>
      <w:r w:rsidR="000B0D00">
        <w:rPr>
          <w:sz w:val="24"/>
        </w:rPr>
        <w:t xml:space="preserve"> Mózgu</w:t>
      </w:r>
      <w:r w:rsidR="003A26B1" w:rsidRPr="00C51E00">
        <w:rPr>
          <w:bCs/>
          <w:sz w:val="24"/>
        </w:rPr>
        <w:t xml:space="preserve"> </w:t>
      </w:r>
      <w:r w:rsidR="00C51E00" w:rsidRPr="00C51E00">
        <w:rPr>
          <w:sz w:val="24"/>
        </w:rPr>
        <w:t>w ramach dyżurów medycznych i na wezwanie na co Przyjmujący zamówienie wyraża zgodę.</w:t>
      </w:r>
    </w:p>
    <w:p w:rsidR="0022716C" w:rsidRPr="0022716C" w:rsidRDefault="00450C38" w:rsidP="00450C38">
      <w:pPr>
        <w:numPr>
          <w:ilvl w:val="0"/>
          <w:numId w:val="1"/>
        </w:numPr>
        <w:jc w:val="both"/>
        <w:rPr>
          <w:rFonts w:eastAsia="Calibri"/>
          <w:color w:val="000000"/>
          <w:sz w:val="24"/>
          <w:szCs w:val="22"/>
        </w:rPr>
      </w:pPr>
      <w:r w:rsidRPr="00AE2797">
        <w:rPr>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bookmarkStart w:id="1" w:name="_GoBack"/>
      <w:bookmarkEnd w:id="1"/>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0B0D00">
        <w:rPr>
          <w:sz w:val="24"/>
        </w:rPr>
        <w:t>oddziały</w:t>
      </w:r>
      <w:r w:rsidR="005A511C">
        <w:rPr>
          <w:sz w:val="24"/>
        </w:rPr>
        <w:t xml:space="preserve"> </w:t>
      </w:r>
      <w:r w:rsidR="006304CD" w:rsidRPr="000951DF">
        <w:rPr>
          <w:sz w:val="24"/>
        </w:rPr>
        <w:t>określo</w:t>
      </w:r>
      <w:r w:rsidRPr="000951DF">
        <w:rPr>
          <w:sz w:val="24"/>
        </w:rPr>
        <w:t>n</w:t>
      </w:r>
      <w:r w:rsidR="000B0D00">
        <w:rPr>
          <w:sz w:val="24"/>
        </w:rPr>
        <w:t>e</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15036B">
        <w:rPr>
          <w:sz w:val="24"/>
        </w:rPr>
        <w:t>kliniki</w:t>
      </w:r>
      <w:r w:rsidRPr="000951DF">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6000E0" w:rsidRDefault="006000E0" w:rsidP="009250CB">
      <w:pPr>
        <w:ind w:left="360"/>
        <w:jc w:val="center"/>
        <w:rPr>
          <w:sz w:val="24"/>
        </w:rPr>
      </w:pPr>
    </w:p>
    <w:p w:rsidR="009250CB" w:rsidRDefault="009250CB" w:rsidP="009250CB">
      <w:pPr>
        <w:ind w:left="360"/>
        <w:jc w:val="center"/>
        <w:rPr>
          <w:sz w:val="24"/>
        </w:rPr>
      </w:pPr>
      <w:r>
        <w:rPr>
          <w:sz w:val="24"/>
        </w:rPr>
        <w:t>§ 4</w:t>
      </w:r>
    </w:p>
    <w:p w:rsidR="0015036B" w:rsidRPr="0015036B" w:rsidRDefault="0015036B" w:rsidP="0015036B">
      <w:pPr>
        <w:numPr>
          <w:ilvl w:val="0"/>
          <w:numId w:val="28"/>
        </w:numPr>
        <w:jc w:val="both"/>
        <w:rPr>
          <w:sz w:val="24"/>
        </w:rPr>
      </w:pPr>
      <w:r w:rsidRPr="0015036B">
        <w:rPr>
          <w:sz w:val="24"/>
        </w:rPr>
        <w:t xml:space="preserve">Udzielający zamówienia ma obowiązek zapewnienia niezbędnej do prawidłowego funkcjonowania </w:t>
      </w:r>
      <w:r w:rsidR="000B0D00">
        <w:rPr>
          <w:sz w:val="24"/>
        </w:rPr>
        <w:t>oddziałów</w:t>
      </w:r>
      <w:r w:rsidR="000872FB">
        <w:rPr>
          <w:sz w:val="24"/>
        </w:rPr>
        <w:t xml:space="preserve"> </w:t>
      </w:r>
      <w:r w:rsidRPr="0015036B">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15036B" w:rsidRPr="0015036B" w:rsidRDefault="0015036B" w:rsidP="0015036B">
      <w:pPr>
        <w:numPr>
          <w:ilvl w:val="0"/>
          <w:numId w:val="28"/>
        </w:numPr>
        <w:jc w:val="both"/>
        <w:rPr>
          <w:sz w:val="24"/>
        </w:rPr>
      </w:pPr>
      <w:r w:rsidRPr="0015036B">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E97C28" w:rsidRDefault="0015036B" w:rsidP="0015036B">
      <w:pPr>
        <w:numPr>
          <w:ilvl w:val="0"/>
          <w:numId w:val="28"/>
        </w:numPr>
        <w:jc w:val="both"/>
        <w:rPr>
          <w:sz w:val="24"/>
        </w:rPr>
      </w:pPr>
      <w:r w:rsidRPr="0015036B">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0B0D00" w:rsidRPr="000B6DA6">
        <w:rPr>
          <w:color w:val="000000"/>
          <w:sz w:val="24"/>
        </w:rPr>
        <w:t>Kliniczn</w:t>
      </w:r>
      <w:r w:rsidR="000B0D00">
        <w:rPr>
          <w:color w:val="000000"/>
          <w:sz w:val="24"/>
        </w:rPr>
        <w:t>ego Oddziału</w:t>
      </w:r>
      <w:r w:rsidR="000B0D00" w:rsidRPr="000B6DA6">
        <w:rPr>
          <w:color w:val="000000"/>
          <w:sz w:val="24"/>
        </w:rPr>
        <w:t xml:space="preserve"> Neurologiczn</w:t>
      </w:r>
      <w:r w:rsidR="000B0D00">
        <w:rPr>
          <w:color w:val="000000"/>
          <w:sz w:val="24"/>
        </w:rPr>
        <w:t>ego</w:t>
      </w:r>
      <w:r w:rsidR="000B0D00" w:rsidRPr="000B6DA6">
        <w:rPr>
          <w:color w:val="000000"/>
          <w:sz w:val="24"/>
        </w:rPr>
        <w:t xml:space="preserve"> z Pododdziałem Leczenia Udarów</w:t>
      </w:r>
      <w:r w:rsidR="000B0D00">
        <w:rPr>
          <w:color w:val="000000"/>
          <w:sz w:val="24"/>
        </w:rPr>
        <w:t xml:space="preserve"> Mózgu</w:t>
      </w:r>
      <w:r w:rsidRPr="0015036B">
        <w:rPr>
          <w:sz w:val="24"/>
        </w:rPr>
        <w:t xml:space="preserve">, który w sprawach związanych z funkcjonowaniem </w:t>
      </w:r>
      <w:r w:rsidR="000B0D00">
        <w:rPr>
          <w:sz w:val="24"/>
        </w:rPr>
        <w:t>oddziału</w:t>
      </w:r>
      <w:r w:rsidR="005A511C">
        <w:rPr>
          <w:sz w:val="24"/>
        </w:rPr>
        <w:t xml:space="preserve"> </w:t>
      </w:r>
      <w:r w:rsidRPr="0015036B">
        <w:rPr>
          <w:sz w:val="24"/>
        </w:rPr>
        <w:t xml:space="preserve">reprezentuje Udzielającego zamówienia. </w:t>
      </w:r>
    </w:p>
    <w:p w:rsidR="0015036B" w:rsidRPr="00485C6A" w:rsidRDefault="0015036B" w:rsidP="00485C6A">
      <w:pPr>
        <w:numPr>
          <w:ilvl w:val="0"/>
          <w:numId w:val="28"/>
        </w:numPr>
        <w:jc w:val="both"/>
        <w:rPr>
          <w:sz w:val="24"/>
        </w:rPr>
      </w:pPr>
      <w:r w:rsidRPr="00485C6A">
        <w:rPr>
          <w:sz w:val="24"/>
        </w:rPr>
        <w:t>Przyjmujący zamówienie zobowiązuje się do współdziałania z Udzielającym zamówienie i pozostałymi świadczeniodawcami oraz do res</w:t>
      </w:r>
      <w:r w:rsidR="000B0D00">
        <w:rPr>
          <w:sz w:val="24"/>
        </w:rPr>
        <w:t xml:space="preserve">pektowania zaleceń lub poleceń </w:t>
      </w:r>
      <w:r w:rsidRPr="00485C6A">
        <w:rPr>
          <w:sz w:val="24"/>
        </w:rPr>
        <w:t xml:space="preserve">związanych z funkcjonowaniem </w:t>
      </w:r>
      <w:r w:rsidR="006000E0">
        <w:rPr>
          <w:sz w:val="24"/>
        </w:rPr>
        <w:t>oddziałów</w:t>
      </w:r>
      <w:r w:rsidRPr="00485C6A">
        <w:rPr>
          <w:sz w:val="24"/>
        </w:rPr>
        <w:t>.</w:t>
      </w:r>
    </w:p>
    <w:p w:rsidR="00F86B85" w:rsidRDefault="00F86B85" w:rsidP="009250CB">
      <w:pPr>
        <w:jc w:val="center"/>
        <w:rPr>
          <w:sz w:val="24"/>
        </w:rPr>
      </w:pPr>
    </w:p>
    <w:p w:rsidR="006000E0" w:rsidRDefault="006000E0"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lastRenderedPageBreak/>
        <w:t>§ 6</w:t>
      </w:r>
    </w:p>
    <w:p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Udostępnianie dokumentacji medycznej przez Przyjmującego zamówienie osobom trzecim odbywa się zgodnie z przepisami ustawy z dn. 6 listopada 2008r. o prawach pacjenta i Rzeczniku Praw Pacjenta (tj. Dz. U. z 20</w:t>
      </w:r>
      <w:r w:rsidR="00B90218">
        <w:t>20</w:t>
      </w:r>
      <w:r w:rsidR="005D2CF7">
        <w:t xml:space="preserve">r. poz. </w:t>
      </w:r>
      <w:r w:rsidR="00B90218">
        <w:t>849</w:t>
      </w:r>
      <w:r w:rsidR="005D2CF7">
        <w:t xml:space="preserve"> z póź. zm.)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(tj. Dz. U. z 2020 r. poz. 295 z późn. zm.)</w:t>
      </w:r>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6C622F" w:rsidRDefault="006C622F"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19</w:t>
      </w:r>
    </w:p>
    <w:p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rsidR="00012B69" w:rsidRPr="00202288" w:rsidRDefault="00012B69" w:rsidP="00012B69">
      <w:pPr>
        <w:pStyle w:val="Akapitzlist"/>
        <w:numPr>
          <w:ilvl w:val="0"/>
          <w:numId w:val="32"/>
        </w:numPr>
        <w:suppressAutoHyphens w:val="0"/>
        <w:jc w:val="both"/>
        <w:rPr>
          <w:sz w:val="24"/>
          <w:szCs w:val="24"/>
        </w:rPr>
      </w:pPr>
      <w:r w:rsidRPr="00202288">
        <w:rPr>
          <w:b/>
          <w:sz w:val="24"/>
          <w:szCs w:val="24"/>
        </w:rPr>
        <w:t>stawka za</w:t>
      </w:r>
      <w:r>
        <w:rPr>
          <w:b/>
          <w:sz w:val="24"/>
          <w:szCs w:val="24"/>
        </w:rPr>
        <w:t xml:space="preserve"> 1 godzinę dyżuru </w:t>
      </w:r>
      <w:r>
        <w:rPr>
          <w:b/>
          <w:sz w:val="24"/>
          <w:szCs w:val="24"/>
        </w:rPr>
        <w:t>…………….</w:t>
      </w:r>
      <w:r w:rsidRPr="00202288">
        <w:rPr>
          <w:b/>
          <w:sz w:val="24"/>
          <w:szCs w:val="24"/>
        </w:rPr>
        <w:t>zł brutto</w:t>
      </w:r>
      <w:r w:rsidRPr="00202288">
        <w:rPr>
          <w:sz w:val="24"/>
          <w:szCs w:val="24"/>
        </w:rPr>
        <w:t xml:space="preserve"> ( słownie </w:t>
      </w:r>
      <w:r>
        <w:rPr>
          <w:sz w:val="24"/>
          <w:szCs w:val="24"/>
        </w:rPr>
        <w:t>…………………………….</w:t>
      </w:r>
      <w:r w:rsidRPr="00202288">
        <w:rPr>
          <w:sz w:val="24"/>
          <w:szCs w:val="24"/>
        </w:rPr>
        <w:t>)</w:t>
      </w:r>
    </w:p>
    <w:p w:rsidR="00012B69" w:rsidRPr="00202288" w:rsidRDefault="00012B69" w:rsidP="00012B69">
      <w:pPr>
        <w:pStyle w:val="Akapitzlist"/>
        <w:numPr>
          <w:ilvl w:val="0"/>
          <w:numId w:val="32"/>
        </w:numPr>
        <w:suppressAutoHyphens w:val="0"/>
        <w:ind w:left="714" w:hanging="357"/>
        <w:contextualSpacing w:val="0"/>
        <w:jc w:val="both"/>
        <w:rPr>
          <w:sz w:val="24"/>
          <w:szCs w:val="24"/>
        </w:rPr>
      </w:pPr>
      <w:r w:rsidRPr="00202288">
        <w:rPr>
          <w:sz w:val="24"/>
          <w:szCs w:val="24"/>
          <w:lang w:eastAsia="pl-PL"/>
        </w:rPr>
        <w:t>wynag</w:t>
      </w:r>
      <w:r>
        <w:rPr>
          <w:sz w:val="24"/>
          <w:szCs w:val="24"/>
          <w:lang w:eastAsia="pl-PL"/>
        </w:rPr>
        <w:t>rodzenie za czynności związane</w:t>
      </w:r>
      <w:r w:rsidRPr="00202288">
        <w:rPr>
          <w:sz w:val="24"/>
          <w:szCs w:val="24"/>
          <w:lang w:eastAsia="pl-PL"/>
        </w:rPr>
        <w:t xml:space="preserve"> z pobieraniem narządów od dawcy, u którego stwierdzono zgon wskutek śmierci mózgu lub nieodwracalnego zatrzymania krążenia, czynności związanych z pobieraniem szpiku i komórek krwiotwórczych krwi obwodowej od żywego dawcy oraz ich przechowywaniem, przetwarzaniem, sterylizacją i dystrybucją wypłacane zgodnie z załącznikiem nr 2a do rozporządzenia minist</w:t>
      </w:r>
      <w:r w:rsidR="00105279">
        <w:rPr>
          <w:sz w:val="24"/>
          <w:szCs w:val="24"/>
          <w:lang w:eastAsia="pl-PL"/>
        </w:rPr>
        <w:t>ra zdrowia z dnia 22 marca 2010</w:t>
      </w:r>
      <w:r w:rsidRPr="00202288">
        <w:rPr>
          <w:sz w:val="24"/>
          <w:szCs w:val="24"/>
          <w:lang w:eastAsia="pl-PL"/>
        </w:rPr>
        <w:t>r</w:t>
      </w:r>
      <w:r w:rsidR="00105279">
        <w:rPr>
          <w:sz w:val="24"/>
          <w:szCs w:val="24"/>
          <w:lang w:eastAsia="pl-PL"/>
        </w:rPr>
        <w:t>.</w:t>
      </w:r>
    </w:p>
    <w:p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rsidR="009250CB" w:rsidRPr="00E23851" w:rsidRDefault="009250CB" w:rsidP="009250CB">
      <w:pPr>
        <w:tabs>
          <w:tab w:val="left" w:pos="3899"/>
          <w:tab w:val="center" w:pos="4781"/>
        </w:tabs>
        <w:ind w:left="397"/>
        <w:rPr>
          <w:b/>
          <w:bCs/>
          <w:sz w:val="24"/>
          <w:szCs w:val="24"/>
        </w:rPr>
      </w:pPr>
    </w:p>
    <w:p w:rsidR="009250CB" w:rsidRDefault="009250CB" w:rsidP="009250CB">
      <w:pPr>
        <w:tabs>
          <w:tab w:val="left" w:pos="3899"/>
          <w:tab w:val="center" w:pos="4781"/>
        </w:tabs>
        <w:jc w:val="center"/>
        <w:rPr>
          <w:sz w:val="24"/>
        </w:rPr>
      </w:pPr>
      <w:r>
        <w:rPr>
          <w:sz w:val="24"/>
        </w:rPr>
        <w:t>§ 20</w:t>
      </w:r>
    </w:p>
    <w:p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143884" w:rsidRPr="00235D81" w:rsidRDefault="00143884" w:rsidP="00143884">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012B69" w:rsidRPr="000E1D0A">
        <w:rPr>
          <w:sz w:val="24"/>
        </w:rPr>
        <w:t xml:space="preserve">Kierownik </w:t>
      </w:r>
      <w:r w:rsidR="00012B69" w:rsidRPr="000B6DA6">
        <w:rPr>
          <w:color w:val="000000"/>
          <w:sz w:val="24"/>
        </w:rPr>
        <w:t>Kliniczn</w:t>
      </w:r>
      <w:r w:rsidR="00012B69">
        <w:rPr>
          <w:color w:val="000000"/>
          <w:sz w:val="24"/>
        </w:rPr>
        <w:t>ego Oddziału</w:t>
      </w:r>
      <w:r w:rsidR="00012B69" w:rsidRPr="000B6DA6">
        <w:rPr>
          <w:color w:val="000000"/>
          <w:sz w:val="24"/>
        </w:rPr>
        <w:t xml:space="preserve"> Neurologiczn</w:t>
      </w:r>
      <w:r w:rsidR="00012B69">
        <w:rPr>
          <w:color w:val="000000"/>
          <w:sz w:val="24"/>
        </w:rPr>
        <w:t>ego</w:t>
      </w:r>
      <w:r w:rsidR="00012B69" w:rsidRPr="000B6DA6">
        <w:rPr>
          <w:color w:val="000000"/>
          <w:sz w:val="24"/>
        </w:rPr>
        <w:t xml:space="preserve"> z Pododdziałem Leczenia</w:t>
      </w:r>
      <w:r w:rsidR="00012B69">
        <w:rPr>
          <w:color w:val="000000"/>
          <w:sz w:val="24"/>
        </w:rPr>
        <w:t>.</w:t>
      </w:r>
      <w:r w:rsidR="00012B69" w:rsidRPr="000B6DA6">
        <w:rPr>
          <w:color w:val="000000"/>
          <w:sz w:val="24"/>
        </w:rPr>
        <w:t xml:space="preserve"> Udarów</w:t>
      </w:r>
      <w:r w:rsidR="00012B69">
        <w:rPr>
          <w:color w:val="000000"/>
          <w:sz w:val="24"/>
        </w:rPr>
        <w:t xml:space="preserve"> Mózgu.</w:t>
      </w:r>
    </w:p>
    <w:p w:rsidR="00143884" w:rsidRPr="00235D81" w:rsidRDefault="00143884" w:rsidP="00143884">
      <w:pPr>
        <w:numPr>
          <w:ilvl w:val="0"/>
          <w:numId w:val="16"/>
        </w:numPr>
        <w:tabs>
          <w:tab w:val="left" w:pos="360"/>
        </w:tabs>
        <w:jc w:val="both"/>
        <w:rPr>
          <w:color w:val="000000"/>
          <w:sz w:val="24"/>
        </w:rPr>
      </w:pPr>
      <w:r w:rsidRPr="00235D81">
        <w:rPr>
          <w:sz w:val="24"/>
        </w:rPr>
        <w:t xml:space="preserve">Udzielający zamówienia będzie wypłacał należności za zrealizowane świadczenia na rachunek Przyjmującego zamówienie </w:t>
      </w:r>
      <w:r w:rsidRPr="00235D81">
        <w:rPr>
          <w:b/>
          <w:sz w:val="24"/>
        </w:rPr>
        <w:t>wskazany na fakturze</w:t>
      </w:r>
      <w:r w:rsidRPr="00235D81">
        <w:rPr>
          <w:sz w:val="24"/>
        </w:rPr>
        <w:t>.</w:t>
      </w:r>
    </w:p>
    <w:p w:rsidR="00143884" w:rsidRPr="00593BF6" w:rsidRDefault="00143884" w:rsidP="00143884">
      <w:pPr>
        <w:numPr>
          <w:ilvl w:val="0"/>
          <w:numId w:val="16"/>
        </w:numPr>
        <w:tabs>
          <w:tab w:val="left" w:pos="360"/>
        </w:tabs>
        <w:suppressAutoHyphens w:val="0"/>
        <w:jc w:val="both"/>
        <w:rPr>
          <w:sz w:val="24"/>
        </w:rPr>
      </w:pPr>
      <w:r w:rsidRPr="00593BF6">
        <w:rPr>
          <w:color w:val="000000"/>
          <w:sz w:val="24"/>
        </w:rPr>
        <w:t>W przypadku niedotrzymania terminu płatności, o którym mowa w u</w:t>
      </w:r>
      <w:r w:rsidR="004837F8">
        <w:rPr>
          <w:color w:val="000000"/>
          <w:sz w:val="24"/>
        </w:rPr>
        <w:t xml:space="preserve">st. 2, Przyjmującemu zamówienie </w:t>
      </w:r>
      <w:r w:rsidRPr="00593BF6">
        <w:rPr>
          <w:color w:val="000000"/>
          <w:sz w:val="24"/>
        </w:rPr>
        <w:t xml:space="preserve">przysługują odsetki </w:t>
      </w:r>
      <w:r w:rsidR="00DF52BC">
        <w:rPr>
          <w:color w:val="000000"/>
          <w:sz w:val="24"/>
        </w:rPr>
        <w:t>ustawowe</w:t>
      </w:r>
      <w:r w:rsidRPr="00593BF6">
        <w:rPr>
          <w:color w:val="000000"/>
          <w:sz w:val="24"/>
        </w:rPr>
        <w:t>.</w:t>
      </w: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4837F8" w:rsidRDefault="004837F8"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B1105C" w:rsidRDefault="00B1105C"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F31EEF" w:rsidRDefault="00F31EEF"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890E86" w:rsidRDefault="00890E8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4837F8" w:rsidRDefault="004837F8"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4837F8" w:rsidRDefault="004837F8" w:rsidP="009250CB">
      <w:pPr>
        <w:jc w:val="center"/>
        <w:rPr>
          <w:sz w:val="24"/>
        </w:rPr>
      </w:pPr>
    </w:p>
    <w:p w:rsidR="009250CB" w:rsidRDefault="009250CB" w:rsidP="009250CB">
      <w:pPr>
        <w:jc w:val="center"/>
        <w:rPr>
          <w:sz w:val="24"/>
        </w:rPr>
      </w:pPr>
      <w:r>
        <w:rPr>
          <w:sz w:val="24"/>
        </w:rPr>
        <w:t>§ 28</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w:t>
      </w:r>
      <w:r w:rsidR="004837F8">
        <w:rPr>
          <w:color w:val="auto"/>
          <w:sz w:val="24"/>
        </w:rPr>
        <w:br w:type="textWrapping" w:clear="all"/>
      </w:r>
      <w:r w:rsidRPr="00C5334E">
        <w:rPr>
          <w:color w:val="auto"/>
          <w:sz w:val="24"/>
        </w:rPr>
        <w:t>250</w:t>
      </w:r>
      <w:r w:rsidR="000D0763">
        <w:rPr>
          <w:color w:val="auto"/>
          <w:sz w:val="24"/>
        </w:rPr>
        <w:t xml:space="preserve"> zł</w:t>
      </w:r>
      <w:r w:rsidRPr="00C5334E">
        <w:rPr>
          <w:color w:val="auto"/>
          <w:sz w:val="24"/>
        </w:rPr>
        <w:t xml:space="preserve"> i nie więcej niż łączne wynagrodzenie za miesiąc, w którym odnotowano przypadek naruszenia obowiązków.</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E97C28" w:rsidRDefault="00E97C2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97C28" w:rsidRDefault="00E97C28"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F31EEF" w:rsidRDefault="00F31EEF"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sectPr w:rsidR="009250CB" w:rsidSect="00850F63">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AC1" w:rsidRDefault="00E33AC1">
      <w:r>
        <w:separator/>
      </w:r>
    </w:p>
  </w:endnote>
  <w:endnote w:type="continuationSeparator" w:id="0">
    <w:p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F45937">
    <w:pPr>
      <w:pStyle w:val="Stopka"/>
      <w:jc w:val="center"/>
    </w:pPr>
    <w:r>
      <w:fldChar w:fldCharType="begin"/>
    </w:r>
    <w:r w:rsidR="009250CB">
      <w:instrText xml:space="preserve"> PAGE </w:instrText>
    </w:r>
    <w:r>
      <w:fldChar w:fldCharType="separate"/>
    </w:r>
    <w:r w:rsidR="00B90218">
      <w:rPr>
        <w:noProof/>
      </w:rPr>
      <w:t>8</w:t>
    </w:r>
    <w:r>
      <w:fldChar w:fldCharType="end"/>
    </w:r>
  </w:p>
  <w:p w:rsidR="00E730D8" w:rsidRDefault="00B90218">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B9021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AC1" w:rsidRDefault="00E33AC1">
      <w:r>
        <w:separator/>
      </w:r>
    </w:p>
  </w:footnote>
  <w:footnote w:type="continuationSeparator" w:id="0">
    <w:p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2BC4E2D"/>
    <w:multiLevelType w:val="multilevel"/>
    <w:tmpl w:val="B7C45A44"/>
    <w:lvl w:ilvl="0">
      <w:start w:val="1"/>
      <w:numFmt w:val="lowerLetter"/>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EB94B90"/>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6"/>
  </w:num>
  <w:num w:numId="8">
    <w:abstractNumId w:val="23"/>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5"/>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7"/>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12B69"/>
    <w:rsid w:val="000270C9"/>
    <w:rsid w:val="000342A0"/>
    <w:rsid w:val="0004557A"/>
    <w:rsid w:val="0005150E"/>
    <w:rsid w:val="000872FB"/>
    <w:rsid w:val="000951DF"/>
    <w:rsid w:val="000A58E1"/>
    <w:rsid w:val="000B0D00"/>
    <w:rsid w:val="000C46EA"/>
    <w:rsid w:val="000D0763"/>
    <w:rsid w:val="000D7338"/>
    <w:rsid w:val="000E34D7"/>
    <w:rsid w:val="000E7353"/>
    <w:rsid w:val="00105279"/>
    <w:rsid w:val="00112EFD"/>
    <w:rsid w:val="00122DEC"/>
    <w:rsid w:val="00140BD5"/>
    <w:rsid w:val="00142F5C"/>
    <w:rsid w:val="00143884"/>
    <w:rsid w:val="0015036B"/>
    <w:rsid w:val="00157974"/>
    <w:rsid w:val="00186972"/>
    <w:rsid w:val="0019055A"/>
    <w:rsid w:val="001C09C8"/>
    <w:rsid w:val="001F7AD7"/>
    <w:rsid w:val="00213DC9"/>
    <w:rsid w:val="0022716C"/>
    <w:rsid w:val="0025168C"/>
    <w:rsid w:val="002707D2"/>
    <w:rsid w:val="002710B2"/>
    <w:rsid w:val="002805A5"/>
    <w:rsid w:val="002840AB"/>
    <w:rsid w:val="002B6F35"/>
    <w:rsid w:val="002E6663"/>
    <w:rsid w:val="00314887"/>
    <w:rsid w:val="003230E0"/>
    <w:rsid w:val="00334A84"/>
    <w:rsid w:val="0039239C"/>
    <w:rsid w:val="003A26B1"/>
    <w:rsid w:val="003B2D51"/>
    <w:rsid w:val="003B48EC"/>
    <w:rsid w:val="003E2AB5"/>
    <w:rsid w:val="00417E7E"/>
    <w:rsid w:val="00450C38"/>
    <w:rsid w:val="004668D7"/>
    <w:rsid w:val="00467103"/>
    <w:rsid w:val="004837F8"/>
    <w:rsid w:val="00485C6A"/>
    <w:rsid w:val="004925D5"/>
    <w:rsid w:val="004B5F1F"/>
    <w:rsid w:val="004C51C7"/>
    <w:rsid w:val="00563614"/>
    <w:rsid w:val="00592491"/>
    <w:rsid w:val="005A511C"/>
    <w:rsid w:val="005A76BB"/>
    <w:rsid w:val="005C18F9"/>
    <w:rsid w:val="005D2CF7"/>
    <w:rsid w:val="005F3777"/>
    <w:rsid w:val="006000E0"/>
    <w:rsid w:val="006304CD"/>
    <w:rsid w:val="006308B8"/>
    <w:rsid w:val="00646BCC"/>
    <w:rsid w:val="00652C8A"/>
    <w:rsid w:val="00653059"/>
    <w:rsid w:val="00662082"/>
    <w:rsid w:val="006B33DF"/>
    <w:rsid w:val="006B6CE7"/>
    <w:rsid w:val="006C0FB0"/>
    <w:rsid w:val="006C622F"/>
    <w:rsid w:val="0073266E"/>
    <w:rsid w:val="0075601E"/>
    <w:rsid w:val="007A743A"/>
    <w:rsid w:val="0080564B"/>
    <w:rsid w:val="00846E93"/>
    <w:rsid w:val="00850F63"/>
    <w:rsid w:val="00862B77"/>
    <w:rsid w:val="00874784"/>
    <w:rsid w:val="008830AD"/>
    <w:rsid w:val="00890E86"/>
    <w:rsid w:val="008C4730"/>
    <w:rsid w:val="009008AA"/>
    <w:rsid w:val="009020F7"/>
    <w:rsid w:val="009250CB"/>
    <w:rsid w:val="009271DB"/>
    <w:rsid w:val="00940C6D"/>
    <w:rsid w:val="00976C0B"/>
    <w:rsid w:val="00A22220"/>
    <w:rsid w:val="00A35B39"/>
    <w:rsid w:val="00A47E73"/>
    <w:rsid w:val="00B1105C"/>
    <w:rsid w:val="00B313BA"/>
    <w:rsid w:val="00B456BD"/>
    <w:rsid w:val="00B87FA2"/>
    <w:rsid w:val="00B90218"/>
    <w:rsid w:val="00B93E35"/>
    <w:rsid w:val="00C05602"/>
    <w:rsid w:val="00C51E00"/>
    <w:rsid w:val="00C51E4A"/>
    <w:rsid w:val="00CB072D"/>
    <w:rsid w:val="00CC1680"/>
    <w:rsid w:val="00CE4F4A"/>
    <w:rsid w:val="00CE5A61"/>
    <w:rsid w:val="00CE5CA6"/>
    <w:rsid w:val="00D00BF7"/>
    <w:rsid w:val="00D062C6"/>
    <w:rsid w:val="00D166C1"/>
    <w:rsid w:val="00D4081E"/>
    <w:rsid w:val="00D7059D"/>
    <w:rsid w:val="00DC01FB"/>
    <w:rsid w:val="00DD31E3"/>
    <w:rsid w:val="00DF52BC"/>
    <w:rsid w:val="00E0108B"/>
    <w:rsid w:val="00E052FC"/>
    <w:rsid w:val="00E10A62"/>
    <w:rsid w:val="00E23851"/>
    <w:rsid w:val="00E33AC1"/>
    <w:rsid w:val="00E878F1"/>
    <w:rsid w:val="00E97C28"/>
    <w:rsid w:val="00EC7615"/>
    <w:rsid w:val="00F10BB0"/>
    <w:rsid w:val="00F31EEF"/>
    <w:rsid w:val="00F45937"/>
    <w:rsid w:val="00F70B68"/>
    <w:rsid w:val="00F86B85"/>
    <w:rsid w:val="00FD22C5"/>
    <w:rsid w:val="00FD4C9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A9DAA"/>
  <w15:docId w15:val="{488CB45C-F277-42B7-B428-87AF0EF60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8</Pages>
  <Words>3223</Words>
  <Characters>19344</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62</cp:revision>
  <cp:lastPrinted>2018-08-24T10:11:00Z</cp:lastPrinted>
  <dcterms:created xsi:type="dcterms:W3CDTF">2018-08-22T06:38:00Z</dcterms:created>
  <dcterms:modified xsi:type="dcterms:W3CDTF">2020-11-17T08:58:00Z</dcterms:modified>
</cp:coreProperties>
</file>