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301C93" w:rsidP="009250CB">
      <w:pPr>
        <w:jc w:val="center"/>
        <w:rPr>
          <w:sz w:val="24"/>
        </w:rPr>
      </w:pPr>
      <w:r>
        <w:rPr>
          <w:sz w:val="24"/>
        </w:rPr>
        <w:t>PIELĘGNIARKA</w:t>
      </w:r>
      <w:r w:rsidR="00085A6D" w:rsidRPr="00AE2797">
        <w:rPr>
          <w:sz w:val="24"/>
        </w:rPr>
        <w:t xml:space="preserve"> 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E06A93">
        <w:rPr>
          <w:rFonts w:ascii="Times New Roman" w:hAnsi="Times New Roman" w:cs="Times New Roman"/>
          <w:sz w:val="24"/>
          <w:szCs w:val="24"/>
        </w:rPr>
        <w:t xml:space="preserve"> 19/2020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Dz.U. z 2019r. poz. </w:t>
      </w:r>
      <w:r w:rsidR="000C3765" w:rsidRPr="00790BE9">
        <w:rPr>
          <w:rStyle w:val="plainlinks"/>
          <w:rFonts w:ascii="Times New Roman" w:hAnsi="Times New Roman" w:cs="Times New Roman"/>
          <w:sz w:val="24"/>
          <w:szCs w:val="24"/>
        </w:rPr>
        <w:t>1373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Zleceniodawca zleca a Zleceniobiorca przyjmuje do wykonania czynności</w:t>
      </w:r>
      <w:r w:rsidR="00E06A93">
        <w:rPr>
          <w:sz w:val="24"/>
          <w:szCs w:val="24"/>
        </w:rPr>
        <w:t xml:space="preserve"> pielęgniarki w Klinicznym Oddziale Gastroenterologicznym </w:t>
      </w:r>
      <w:r>
        <w:rPr>
          <w:sz w:val="24"/>
          <w:szCs w:val="24"/>
        </w:rPr>
        <w:t xml:space="preserve">w 4 </w:t>
      </w:r>
      <w:proofErr w:type="spellStart"/>
      <w:r>
        <w:rPr>
          <w:sz w:val="24"/>
          <w:szCs w:val="24"/>
        </w:rPr>
        <w:t>WSzKzP</w:t>
      </w:r>
      <w:proofErr w:type="spellEnd"/>
      <w:r>
        <w:rPr>
          <w:sz w:val="24"/>
          <w:szCs w:val="24"/>
        </w:rPr>
        <w:t xml:space="preserve"> we Wrocławiu.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9250CB" w:rsidRPr="00790BE9" w:rsidRDefault="00E06A93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opieka pielęgniarska nad pacjentami zgodnie z posiadanymi kompetencjami</w:t>
      </w:r>
      <w:r w:rsidR="009250CB" w:rsidRPr="00790BE9">
        <w:rPr>
          <w:sz w:val="24"/>
          <w:szCs w:val="24"/>
          <w:lang w:eastAsia="pl-PL"/>
        </w:rPr>
        <w:t xml:space="preserve">, 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E06A93">
        <w:rPr>
          <w:rFonts w:ascii="Times New Roman" w:hAnsi="Times New Roman" w:cs="Times New Roman"/>
          <w:color w:val="000000"/>
          <w:sz w:val="24"/>
        </w:rPr>
        <w:t>Klinicznego Oddziału Gastroenterologicznego zwanego dalej Oddziałem.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minimalnie </w:t>
      </w:r>
      <w:r w:rsidR="00E06A9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60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E06A9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160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2C386D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 xml:space="preserve">Zleceniobiorca oświadcza, że posiada odpowiednie kwalifikacje i uprawnienia do wykonywania zawodu </w:t>
      </w:r>
      <w:r w:rsidR="00770EBD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770EBD">
        <w:rPr>
          <w:rFonts w:eastAsia="Calibri"/>
          <w:sz w:val="24"/>
          <w:szCs w:val="24"/>
          <w:lang w:eastAsia="en-US"/>
        </w:rPr>
        <w:t>pielęgniarki i położnej</w:t>
      </w:r>
      <w:r w:rsidR="001A0CD8">
        <w:rPr>
          <w:rFonts w:eastAsia="Calibri"/>
          <w:sz w:val="24"/>
          <w:szCs w:val="24"/>
          <w:lang w:eastAsia="en-US"/>
        </w:rPr>
        <w:t xml:space="preserve"> (tj. Dz. U. z 2020 r. poz.562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A64488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E06A93">
        <w:rPr>
          <w:sz w:val="24"/>
        </w:rPr>
        <w:t>Pielęgniarka Oddziałowa Oddziału</w:t>
      </w:r>
      <w:r w:rsidRPr="002A1B99">
        <w:rPr>
          <w:sz w:val="24"/>
        </w:rPr>
        <w:t>,</w:t>
      </w:r>
      <w:r w:rsidR="00E06A93">
        <w:rPr>
          <w:sz w:val="24"/>
        </w:rPr>
        <w:t xml:space="preserve"> która</w:t>
      </w:r>
      <w:r w:rsidRPr="000C605F">
        <w:rPr>
          <w:sz w:val="24"/>
        </w:rPr>
        <w:t xml:space="preserve"> w sprawach związ</w:t>
      </w:r>
      <w:r w:rsidR="00E06A93">
        <w:rPr>
          <w:sz w:val="24"/>
        </w:rPr>
        <w:t xml:space="preserve">anych z funkcjonowaniem </w:t>
      </w:r>
      <w:r w:rsidRPr="000C605F">
        <w:rPr>
          <w:sz w:val="24"/>
        </w:rPr>
        <w:t xml:space="preserve">oddziału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E06A93">
        <w:t xml:space="preserve"> Praw Pacjenta (tj. Dz. U. z 2020</w:t>
      </w:r>
      <w:r w:rsidRPr="00AE2797">
        <w:t xml:space="preserve">r. poz. </w:t>
      </w:r>
      <w:r w:rsidR="00E06A93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9250CB">
      <w:pPr>
        <w:ind w:left="3540" w:firstLine="708"/>
        <w:jc w:val="both"/>
        <w:rPr>
          <w:sz w:val="24"/>
          <w:szCs w:val="24"/>
        </w:rPr>
      </w:pP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lastRenderedPageBreak/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:rsidR="009250CB" w:rsidRPr="00AE2797" w:rsidRDefault="003228EA" w:rsidP="00000F2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.</w:t>
      </w:r>
    </w:p>
    <w:p w:rsidR="009250CB" w:rsidRPr="00AE2797" w:rsidRDefault="009250CB" w:rsidP="00000F2B">
      <w:pPr>
        <w:ind w:left="397"/>
        <w:jc w:val="both"/>
        <w:rPr>
          <w:sz w:val="24"/>
        </w:rPr>
      </w:pPr>
      <w:r w:rsidRPr="00AE2797">
        <w:rPr>
          <w:sz w:val="24"/>
        </w:rPr>
        <w:t>udostępniania pełnej prowadzonej przez siebie i posiadanej  dokumentacji.</w:t>
      </w:r>
    </w:p>
    <w:p w:rsidR="009250CB" w:rsidRPr="00AE2797" w:rsidRDefault="009250CB" w:rsidP="009250CB">
      <w:pPr>
        <w:ind w:left="397"/>
        <w:jc w:val="both"/>
        <w:rPr>
          <w:sz w:val="24"/>
        </w:rPr>
      </w:pPr>
    </w:p>
    <w:p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725416" w:rsidRDefault="009250CB" w:rsidP="00E06A93">
      <w:pPr>
        <w:pStyle w:val="Akapitzlist"/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:rsidR="005304F4" w:rsidRPr="007F0990" w:rsidRDefault="005304F4" w:rsidP="005304F4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  <w:szCs w:val="24"/>
        </w:rPr>
        <w:t xml:space="preserve">Poza wynagrodzeniem określonym w ust. 1 </w:t>
      </w:r>
      <w:r>
        <w:rPr>
          <w:rFonts w:eastAsia="ヒラギノ角ゴ Pro W3"/>
          <w:color w:val="000000"/>
          <w:sz w:val="24"/>
          <w:szCs w:val="24"/>
        </w:rPr>
        <w:t>Zleceniobiorcy</w:t>
      </w:r>
      <w:r w:rsidRPr="007F0990">
        <w:rPr>
          <w:rFonts w:eastAsia="ヒラギノ角ゴ Pro W3"/>
          <w:color w:val="000000"/>
          <w:sz w:val="24"/>
          <w:szCs w:val="24"/>
        </w:rPr>
        <w:t xml:space="preserve"> przysługiwać będzie prawo do dodatkowego wynagrodzenia wynikającego z Rozporządzenia Ministra Zdrowia z dn. 08.09.2015r. w sprawie ogólnych warunków umów o udzielenie świadczeń opieki zdrowotnej ( Dz.U. z 2016r. poz. 1146</w:t>
      </w:r>
      <w:r>
        <w:rPr>
          <w:rFonts w:eastAsia="ヒラギノ角ゴ Pro W3"/>
          <w:color w:val="000000"/>
          <w:sz w:val="24"/>
          <w:szCs w:val="24"/>
        </w:rPr>
        <w:t xml:space="preserve"> z </w:t>
      </w:r>
      <w:proofErr w:type="spellStart"/>
      <w:r>
        <w:rPr>
          <w:rFonts w:eastAsia="ヒラギノ角ゴ Pro W3"/>
          <w:color w:val="000000"/>
          <w:sz w:val="24"/>
          <w:szCs w:val="24"/>
        </w:rPr>
        <w:t>późn</w:t>
      </w:r>
      <w:proofErr w:type="spellEnd"/>
      <w:r>
        <w:rPr>
          <w:rFonts w:eastAsia="ヒラギノ角ゴ Pro W3"/>
          <w:color w:val="000000"/>
          <w:sz w:val="24"/>
          <w:szCs w:val="24"/>
        </w:rPr>
        <w:t>. zm.</w:t>
      </w:r>
      <w:r w:rsidRPr="007F0990">
        <w:rPr>
          <w:rFonts w:eastAsia="ヒラギノ角ゴ Pro W3"/>
          <w:color w:val="000000"/>
          <w:sz w:val="24"/>
          <w:szCs w:val="24"/>
        </w:rPr>
        <w:t xml:space="preserve"> ) i na warunkach i w wysokości określonych w porozumieniu zawartym pomiędzy Zakładową Organizacją Związkową Ogólnopolskiego Związku Pielęgniarek i Położnych, a 4 Wojskowym Szpitalem Klinicznym z Polikliniką SP ZOZ we Wrocławiu, reprezentowanym przez Komendanta </w:t>
      </w:r>
      <w:r w:rsidRPr="007F0990">
        <w:rPr>
          <w:rFonts w:eastAsia="ヒラギノ角ゴ Pro W3"/>
          <w:color w:val="000000"/>
          <w:sz w:val="24"/>
          <w:szCs w:val="24"/>
        </w:rPr>
        <w:lastRenderedPageBreak/>
        <w:t>Szpitala w sprawie uruchomienia dodatkowego wynagrodzenia dla pielęgniarek i położnych.</w:t>
      </w:r>
    </w:p>
    <w:p w:rsidR="009563B6" w:rsidRPr="009563B6" w:rsidRDefault="009563B6" w:rsidP="005304F4">
      <w:pPr>
        <w:numPr>
          <w:ilvl w:val="0"/>
          <w:numId w:val="15"/>
        </w:numPr>
        <w:jc w:val="both"/>
        <w:rPr>
          <w:sz w:val="24"/>
        </w:rPr>
      </w:pPr>
      <w:r w:rsidRPr="0000511C">
        <w:rPr>
          <w:rFonts w:eastAsia="ヒラギノ角ゴ Pro W3"/>
          <w:color w:val="000000"/>
          <w:sz w:val="24"/>
          <w:szCs w:val="24"/>
        </w:rPr>
        <w:t>Wypłatę wynagrodzenia</w:t>
      </w:r>
      <w:r w:rsidR="00554173">
        <w:rPr>
          <w:rFonts w:eastAsia="ヒラギノ角ゴ Pro W3"/>
          <w:color w:val="000000"/>
          <w:sz w:val="24"/>
          <w:szCs w:val="24"/>
        </w:rPr>
        <w:t xml:space="preserve">, o którym mowa </w:t>
      </w:r>
      <w:bookmarkStart w:id="0" w:name="_GoBack"/>
      <w:bookmarkEnd w:id="0"/>
      <w:r w:rsidR="00554173">
        <w:rPr>
          <w:rFonts w:eastAsia="ヒラギノ角ゴ Pro W3"/>
          <w:color w:val="000000"/>
          <w:sz w:val="24"/>
          <w:szCs w:val="24"/>
        </w:rPr>
        <w:t>w ust.2,</w:t>
      </w:r>
      <w:r w:rsidRPr="0000511C">
        <w:rPr>
          <w:rFonts w:eastAsia="ヒラギノ角ゴ Pro W3"/>
          <w:color w:val="000000"/>
          <w:sz w:val="24"/>
          <w:szCs w:val="24"/>
        </w:rPr>
        <w:t xml:space="preserve"> stanowi kwota określona w rozporządzeniu, przeliczona odpowiednio na stawkę godzinową w stosunku do równoważnika etatu. Wynagrodzenie wypłacane będzie za każdą przepracowaną godzinę i odpowiednio obciążone składkami ZUS, zgodnie ze złożonym oświadczeniem do celów składkowo-podatkowych Zleceniobiorcy.</w:t>
      </w:r>
    </w:p>
    <w:p w:rsidR="005304F4" w:rsidRPr="009563B6" w:rsidRDefault="005304F4" w:rsidP="009563B6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 xml:space="preserve">W przypadku zaprzestania wypłacania środków określonych w ust. </w:t>
      </w:r>
      <w:r>
        <w:rPr>
          <w:rFonts w:eastAsia="ヒラギノ角ゴ Pro W3"/>
          <w:color w:val="000000"/>
          <w:sz w:val="24"/>
        </w:rPr>
        <w:t>2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</w:t>
      </w:r>
      <w:r w:rsidR="0000511C">
        <w:rPr>
          <w:rFonts w:eastAsia="ヒラギノ角ゴ Pro W3"/>
          <w:color w:val="000000"/>
          <w:sz w:val="24"/>
        </w:rPr>
        <w:t>Zleceniobiorcy</w:t>
      </w:r>
      <w:r w:rsidRPr="007F0990">
        <w:rPr>
          <w:rFonts w:eastAsia="ヒラギノ角ゴ Pro W3"/>
          <w:color w:val="000000"/>
          <w:sz w:val="24"/>
        </w:rPr>
        <w:t xml:space="preserve"> </w:t>
      </w:r>
      <w:r>
        <w:rPr>
          <w:rFonts w:eastAsia="ヒラギノ角ゴ Pro W3"/>
          <w:color w:val="000000"/>
          <w:sz w:val="24"/>
        </w:rPr>
        <w:br w:type="textWrapping" w:clear="all"/>
      </w:r>
      <w:r w:rsidRPr="007F0990">
        <w:rPr>
          <w:rFonts w:eastAsia="ヒラギノ角ゴ Pro W3"/>
          <w:color w:val="000000"/>
          <w:sz w:val="24"/>
        </w:rPr>
        <w:t xml:space="preserve">nie przysługuje roszczenie do </w:t>
      </w:r>
      <w:r w:rsidR="0000511C">
        <w:rPr>
          <w:rFonts w:eastAsia="ヒラギノ角ゴ Pro W3"/>
          <w:color w:val="000000"/>
          <w:sz w:val="24"/>
        </w:rPr>
        <w:t>Zleceniodawcy</w:t>
      </w:r>
      <w:r w:rsidRPr="007F0990">
        <w:rPr>
          <w:rFonts w:eastAsia="ヒラギノ角ゴ Pro W3"/>
          <w:color w:val="000000"/>
          <w:sz w:val="24"/>
        </w:rPr>
        <w:t>.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00511C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E06A93">
        <w:rPr>
          <w:sz w:val="24"/>
          <w:szCs w:val="24"/>
        </w:rPr>
        <w:t>umowy</w:t>
      </w:r>
      <w:r w:rsidR="001E0059" w:rsidRPr="00E06A93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5B62A6">
        <w:rPr>
          <w:sz w:val="24"/>
        </w:rPr>
        <w:t>w ust.7</w:t>
      </w:r>
      <w:r w:rsidR="000A7EC1">
        <w:rPr>
          <w:sz w:val="24"/>
        </w:rPr>
        <w:t xml:space="preserve">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FC01A5">
        <w:rPr>
          <w:sz w:val="24"/>
          <w:szCs w:val="24"/>
        </w:rPr>
        <w:t xml:space="preserve">pod względem merytorycznym </w:t>
      </w:r>
      <w:r>
        <w:rPr>
          <w:sz w:val="24"/>
          <w:szCs w:val="24"/>
        </w:rPr>
        <w:t xml:space="preserve">przez </w:t>
      </w:r>
      <w:r w:rsidR="00E06A93">
        <w:rPr>
          <w:sz w:val="24"/>
          <w:szCs w:val="24"/>
        </w:rPr>
        <w:t>Pielęgniarkę Oddziałową Oddziału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:rsidR="005E58A5" w:rsidRDefault="00054D4F" w:rsidP="00000F2B">
      <w:pPr>
        <w:pStyle w:val="Akapitzlist"/>
        <w:numPr>
          <w:ilvl w:val="6"/>
          <w:numId w:val="18"/>
        </w:numPr>
        <w:tabs>
          <w:tab w:val="clear" w:pos="5040"/>
        </w:tabs>
        <w:ind w:left="426" w:hanging="426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lastRenderedPageBreak/>
        <w:t xml:space="preserve">§ </w:t>
      </w:r>
      <w:r w:rsidR="00153A2D">
        <w:t>22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E06A93">
        <w:trPr>
          <w:trHeight w:val="313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E06A93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E06A93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E06A93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E06A93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A93" w:rsidRDefault="00E06A93">
      <w:r>
        <w:separator/>
      </w:r>
    </w:p>
  </w:endnote>
  <w:endnote w:type="continuationSeparator" w:id="0">
    <w:p w:rsidR="00E06A93" w:rsidRDefault="00E06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93" w:rsidRDefault="00E06A93">
    <w:pPr>
      <w:pStyle w:val="Stopka"/>
      <w:jc w:val="center"/>
    </w:pPr>
    <w:fldSimple w:instr=" PAGE ">
      <w:r w:rsidR="00FC01A5">
        <w:rPr>
          <w:noProof/>
        </w:rPr>
        <w:t>4</w:t>
      </w:r>
    </w:fldSimple>
  </w:p>
  <w:p w:rsidR="00E06A93" w:rsidRDefault="00E06A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A93" w:rsidRDefault="00E06A93">
      <w:r>
        <w:separator/>
      </w:r>
    </w:p>
  </w:footnote>
  <w:footnote w:type="continuationSeparator" w:id="0">
    <w:p w:rsidR="00E06A93" w:rsidRDefault="00E06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0511C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B4996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804CE"/>
    <w:rsid w:val="00186972"/>
    <w:rsid w:val="001915ED"/>
    <w:rsid w:val="00192545"/>
    <w:rsid w:val="001A0CD8"/>
    <w:rsid w:val="001A2163"/>
    <w:rsid w:val="001A42F5"/>
    <w:rsid w:val="001B61EC"/>
    <w:rsid w:val="001C533C"/>
    <w:rsid w:val="001E0059"/>
    <w:rsid w:val="001E4F83"/>
    <w:rsid w:val="001E5224"/>
    <w:rsid w:val="001E5AA0"/>
    <w:rsid w:val="00211C4F"/>
    <w:rsid w:val="0023174C"/>
    <w:rsid w:val="00244653"/>
    <w:rsid w:val="00263735"/>
    <w:rsid w:val="002707D2"/>
    <w:rsid w:val="0029763F"/>
    <w:rsid w:val="002A1B99"/>
    <w:rsid w:val="002C386D"/>
    <w:rsid w:val="002D67C4"/>
    <w:rsid w:val="002E228B"/>
    <w:rsid w:val="002F2FD4"/>
    <w:rsid w:val="00301C93"/>
    <w:rsid w:val="00303054"/>
    <w:rsid w:val="00306472"/>
    <w:rsid w:val="0031619C"/>
    <w:rsid w:val="003228EA"/>
    <w:rsid w:val="00331508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E391C"/>
    <w:rsid w:val="004F4B71"/>
    <w:rsid w:val="00523735"/>
    <w:rsid w:val="005251FE"/>
    <w:rsid w:val="005277BA"/>
    <w:rsid w:val="00527EF6"/>
    <w:rsid w:val="005304F4"/>
    <w:rsid w:val="005311BC"/>
    <w:rsid w:val="00546D39"/>
    <w:rsid w:val="00552696"/>
    <w:rsid w:val="00554173"/>
    <w:rsid w:val="005A0CFD"/>
    <w:rsid w:val="005B093A"/>
    <w:rsid w:val="005B62A6"/>
    <w:rsid w:val="005D002E"/>
    <w:rsid w:val="005D36E9"/>
    <w:rsid w:val="005E188F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10769"/>
    <w:rsid w:val="007248CB"/>
    <w:rsid w:val="00725416"/>
    <w:rsid w:val="007275D5"/>
    <w:rsid w:val="00737A2E"/>
    <w:rsid w:val="00761378"/>
    <w:rsid w:val="00770EBD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D1848"/>
    <w:rsid w:val="0090102D"/>
    <w:rsid w:val="009250CB"/>
    <w:rsid w:val="009463EE"/>
    <w:rsid w:val="00954E3B"/>
    <w:rsid w:val="009563B6"/>
    <w:rsid w:val="009740AF"/>
    <w:rsid w:val="00983989"/>
    <w:rsid w:val="009C3270"/>
    <w:rsid w:val="009C7DAB"/>
    <w:rsid w:val="009D36F4"/>
    <w:rsid w:val="009D5DB7"/>
    <w:rsid w:val="00A04E8C"/>
    <w:rsid w:val="00A22841"/>
    <w:rsid w:val="00A253AB"/>
    <w:rsid w:val="00A31F8C"/>
    <w:rsid w:val="00A50724"/>
    <w:rsid w:val="00A53AEB"/>
    <w:rsid w:val="00A64488"/>
    <w:rsid w:val="00A757C9"/>
    <w:rsid w:val="00A83D58"/>
    <w:rsid w:val="00A97F6F"/>
    <w:rsid w:val="00AB32C9"/>
    <w:rsid w:val="00AC70FF"/>
    <w:rsid w:val="00AE2797"/>
    <w:rsid w:val="00AF4A25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3ACA"/>
    <w:rsid w:val="00BF114B"/>
    <w:rsid w:val="00C117F4"/>
    <w:rsid w:val="00C2721F"/>
    <w:rsid w:val="00C32F87"/>
    <w:rsid w:val="00C47575"/>
    <w:rsid w:val="00C5205A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35707"/>
    <w:rsid w:val="00D55E40"/>
    <w:rsid w:val="00D57811"/>
    <w:rsid w:val="00D83C50"/>
    <w:rsid w:val="00DA5499"/>
    <w:rsid w:val="00DF3413"/>
    <w:rsid w:val="00E0141A"/>
    <w:rsid w:val="00E06A93"/>
    <w:rsid w:val="00E13D08"/>
    <w:rsid w:val="00E54F29"/>
    <w:rsid w:val="00E57576"/>
    <w:rsid w:val="00E71A63"/>
    <w:rsid w:val="00E77E1C"/>
    <w:rsid w:val="00E84665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32D4B"/>
    <w:rsid w:val="00F449DA"/>
    <w:rsid w:val="00F53556"/>
    <w:rsid w:val="00F71534"/>
    <w:rsid w:val="00F90B32"/>
    <w:rsid w:val="00FA4338"/>
    <w:rsid w:val="00FA6C2E"/>
    <w:rsid w:val="00FB37A0"/>
    <w:rsid w:val="00FC01A5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835C-FE2B-40CF-BCF1-2A19BBC0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2968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3</cp:revision>
  <cp:lastPrinted>2020-06-22T11:53:00Z</cp:lastPrinted>
  <dcterms:created xsi:type="dcterms:W3CDTF">2020-11-10T11:17:00Z</dcterms:created>
  <dcterms:modified xsi:type="dcterms:W3CDTF">2020-11-10T11:29:00Z</dcterms:modified>
</cp:coreProperties>
</file>