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87FA2">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3A26B1"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t>
      </w:r>
      <w:r w:rsidRPr="004837F8">
        <w:rPr>
          <w:sz w:val="24"/>
          <w:szCs w:val="24"/>
          <w:u w:val="single"/>
        </w:rPr>
        <w:t xml:space="preserve">w </w:t>
      </w:r>
      <w:r w:rsidR="00D166C1" w:rsidRPr="004837F8">
        <w:rPr>
          <w:sz w:val="24"/>
          <w:szCs w:val="24"/>
          <w:u w:val="single"/>
        </w:rPr>
        <w:t xml:space="preserve">zakresie </w:t>
      </w:r>
      <w:r w:rsidR="004837F8" w:rsidRPr="004837F8">
        <w:rPr>
          <w:color w:val="000000"/>
          <w:sz w:val="24"/>
          <w:szCs w:val="24"/>
          <w:u w:val="single"/>
          <w:lang w:eastAsia="en-US"/>
        </w:rPr>
        <w:t>chorób wewnętrznych w ramach dyżurów medycznych przez lekarza trakcie specjalizacji w Klinice Chorób Wewnętrznych</w:t>
      </w:r>
      <w:r w:rsidR="003A26B1" w:rsidRPr="004837F8">
        <w:rPr>
          <w:color w:val="000000"/>
          <w:sz w:val="24"/>
          <w:szCs w:val="24"/>
          <w:u w:val="single"/>
          <w:lang w:eastAsia="en-US"/>
        </w:rPr>
        <w:t xml:space="preserve"> </w:t>
      </w:r>
      <w:r w:rsidRPr="00FD4C98">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1C09C8" w:rsidRPr="00F10BB0" w:rsidRDefault="003A26B1" w:rsidP="00F10BB0">
      <w:pPr>
        <w:numPr>
          <w:ilvl w:val="0"/>
          <w:numId w:val="30"/>
        </w:numPr>
        <w:jc w:val="both"/>
        <w:rPr>
          <w:sz w:val="24"/>
          <w:szCs w:val="24"/>
        </w:rPr>
      </w:pPr>
      <w:r w:rsidRPr="00F32081">
        <w:rPr>
          <w:sz w:val="24"/>
          <w:szCs w:val="24"/>
        </w:rPr>
        <w:t>sprawowanie opieki lekarskiej nad pacjentami,</w:t>
      </w:r>
      <w:bookmarkStart w:id="1" w:name="_GoBack"/>
      <w:bookmarkEnd w:id="1"/>
    </w:p>
    <w:p w:rsidR="003A26B1" w:rsidRPr="002C2432" w:rsidRDefault="003A26B1" w:rsidP="003A26B1">
      <w:pPr>
        <w:numPr>
          <w:ilvl w:val="0"/>
          <w:numId w:val="30"/>
        </w:numPr>
        <w:jc w:val="both"/>
        <w:rPr>
          <w:lang w:eastAsia="pl-PL"/>
        </w:rPr>
      </w:pPr>
      <w:r w:rsidRPr="002C2432">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417E7E" w:rsidRPr="00C51E00" w:rsidRDefault="00417E7E" w:rsidP="003A26B1">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w:t>
      </w:r>
      <w:r w:rsidR="003A26B1">
        <w:rPr>
          <w:sz w:val="24"/>
        </w:rPr>
        <w:t xml:space="preserve">Kliniki </w:t>
      </w:r>
      <w:r w:rsidR="004837F8">
        <w:rPr>
          <w:sz w:val="24"/>
        </w:rPr>
        <w:t>Chorób Wewnętrznych</w:t>
      </w:r>
      <w:r w:rsidR="00C51E00" w:rsidRPr="00C51E00">
        <w:rPr>
          <w:bCs/>
          <w:sz w:val="24"/>
        </w:rPr>
        <w:t xml:space="preserve"> </w:t>
      </w:r>
      <w:r w:rsidR="00C51E00" w:rsidRPr="00C51E00">
        <w:rPr>
          <w:sz w:val="24"/>
        </w:rPr>
        <w:t>( zwan</w:t>
      </w:r>
      <w:r w:rsidR="003A26B1">
        <w:rPr>
          <w:sz w:val="24"/>
        </w:rPr>
        <w:t>ej</w:t>
      </w:r>
      <w:r w:rsidR="00C51E00" w:rsidRPr="00C51E00">
        <w:rPr>
          <w:sz w:val="24"/>
        </w:rPr>
        <w:t xml:space="preserve"> dalej </w:t>
      </w:r>
      <w:r w:rsidR="003A26B1">
        <w:rPr>
          <w:sz w:val="24"/>
        </w:rPr>
        <w:t>kliniką</w:t>
      </w:r>
      <w:r w:rsidR="00C51E00" w:rsidRPr="00C51E00">
        <w:rPr>
          <w:sz w:val="24"/>
        </w:rPr>
        <w:t xml:space="preserve"> ) w systemie pracy całodobowej przez siedem dni w tygodniu. Przyjmujący zamówienie będzie udzielał w godzinach </w:t>
      </w:r>
      <w:r w:rsidR="00C51E00" w:rsidRPr="003A26B1">
        <w:rPr>
          <w:b/>
          <w:bCs/>
          <w:sz w:val="24"/>
          <w:szCs w:val="24"/>
        </w:rPr>
        <w:t>(</w:t>
      </w:r>
      <w:r w:rsidR="003A26B1" w:rsidRPr="003A26B1">
        <w:rPr>
          <w:b/>
          <w:sz w:val="24"/>
          <w:szCs w:val="24"/>
          <w:lang w:eastAsia="en-US"/>
        </w:rPr>
        <w:t>maksymalnie 1</w:t>
      </w:r>
      <w:r w:rsidR="004837F8">
        <w:rPr>
          <w:b/>
          <w:sz w:val="24"/>
          <w:szCs w:val="24"/>
          <w:lang w:eastAsia="en-US"/>
        </w:rPr>
        <w:t>80</w:t>
      </w:r>
      <w:r w:rsidR="003A26B1" w:rsidRPr="003A26B1">
        <w:rPr>
          <w:b/>
          <w:sz w:val="24"/>
          <w:szCs w:val="24"/>
          <w:lang w:eastAsia="en-US"/>
        </w:rPr>
        <w:t xml:space="preserve"> godz.</w:t>
      </w:r>
      <w:r w:rsidR="004837F8">
        <w:rPr>
          <w:b/>
          <w:sz w:val="24"/>
          <w:szCs w:val="24"/>
          <w:lang w:eastAsia="en-US"/>
        </w:rPr>
        <w:t xml:space="preserve">) </w:t>
      </w:r>
      <w:r w:rsidR="00C51E00" w:rsidRPr="00C51E00">
        <w:rPr>
          <w:sz w:val="24"/>
        </w:rPr>
        <w:t xml:space="preserve">ustalonych w harmonogramie pracy </w:t>
      </w:r>
      <w:r w:rsidR="003A26B1">
        <w:rPr>
          <w:sz w:val="24"/>
        </w:rPr>
        <w:t xml:space="preserve">Kliniki </w:t>
      </w:r>
      <w:r w:rsidR="004837F8">
        <w:rPr>
          <w:sz w:val="24"/>
        </w:rPr>
        <w:t>Chorób Wewnętrznych</w:t>
      </w:r>
      <w:r w:rsidR="003A26B1" w:rsidRPr="00C51E00">
        <w:rPr>
          <w:bCs/>
          <w:sz w:val="24"/>
        </w:rPr>
        <w:t xml:space="preserve"> </w:t>
      </w:r>
      <w:r w:rsidR="00C51E00" w:rsidRPr="00C51E00">
        <w:rPr>
          <w:sz w:val="24"/>
        </w:rPr>
        <w:t xml:space="preserve"> w ramach dyżurów medycznych i na wezwanie na co Przyjmujący zamówienie wyraża zgodę.</w:t>
      </w:r>
    </w:p>
    <w:p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3A26B1" w:rsidRDefault="003A26B1"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w:t>
      </w:r>
      <w:r w:rsidR="006304CD" w:rsidRPr="000951DF">
        <w:rPr>
          <w:sz w:val="24"/>
        </w:rPr>
        <w:t>określo</w:t>
      </w:r>
      <w:r w:rsidRPr="000951DF">
        <w:rPr>
          <w:sz w:val="24"/>
        </w:rPr>
        <w:t>n</w:t>
      </w:r>
      <w:r w:rsidR="003A26B1">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6308B8">
        <w:rPr>
          <w:sz w:val="24"/>
        </w:rPr>
        <w:t xml:space="preserve">Kierownik </w:t>
      </w:r>
      <w:r w:rsidR="004837F8">
        <w:rPr>
          <w:sz w:val="24"/>
        </w:rPr>
        <w:t>Chorób Wewnętrznych</w:t>
      </w:r>
      <w:r w:rsidRPr="0015036B">
        <w:rPr>
          <w:sz w:val="24"/>
        </w:rPr>
        <w:t>, który w sprawach związanych z funkcjonowaniem kliniki</w:t>
      </w:r>
      <w:r w:rsidR="005A511C">
        <w:rPr>
          <w:sz w:val="24"/>
        </w:rPr>
        <w:t xml:space="preserve"> </w:t>
      </w:r>
      <w:r w:rsidRPr="0015036B">
        <w:rPr>
          <w:sz w:val="24"/>
        </w:rPr>
        <w:t xml:space="preserve">reprezentuje Udzielającego zamówienia. </w:t>
      </w:r>
    </w:p>
    <w:p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3A26B1">
        <w:rPr>
          <w:sz w:val="24"/>
        </w:rPr>
        <w:t>.</w:t>
      </w:r>
      <w:r w:rsidRPr="00485C6A">
        <w:rPr>
          <w:sz w:val="24"/>
        </w:rPr>
        <w:t>.</w:t>
      </w:r>
    </w:p>
    <w:p w:rsidR="00F86B85" w:rsidRDefault="00F86B85"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4837F8" w:rsidRDefault="004837F8"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4837F8" w:rsidRDefault="004837F8" w:rsidP="009250CB">
      <w:pPr>
        <w:jc w:val="center"/>
        <w:rPr>
          <w:sz w:val="24"/>
          <w:szCs w:val="24"/>
        </w:rPr>
      </w:pPr>
    </w:p>
    <w:p w:rsidR="004837F8" w:rsidRDefault="004837F8"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 xml:space="preserve">Kierownika </w:t>
      </w:r>
      <w:r w:rsidR="003A26B1">
        <w:rPr>
          <w:sz w:val="24"/>
        </w:rPr>
        <w:t xml:space="preserve">Kliniki </w:t>
      </w:r>
      <w:r w:rsidR="004837F8">
        <w:rPr>
          <w:sz w:val="24"/>
        </w:rPr>
        <w:t>Chorób Wewnętrznych</w:t>
      </w:r>
      <w:r w:rsidRPr="00235D81">
        <w:rPr>
          <w:sz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w:t>
      </w:r>
      <w:r w:rsidR="004837F8">
        <w:rPr>
          <w:color w:val="000000"/>
          <w:sz w:val="24"/>
        </w:rPr>
        <w:t xml:space="preserve">st. 2, Przyjmującemu zamówienie </w:t>
      </w:r>
      <w:r w:rsidRPr="00593BF6">
        <w:rPr>
          <w:color w:val="000000"/>
          <w:sz w:val="24"/>
        </w:rPr>
        <w:t xml:space="preserve">przysługują odsetki </w:t>
      </w:r>
      <w:r w:rsidR="00DF52BC">
        <w:rPr>
          <w:color w:val="000000"/>
          <w:sz w:val="24"/>
        </w:rPr>
        <w:t>ustawowe</w:t>
      </w:r>
      <w:r w:rsidRPr="00593BF6">
        <w:rPr>
          <w:color w:val="000000"/>
          <w:sz w:val="24"/>
        </w:rPr>
        <w:t>.</w:t>
      </w:r>
    </w:p>
    <w:p w:rsidR="009250CB" w:rsidRPr="00593BF6" w:rsidRDefault="009250CB" w:rsidP="00143884">
      <w:pPr>
        <w:suppressAutoHyphens w:val="0"/>
        <w:jc w:val="both"/>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0342A0" w:rsidRDefault="000342A0" w:rsidP="00874784">
      <w:pPr>
        <w:jc w:val="center"/>
        <w:rPr>
          <w:sz w:val="24"/>
        </w:rPr>
      </w:pPr>
    </w:p>
    <w:p w:rsidR="004837F8" w:rsidRDefault="004837F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837F8" w:rsidRDefault="004837F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342A0" w:rsidRDefault="000342A0" w:rsidP="009250CB">
      <w:pPr>
        <w:jc w:val="center"/>
        <w:rPr>
          <w:sz w:val="24"/>
        </w:rPr>
      </w:pPr>
    </w:p>
    <w:p w:rsidR="004837F8" w:rsidRDefault="004837F8" w:rsidP="009250CB">
      <w:pPr>
        <w:jc w:val="center"/>
        <w:rPr>
          <w:sz w:val="24"/>
        </w:rPr>
      </w:pPr>
    </w:p>
    <w:p w:rsidR="004837F8" w:rsidRDefault="004837F8" w:rsidP="009250CB">
      <w:pPr>
        <w:jc w:val="center"/>
        <w:rPr>
          <w:sz w:val="24"/>
        </w:rPr>
      </w:pPr>
    </w:p>
    <w:p w:rsidR="004837F8" w:rsidRDefault="004837F8"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Pr>
          <w:color w:val="auto"/>
          <w:sz w:val="24"/>
        </w:rPr>
        <w:br w:type="textWrapping" w:clear="all"/>
      </w:r>
      <w:r w:rsidRPr="00C5334E">
        <w:rPr>
          <w:color w:val="auto"/>
          <w:sz w:val="24"/>
        </w:rPr>
        <w:t>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A26B1" w:rsidRDefault="003A26B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45937">
    <w:pPr>
      <w:pStyle w:val="Stopka"/>
      <w:jc w:val="center"/>
    </w:pPr>
    <w:r>
      <w:fldChar w:fldCharType="begin"/>
    </w:r>
    <w:r w:rsidR="009250CB">
      <w:instrText xml:space="preserve"> PAGE </w:instrText>
    </w:r>
    <w:r>
      <w:fldChar w:fldCharType="separate"/>
    </w:r>
    <w:r w:rsidR="00F10BB0">
      <w:rPr>
        <w:noProof/>
      </w:rPr>
      <w:t>1</w:t>
    </w:r>
    <w:r>
      <w:fldChar w:fldCharType="end"/>
    </w:r>
  </w:p>
  <w:p w:rsidR="00E730D8" w:rsidRDefault="00F10BB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10B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42A0"/>
    <w:rsid w:val="0004557A"/>
    <w:rsid w:val="0005150E"/>
    <w:rsid w:val="000872FB"/>
    <w:rsid w:val="000951DF"/>
    <w:rsid w:val="000A58E1"/>
    <w:rsid w:val="000C46EA"/>
    <w:rsid w:val="000D0763"/>
    <w:rsid w:val="000D7338"/>
    <w:rsid w:val="000E7353"/>
    <w:rsid w:val="00122DEC"/>
    <w:rsid w:val="00140BD5"/>
    <w:rsid w:val="00142F5C"/>
    <w:rsid w:val="00143884"/>
    <w:rsid w:val="0015036B"/>
    <w:rsid w:val="00157974"/>
    <w:rsid w:val="00186972"/>
    <w:rsid w:val="0019055A"/>
    <w:rsid w:val="001C09C8"/>
    <w:rsid w:val="001F7AD7"/>
    <w:rsid w:val="00213DC9"/>
    <w:rsid w:val="0022716C"/>
    <w:rsid w:val="0025168C"/>
    <w:rsid w:val="002707D2"/>
    <w:rsid w:val="002710B2"/>
    <w:rsid w:val="002805A5"/>
    <w:rsid w:val="002840AB"/>
    <w:rsid w:val="002E6663"/>
    <w:rsid w:val="00314887"/>
    <w:rsid w:val="003230E0"/>
    <w:rsid w:val="00334A84"/>
    <w:rsid w:val="0039239C"/>
    <w:rsid w:val="003A26B1"/>
    <w:rsid w:val="003B2D51"/>
    <w:rsid w:val="003B48EC"/>
    <w:rsid w:val="003E2AB5"/>
    <w:rsid w:val="00417E7E"/>
    <w:rsid w:val="00450C38"/>
    <w:rsid w:val="004668D7"/>
    <w:rsid w:val="00467103"/>
    <w:rsid w:val="004837F8"/>
    <w:rsid w:val="00485C6A"/>
    <w:rsid w:val="004925D5"/>
    <w:rsid w:val="004B5F1F"/>
    <w:rsid w:val="004C51C7"/>
    <w:rsid w:val="00592491"/>
    <w:rsid w:val="005A511C"/>
    <w:rsid w:val="005A76BB"/>
    <w:rsid w:val="005C18F9"/>
    <w:rsid w:val="005D2CF7"/>
    <w:rsid w:val="005F3777"/>
    <w:rsid w:val="006304CD"/>
    <w:rsid w:val="006308B8"/>
    <w:rsid w:val="00646BCC"/>
    <w:rsid w:val="00652C8A"/>
    <w:rsid w:val="00653059"/>
    <w:rsid w:val="00662082"/>
    <w:rsid w:val="006B33DF"/>
    <w:rsid w:val="006B6CE7"/>
    <w:rsid w:val="006C0FB0"/>
    <w:rsid w:val="006C622F"/>
    <w:rsid w:val="0073266E"/>
    <w:rsid w:val="0075601E"/>
    <w:rsid w:val="007A743A"/>
    <w:rsid w:val="0080564B"/>
    <w:rsid w:val="00846E93"/>
    <w:rsid w:val="00850F63"/>
    <w:rsid w:val="00862B77"/>
    <w:rsid w:val="00874784"/>
    <w:rsid w:val="008830AD"/>
    <w:rsid w:val="00890E86"/>
    <w:rsid w:val="008C4730"/>
    <w:rsid w:val="009008AA"/>
    <w:rsid w:val="009020F7"/>
    <w:rsid w:val="009250CB"/>
    <w:rsid w:val="009271DB"/>
    <w:rsid w:val="00940C6D"/>
    <w:rsid w:val="00976C0B"/>
    <w:rsid w:val="00A22220"/>
    <w:rsid w:val="00A35B39"/>
    <w:rsid w:val="00A47E73"/>
    <w:rsid w:val="00B1105C"/>
    <w:rsid w:val="00B313BA"/>
    <w:rsid w:val="00B87FA2"/>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DF52BC"/>
    <w:rsid w:val="00E0108B"/>
    <w:rsid w:val="00E052FC"/>
    <w:rsid w:val="00E10A62"/>
    <w:rsid w:val="00E23851"/>
    <w:rsid w:val="00E33AC1"/>
    <w:rsid w:val="00E878F1"/>
    <w:rsid w:val="00E97C28"/>
    <w:rsid w:val="00EC7615"/>
    <w:rsid w:val="00F10BB0"/>
    <w:rsid w:val="00F45937"/>
    <w:rsid w:val="00F70B68"/>
    <w:rsid w:val="00F86B85"/>
    <w:rsid w:val="00FD22C5"/>
    <w:rsid w:val="00FD4C9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84FE"/>
  <w15:docId w15:val="{488CB45C-F277-42B7-B428-87AF0EF6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3083</Words>
  <Characters>18503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61</cp:revision>
  <cp:lastPrinted>2018-08-24T10:11:00Z</cp:lastPrinted>
  <dcterms:created xsi:type="dcterms:W3CDTF">2018-08-22T06:38:00Z</dcterms:created>
  <dcterms:modified xsi:type="dcterms:W3CDTF">2020-11-04T11:32:00Z</dcterms:modified>
</cp:coreProperties>
</file>