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96695D" w14:textId="77777777" w:rsidR="00130F67" w:rsidRDefault="00130F67" w:rsidP="00130F67">
      <w:pPr>
        <w:pStyle w:val="Nagwek1"/>
        <w:jc w:val="left"/>
        <w:rPr>
          <w:sz w:val="24"/>
        </w:rPr>
      </w:pPr>
      <w:r>
        <w:rPr>
          <w:sz w:val="24"/>
        </w:rPr>
        <w:tab/>
      </w:r>
      <w:r>
        <w:rPr>
          <w:sz w:val="24"/>
        </w:rPr>
        <w:tab/>
      </w:r>
      <w:r>
        <w:rPr>
          <w:sz w:val="24"/>
        </w:rPr>
        <w:tab/>
      </w:r>
      <w:r>
        <w:rPr>
          <w:sz w:val="24"/>
        </w:rPr>
        <w:tab/>
      </w:r>
      <w:r>
        <w:rPr>
          <w:sz w:val="24"/>
        </w:rPr>
        <w:tab/>
      </w:r>
      <w:r>
        <w:rPr>
          <w:sz w:val="24"/>
        </w:rPr>
        <w:tab/>
      </w:r>
      <w:r>
        <w:rPr>
          <w:sz w:val="24"/>
        </w:rPr>
        <w:tab/>
      </w:r>
      <w:r>
        <w:rPr>
          <w:sz w:val="24"/>
        </w:rPr>
        <w:tab/>
      </w:r>
      <w:r w:rsidR="0059412D">
        <w:rPr>
          <w:sz w:val="24"/>
        </w:rPr>
        <w:t xml:space="preserve">                                </w:t>
      </w:r>
      <w:r w:rsidRPr="00130F67">
        <w:rPr>
          <w:b/>
          <w:sz w:val="24"/>
        </w:rPr>
        <w:t>Załącznik nr 1a</w:t>
      </w:r>
    </w:p>
    <w:p w14:paraId="6D55033A" w14:textId="77777777" w:rsidR="00626FBF" w:rsidRDefault="00626FBF" w:rsidP="00626FBF">
      <w:pPr>
        <w:pStyle w:val="Nagwek1"/>
        <w:rPr>
          <w:sz w:val="24"/>
        </w:rPr>
      </w:pPr>
      <w:r>
        <w:rPr>
          <w:sz w:val="24"/>
        </w:rPr>
        <w:t>/WZÓR UMOWY -  PIELĘGNIARKA/</w:t>
      </w:r>
    </w:p>
    <w:p w14:paraId="7169BE3B" w14:textId="77777777" w:rsidR="00626FBF" w:rsidRDefault="00626FBF" w:rsidP="00626FBF">
      <w:pPr>
        <w:pStyle w:val="Nagwek1"/>
        <w:rPr>
          <w:sz w:val="24"/>
        </w:rPr>
      </w:pPr>
      <w:r>
        <w:rPr>
          <w:sz w:val="24"/>
        </w:rPr>
        <w:t xml:space="preserve">UMOWA </w:t>
      </w:r>
    </w:p>
    <w:p w14:paraId="00B3C883" w14:textId="77777777" w:rsidR="00626FBF" w:rsidRDefault="00626FBF" w:rsidP="00626FBF">
      <w:pPr>
        <w:jc w:val="center"/>
        <w:rPr>
          <w:sz w:val="24"/>
        </w:rPr>
      </w:pPr>
      <w:r>
        <w:rPr>
          <w:sz w:val="24"/>
        </w:rPr>
        <w:t>O UDZIELENIE ZAMÓWIENIA NA</w:t>
      </w:r>
    </w:p>
    <w:p w14:paraId="0C1FEC6F" w14:textId="77777777" w:rsidR="009250CB" w:rsidRPr="00593BF6" w:rsidRDefault="00626FBF" w:rsidP="00626FBF">
      <w:pPr>
        <w:jc w:val="center"/>
        <w:rPr>
          <w:sz w:val="28"/>
        </w:rPr>
      </w:pPr>
      <w:r>
        <w:rPr>
          <w:sz w:val="24"/>
        </w:rPr>
        <w:t>ŚWIADCZENIA ZDROWOTNE</w:t>
      </w:r>
    </w:p>
    <w:p w14:paraId="3FBE238F" w14:textId="77777777" w:rsidR="009250CB" w:rsidRPr="00593BF6" w:rsidRDefault="009250CB" w:rsidP="009250CB">
      <w:pPr>
        <w:rPr>
          <w:sz w:val="28"/>
        </w:rPr>
      </w:pPr>
    </w:p>
    <w:p w14:paraId="52035CE8" w14:textId="77777777" w:rsidR="00CC70B7" w:rsidRDefault="009250CB" w:rsidP="009250CB">
      <w:pPr>
        <w:jc w:val="both"/>
        <w:rPr>
          <w:sz w:val="24"/>
        </w:rPr>
      </w:pPr>
      <w:r w:rsidRPr="007F0990">
        <w:rPr>
          <w:sz w:val="24"/>
        </w:rPr>
        <w:t xml:space="preserve">Zawarta w dniu </w:t>
      </w:r>
      <w:r w:rsidRPr="007F0990">
        <w:rPr>
          <w:b/>
          <w:sz w:val="24"/>
        </w:rPr>
        <w:t xml:space="preserve">……………….. </w:t>
      </w:r>
      <w:r w:rsidRPr="007F0990">
        <w:rPr>
          <w:sz w:val="24"/>
        </w:rPr>
        <w:t xml:space="preserve">we Wrocławiu pomiędzy 4 Wojskowym Szpitalem Klinicznym z Polikliniką Samodzielnym Publicznym Zakładem Opieki Zdrowotnej we Wrocławiu reprezentowanym przez Komendanta – </w:t>
      </w:r>
      <w:r w:rsidRPr="007F0990">
        <w:rPr>
          <w:sz w:val="24"/>
          <w:szCs w:val="24"/>
        </w:rPr>
        <w:t>płk. dr. n. med. Wojciecha Tańskiego</w:t>
      </w:r>
      <w:r w:rsidRPr="007F0990">
        <w:rPr>
          <w:sz w:val="24"/>
        </w:rPr>
        <w:t xml:space="preserve"> zwanego dalej „Udzielającym zamówienia”, </w:t>
      </w:r>
    </w:p>
    <w:p w14:paraId="7C6703FE" w14:textId="76C8F46A" w:rsidR="009250CB" w:rsidRPr="007F0990" w:rsidRDefault="004A233C" w:rsidP="009250CB">
      <w:pPr>
        <w:jc w:val="both"/>
        <w:rPr>
          <w:sz w:val="24"/>
        </w:rPr>
      </w:pPr>
      <w:r>
        <w:rPr>
          <w:sz w:val="24"/>
        </w:rPr>
        <w:t>a …………PESEL, zamieszkałym/ą……………</w:t>
      </w:r>
      <w:r>
        <w:rPr>
          <w:b/>
          <w:sz w:val="24"/>
        </w:rPr>
        <w:t xml:space="preserve"> </w:t>
      </w:r>
      <w:r>
        <w:rPr>
          <w:sz w:val="24"/>
        </w:rPr>
        <w:t>prowadzącym/ą działalność gospodarczą pod firmą………, wpisanym/ą do rejestru podmiotów wykonujących działalność leczniczą pod nr księgi rejestrowej</w:t>
      </w:r>
      <w:r>
        <w:rPr>
          <w:sz w:val="24"/>
          <w:szCs w:val="24"/>
        </w:rPr>
        <w:t xml:space="preserve"> …………………………….</w:t>
      </w:r>
      <w:r>
        <w:rPr>
          <w:sz w:val="24"/>
        </w:rPr>
        <w:t>zwanym/ą dalej „Przyjmującym zamówienie”</w:t>
      </w:r>
      <w:r w:rsidR="009250CB" w:rsidRPr="007F0990">
        <w:rPr>
          <w:sz w:val="24"/>
        </w:rPr>
        <w:t>.</w:t>
      </w:r>
    </w:p>
    <w:p w14:paraId="1711241B" w14:textId="275D3C21" w:rsidR="009250CB" w:rsidRDefault="009250CB" w:rsidP="009250CB">
      <w:pPr>
        <w:jc w:val="both"/>
        <w:rPr>
          <w:sz w:val="24"/>
        </w:rPr>
      </w:pPr>
    </w:p>
    <w:p w14:paraId="3ED87762" w14:textId="77777777" w:rsidR="000E078C" w:rsidRPr="007F0990" w:rsidRDefault="000E078C" w:rsidP="009250CB">
      <w:pPr>
        <w:jc w:val="both"/>
        <w:rPr>
          <w:sz w:val="24"/>
        </w:rPr>
      </w:pPr>
    </w:p>
    <w:p w14:paraId="07A2EAF7" w14:textId="11C25FF7" w:rsidR="0051358E" w:rsidRPr="008015D0" w:rsidRDefault="0051358E" w:rsidP="0051358E">
      <w:pPr>
        <w:pStyle w:val="Bezodstpw"/>
        <w:jc w:val="both"/>
        <w:rPr>
          <w:rFonts w:ascii="Times New Roman" w:hAnsi="Times New Roman" w:cs="Times New Roman"/>
          <w:color w:val="000000"/>
          <w:sz w:val="24"/>
          <w:szCs w:val="24"/>
        </w:rPr>
      </w:pPr>
      <w:r w:rsidRPr="008015D0">
        <w:rPr>
          <w:rFonts w:ascii="Times New Roman" w:hAnsi="Times New Roman" w:cs="Times New Roman"/>
          <w:sz w:val="24"/>
          <w:szCs w:val="24"/>
        </w:rPr>
        <w:t>Niniejsza umowa jest następstwem konkursu nr</w:t>
      </w:r>
      <w:r>
        <w:rPr>
          <w:rFonts w:ascii="Times New Roman" w:hAnsi="Times New Roman" w:cs="Times New Roman"/>
          <w:sz w:val="24"/>
          <w:szCs w:val="24"/>
        </w:rPr>
        <w:t xml:space="preserve"> </w:t>
      </w:r>
      <w:r w:rsidR="004A233C">
        <w:rPr>
          <w:rFonts w:ascii="Times New Roman" w:hAnsi="Times New Roman" w:cs="Times New Roman"/>
          <w:sz w:val="24"/>
          <w:szCs w:val="24"/>
        </w:rPr>
        <w:t>34</w:t>
      </w:r>
      <w:r>
        <w:rPr>
          <w:rFonts w:ascii="Times New Roman" w:hAnsi="Times New Roman" w:cs="Times New Roman"/>
          <w:sz w:val="24"/>
          <w:szCs w:val="24"/>
        </w:rPr>
        <w:t>/2020</w:t>
      </w:r>
      <w:r w:rsidRPr="008015D0">
        <w:rPr>
          <w:rFonts w:ascii="Times New Roman" w:hAnsi="Times New Roman" w:cs="Times New Roman"/>
          <w:sz w:val="24"/>
          <w:szCs w:val="24"/>
        </w:rPr>
        <w:t xml:space="preserve"> ogłoszonego i przeprowadzonego przez Udzielającego Zamówienie na postawie art. 26 ustawy z dnia 15 kwietnia 2011 r, o działalności leczniczej (tj. Dz. U. z </w:t>
      </w:r>
      <w:r w:rsidR="008769A2">
        <w:rPr>
          <w:rFonts w:ascii="Times New Roman" w:hAnsi="Times New Roman" w:cs="Times New Roman"/>
          <w:sz w:val="24"/>
          <w:szCs w:val="24"/>
        </w:rPr>
        <w:t>2020</w:t>
      </w:r>
      <w:r w:rsidRPr="008015D0">
        <w:rPr>
          <w:rFonts w:ascii="Times New Roman" w:hAnsi="Times New Roman" w:cs="Times New Roman"/>
          <w:sz w:val="24"/>
          <w:szCs w:val="24"/>
        </w:rPr>
        <w:t xml:space="preserve"> r. poz. </w:t>
      </w:r>
      <w:r w:rsidR="008769A2">
        <w:rPr>
          <w:rFonts w:ascii="Times New Roman" w:hAnsi="Times New Roman" w:cs="Times New Roman"/>
          <w:sz w:val="24"/>
          <w:szCs w:val="24"/>
        </w:rPr>
        <w:t>295</w:t>
      </w:r>
      <w:r w:rsidRPr="008015D0">
        <w:rPr>
          <w:rFonts w:ascii="Times New Roman" w:hAnsi="Times New Roman" w:cs="Times New Roman"/>
          <w:sz w:val="24"/>
          <w:szCs w:val="24"/>
        </w:rPr>
        <w:t xml:space="preserve"> z </w:t>
      </w:r>
      <w:proofErr w:type="spellStart"/>
      <w:r w:rsidRPr="008015D0">
        <w:rPr>
          <w:rFonts w:ascii="Times New Roman" w:hAnsi="Times New Roman" w:cs="Times New Roman"/>
          <w:sz w:val="24"/>
          <w:szCs w:val="24"/>
        </w:rPr>
        <w:t>późn</w:t>
      </w:r>
      <w:proofErr w:type="spellEnd"/>
      <w:r w:rsidRPr="008015D0">
        <w:rPr>
          <w:rFonts w:ascii="Times New Roman" w:hAnsi="Times New Roman" w:cs="Times New Roman"/>
          <w:sz w:val="24"/>
          <w:szCs w:val="24"/>
        </w:rPr>
        <w:t>. zm</w:t>
      </w:r>
      <w:r w:rsidRPr="008015D0">
        <w:rPr>
          <w:rFonts w:ascii="Times New Roman" w:hAnsi="Times New Roman" w:cs="Times New Roman"/>
          <w:color w:val="000000"/>
          <w:sz w:val="24"/>
          <w:szCs w:val="24"/>
        </w:rPr>
        <w:t>.</w:t>
      </w:r>
      <w:r w:rsidRPr="008015D0">
        <w:rPr>
          <w:rFonts w:ascii="Times New Roman" w:hAnsi="Times New Roman" w:cs="Times New Roman"/>
          <w:sz w:val="24"/>
          <w:szCs w:val="24"/>
        </w:rPr>
        <w:t xml:space="preserve">) i art. 140, art. 141, art. 146 ust. 1, art. 147, art. 148 ust. 1, art. 149, art. 150, art. 151 ust. 1, 2 i 4-6, art. 152, art. 153 i art. 154 ust. 1 i 2 </w:t>
      </w:r>
      <w:r w:rsidRPr="008015D0">
        <w:rPr>
          <w:rFonts w:ascii="Times New Roman" w:hAnsi="Times New Roman" w:cs="Times New Roman"/>
          <w:color w:val="000000"/>
          <w:sz w:val="24"/>
          <w:szCs w:val="24"/>
        </w:rPr>
        <w:t xml:space="preserve">ustawy z dnia 27 sierpnia 2004 r. o świadczeniach opieki zdrowotnej finansowanych ze środków publicznych (tj. </w:t>
      </w:r>
      <w:r w:rsidR="004D501E">
        <w:rPr>
          <w:rStyle w:val="plainlinks"/>
          <w:rFonts w:ascii="Times New Roman" w:hAnsi="Times New Roman" w:cs="Times New Roman"/>
          <w:sz w:val="24"/>
          <w:szCs w:val="24"/>
        </w:rPr>
        <w:t>Dz.U. z 2020r. poz. 1398</w:t>
      </w:r>
      <w:r w:rsidRPr="008015D0">
        <w:rPr>
          <w:rStyle w:val="plainlinks"/>
          <w:rFonts w:ascii="Times New Roman" w:hAnsi="Times New Roman" w:cs="Times New Roman"/>
          <w:sz w:val="24"/>
          <w:szCs w:val="24"/>
        </w:rPr>
        <w:t xml:space="preserve"> z </w:t>
      </w:r>
      <w:proofErr w:type="spellStart"/>
      <w:r w:rsidRPr="008015D0">
        <w:rPr>
          <w:rStyle w:val="plainlinks"/>
          <w:rFonts w:ascii="Times New Roman" w:hAnsi="Times New Roman" w:cs="Times New Roman"/>
          <w:sz w:val="24"/>
          <w:szCs w:val="24"/>
        </w:rPr>
        <w:t>późn</w:t>
      </w:r>
      <w:proofErr w:type="spellEnd"/>
      <w:r w:rsidRPr="008015D0">
        <w:rPr>
          <w:rStyle w:val="plainlinks"/>
          <w:rFonts w:ascii="Times New Roman" w:hAnsi="Times New Roman" w:cs="Times New Roman"/>
          <w:sz w:val="24"/>
          <w:szCs w:val="24"/>
        </w:rPr>
        <w:t>. zm.</w:t>
      </w:r>
      <w:r w:rsidRPr="008015D0">
        <w:rPr>
          <w:rFonts w:ascii="Times New Roman" w:hAnsi="Times New Roman" w:cs="Times New Roman"/>
          <w:color w:val="000000"/>
          <w:sz w:val="24"/>
          <w:szCs w:val="24"/>
        </w:rPr>
        <w:t>).</w:t>
      </w:r>
    </w:p>
    <w:p w14:paraId="101CC054" w14:textId="77777777" w:rsidR="0051358E" w:rsidRPr="008015D0" w:rsidRDefault="0051358E" w:rsidP="0051358E">
      <w:pPr>
        <w:pStyle w:val="Bezodstpw"/>
        <w:jc w:val="both"/>
        <w:rPr>
          <w:rFonts w:ascii="Times New Roman" w:hAnsi="Times New Roman" w:cs="Times New Roman"/>
          <w:color w:val="000000"/>
          <w:sz w:val="24"/>
          <w:szCs w:val="24"/>
        </w:rPr>
      </w:pPr>
      <w:r w:rsidRPr="008015D0">
        <w:rPr>
          <w:rFonts w:ascii="Times New Roman" w:hAnsi="Times New Roman" w:cs="Times New Roman"/>
          <w:color w:val="000000"/>
          <w:sz w:val="24"/>
          <w:szCs w:val="24"/>
        </w:rPr>
        <w:t>Zgodną wolą stron niniejszej umowy nie jest zawarcie umowy o pracę w rozumieniu Kodeksu pracy.</w:t>
      </w:r>
    </w:p>
    <w:p w14:paraId="3A0B0BA4" w14:textId="7F3448F0" w:rsidR="009250CB" w:rsidRDefault="009250CB" w:rsidP="009250CB">
      <w:pPr>
        <w:jc w:val="center"/>
        <w:rPr>
          <w:sz w:val="24"/>
        </w:rPr>
      </w:pPr>
      <w:r w:rsidRPr="007F0990">
        <w:rPr>
          <w:sz w:val="24"/>
        </w:rPr>
        <w:t>§ 1</w:t>
      </w:r>
    </w:p>
    <w:p w14:paraId="13DF2430" w14:textId="77777777" w:rsidR="00E26ABA" w:rsidRPr="007F0990" w:rsidRDefault="00E26ABA" w:rsidP="009250CB">
      <w:pPr>
        <w:jc w:val="center"/>
        <w:rPr>
          <w:sz w:val="24"/>
        </w:rPr>
      </w:pPr>
    </w:p>
    <w:p w14:paraId="54CA6419" w14:textId="77777777" w:rsidR="000F5D52" w:rsidRPr="007F0990" w:rsidRDefault="000F5D52" w:rsidP="000F5D52">
      <w:pPr>
        <w:numPr>
          <w:ilvl w:val="0"/>
          <w:numId w:val="1"/>
        </w:numPr>
        <w:tabs>
          <w:tab w:val="left" w:pos="900"/>
        </w:tabs>
        <w:jc w:val="both"/>
        <w:rPr>
          <w:sz w:val="24"/>
          <w:szCs w:val="24"/>
        </w:rPr>
      </w:pPr>
      <w:r w:rsidRPr="007F0990">
        <w:rPr>
          <w:sz w:val="24"/>
          <w:szCs w:val="24"/>
        </w:rPr>
        <w:t>Miejscem udzielania świadczeń zdrowotnych jest 4 Wojskowy Szpital Kliniczny z Polikliniką Samodzielny Publiczny Zakład Opieki Zdrowotnej we Wrocławiu.</w:t>
      </w:r>
    </w:p>
    <w:p w14:paraId="736F04E5" w14:textId="31C29CCD" w:rsidR="000F5D52" w:rsidRPr="00EB4CC3" w:rsidRDefault="000F5D52" w:rsidP="007B565E">
      <w:pPr>
        <w:numPr>
          <w:ilvl w:val="0"/>
          <w:numId w:val="1"/>
        </w:numPr>
        <w:jc w:val="both"/>
        <w:rPr>
          <w:sz w:val="24"/>
          <w:szCs w:val="24"/>
        </w:rPr>
      </w:pPr>
      <w:r w:rsidRPr="00EB4CC3">
        <w:rPr>
          <w:sz w:val="24"/>
          <w:szCs w:val="24"/>
        </w:rPr>
        <w:t xml:space="preserve">Przedmiotem niniejszej umowy </w:t>
      </w:r>
      <w:r w:rsidRPr="007D501F">
        <w:rPr>
          <w:b/>
          <w:sz w:val="24"/>
          <w:szCs w:val="24"/>
          <w:u w:val="single"/>
        </w:rPr>
        <w:t xml:space="preserve">jest zapewnienie pełnej opieki </w:t>
      </w:r>
      <w:r w:rsidR="006C1DB5" w:rsidRPr="007D501F">
        <w:rPr>
          <w:b/>
          <w:sz w:val="24"/>
          <w:szCs w:val="24"/>
          <w:u w:val="single"/>
        </w:rPr>
        <w:t>pielęgniarskiej</w:t>
      </w:r>
      <w:r w:rsidRPr="007D501F">
        <w:rPr>
          <w:b/>
          <w:sz w:val="24"/>
          <w:szCs w:val="24"/>
          <w:u w:val="single"/>
        </w:rPr>
        <w:t xml:space="preserve"> pacjentom Udzielającego zamówienia </w:t>
      </w:r>
      <w:r w:rsidR="007D501F" w:rsidRPr="007D501F">
        <w:rPr>
          <w:b/>
          <w:sz w:val="24"/>
          <w:szCs w:val="24"/>
          <w:u w:val="single"/>
        </w:rPr>
        <w:t xml:space="preserve">w zakresie </w:t>
      </w:r>
      <w:r w:rsidR="005A00AF" w:rsidRPr="005A00AF">
        <w:rPr>
          <w:b/>
          <w:sz w:val="24"/>
          <w:szCs w:val="24"/>
          <w:u w:val="single"/>
        </w:rPr>
        <w:t xml:space="preserve">wykonywania czynności zawodowych pielęgniarki w Klinicznym Oddziale Anestezjologii i Intensywnej Terapii i oddziałach 4 </w:t>
      </w:r>
      <w:proofErr w:type="spellStart"/>
      <w:r w:rsidR="005A00AF" w:rsidRPr="005A00AF">
        <w:rPr>
          <w:b/>
          <w:sz w:val="24"/>
          <w:szCs w:val="24"/>
          <w:u w:val="single"/>
        </w:rPr>
        <w:t>WSzKzP</w:t>
      </w:r>
      <w:proofErr w:type="spellEnd"/>
      <w:r w:rsidR="005A00AF" w:rsidRPr="005A00AF">
        <w:rPr>
          <w:b/>
          <w:sz w:val="24"/>
          <w:szCs w:val="24"/>
          <w:u w:val="single"/>
        </w:rPr>
        <w:t xml:space="preserve"> SP ZOZ wraz z wykonywaniem czynności koordynatora pielęgniarek w </w:t>
      </w:r>
      <w:proofErr w:type="spellStart"/>
      <w:r w:rsidR="005A00AF" w:rsidRPr="005A00AF">
        <w:rPr>
          <w:b/>
          <w:sz w:val="24"/>
          <w:szCs w:val="24"/>
          <w:u w:val="single"/>
        </w:rPr>
        <w:t>KOAiIT</w:t>
      </w:r>
      <w:proofErr w:type="spellEnd"/>
      <w:r w:rsidR="007D501F" w:rsidRPr="005A00AF">
        <w:rPr>
          <w:b/>
          <w:sz w:val="24"/>
          <w:szCs w:val="24"/>
        </w:rPr>
        <w:t xml:space="preserve"> </w:t>
      </w:r>
      <w:r w:rsidRPr="00EB4CC3">
        <w:rPr>
          <w:sz w:val="24"/>
          <w:szCs w:val="24"/>
        </w:rPr>
        <w:t>oraz udzielanie im świadczeń zdrowotnych zgodnie z posiadaną wiedzą, umiejętnościami i kompetencjami</w:t>
      </w:r>
      <w:r w:rsidRPr="00EB4CC3">
        <w:rPr>
          <w:i/>
          <w:sz w:val="24"/>
          <w:szCs w:val="24"/>
        </w:rPr>
        <w:t>.</w:t>
      </w:r>
    </w:p>
    <w:p w14:paraId="051BC207" w14:textId="77777777" w:rsidR="000F5D52" w:rsidRPr="007F0990" w:rsidRDefault="000F5D52" w:rsidP="000F5D52">
      <w:pPr>
        <w:numPr>
          <w:ilvl w:val="0"/>
          <w:numId w:val="1"/>
        </w:numPr>
        <w:jc w:val="both"/>
        <w:rPr>
          <w:color w:val="000000"/>
          <w:sz w:val="24"/>
          <w:szCs w:val="24"/>
        </w:rPr>
      </w:pPr>
      <w:r w:rsidRPr="007F0990">
        <w:rPr>
          <w:color w:val="000000"/>
          <w:sz w:val="24"/>
          <w:szCs w:val="24"/>
        </w:rPr>
        <w:t>W zakres czynności objętych umową  w szczególności wchodzi:</w:t>
      </w:r>
    </w:p>
    <w:p w14:paraId="2A9B0FD3" w14:textId="17FF8093" w:rsidR="007A07BE" w:rsidRDefault="00EA697F" w:rsidP="006D7E06">
      <w:pPr>
        <w:numPr>
          <w:ilvl w:val="0"/>
          <w:numId w:val="25"/>
        </w:numPr>
        <w:rPr>
          <w:sz w:val="24"/>
          <w:szCs w:val="24"/>
          <w:lang w:eastAsia="pl-PL"/>
        </w:rPr>
      </w:pPr>
      <w:r>
        <w:rPr>
          <w:sz w:val="24"/>
          <w:szCs w:val="24"/>
          <w:lang w:eastAsia="pl-PL"/>
        </w:rPr>
        <w:t xml:space="preserve">Koordynowanie w zakresie czynności pielęgniarek </w:t>
      </w:r>
      <w:proofErr w:type="spellStart"/>
      <w:r w:rsidR="00245B85">
        <w:rPr>
          <w:sz w:val="24"/>
          <w:szCs w:val="24"/>
          <w:lang w:eastAsia="pl-PL"/>
        </w:rPr>
        <w:t>anestezjiologicznych</w:t>
      </w:r>
      <w:proofErr w:type="spellEnd"/>
      <w:r w:rsidR="00245B85">
        <w:rPr>
          <w:sz w:val="24"/>
          <w:szCs w:val="24"/>
          <w:lang w:eastAsia="pl-PL"/>
        </w:rPr>
        <w:t xml:space="preserve"> ZBO,</w:t>
      </w:r>
    </w:p>
    <w:p w14:paraId="04F30136" w14:textId="458E3532" w:rsidR="00217E89" w:rsidRDefault="00217E89" w:rsidP="006D7E06">
      <w:pPr>
        <w:numPr>
          <w:ilvl w:val="0"/>
          <w:numId w:val="25"/>
        </w:numPr>
        <w:rPr>
          <w:sz w:val="24"/>
          <w:szCs w:val="24"/>
          <w:lang w:eastAsia="pl-PL"/>
        </w:rPr>
      </w:pPr>
      <w:r>
        <w:rPr>
          <w:sz w:val="24"/>
          <w:szCs w:val="24"/>
          <w:lang w:eastAsia="pl-PL"/>
        </w:rPr>
        <w:t xml:space="preserve">Przygotowanie </w:t>
      </w:r>
      <w:r w:rsidR="00245B85">
        <w:rPr>
          <w:sz w:val="24"/>
          <w:szCs w:val="24"/>
          <w:lang w:eastAsia="pl-PL"/>
        </w:rPr>
        <w:t>harmonogramu pracy pielęgniarek</w:t>
      </w:r>
      <w:r w:rsidR="00605351">
        <w:rPr>
          <w:sz w:val="24"/>
          <w:szCs w:val="24"/>
          <w:lang w:eastAsia="pl-PL"/>
        </w:rPr>
        <w:t xml:space="preserve"> anestezjologicznych ZBO</w:t>
      </w:r>
      <w:r w:rsidR="00245B85">
        <w:rPr>
          <w:sz w:val="24"/>
          <w:szCs w:val="24"/>
          <w:lang w:eastAsia="pl-PL"/>
        </w:rPr>
        <w:t xml:space="preserve"> w zakresie planowania pracy podległego personelu </w:t>
      </w:r>
      <w:r>
        <w:rPr>
          <w:sz w:val="24"/>
          <w:szCs w:val="24"/>
          <w:lang w:eastAsia="pl-PL"/>
        </w:rPr>
        <w:t xml:space="preserve">bieżącego zapotrzebowania lekowo-sprzętowego </w:t>
      </w:r>
      <w:proofErr w:type="spellStart"/>
      <w:r>
        <w:rPr>
          <w:sz w:val="24"/>
          <w:szCs w:val="24"/>
          <w:lang w:eastAsia="pl-PL"/>
        </w:rPr>
        <w:t>KOAiIT</w:t>
      </w:r>
      <w:proofErr w:type="spellEnd"/>
      <w:r>
        <w:rPr>
          <w:sz w:val="24"/>
          <w:szCs w:val="24"/>
          <w:lang w:eastAsia="pl-PL"/>
        </w:rPr>
        <w:t xml:space="preserve"> </w:t>
      </w:r>
    </w:p>
    <w:p w14:paraId="74E02325" w14:textId="59E0E15D" w:rsidR="00F86F69" w:rsidRPr="00E4048A" w:rsidRDefault="00F85466" w:rsidP="00E4048A">
      <w:pPr>
        <w:numPr>
          <w:ilvl w:val="0"/>
          <w:numId w:val="25"/>
        </w:numPr>
        <w:rPr>
          <w:sz w:val="24"/>
          <w:szCs w:val="24"/>
          <w:lang w:eastAsia="pl-PL"/>
        </w:rPr>
      </w:pPr>
      <w:r>
        <w:rPr>
          <w:sz w:val="24"/>
          <w:szCs w:val="24"/>
          <w:lang w:eastAsia="pl-PL"/>
        </w:rPr>
        <w:t>Koordynacja zabezpieczenia</w:t>
      </w:r>
      <w:r w:rsidR="00217E89">
        <w:rPr>
          <w:sz w:val="24"/>
          <w:szCs w:val="24"/>
          <w:lang w:eastAsia="pl-PL"/>
        </w:rPr>
        <w:t xml:space="preserve"> kadrowego niezbędnego </w:t>
      </w:r>
      <w:r w:rsidR="00F86F69">
        <w:rPr>
          <w:sz w:val="24"/>
          <w:szCs w:val="24"/>
          <w:lang w:eastAsia="pl-PL"/>
        </w:rPr>
        <w:t xml:space="preserve">do realizacji procedur </w:t>
      </w:r>
      <w:bookmarkStart w:id="0" w:name="_GoBack"/>
      <w:bookmarkEnd w:id="0"/>
      <w:r w:rsidR="00F86F69">
        <w:rPr>
          <w:sz w:val="24"/>
          <w:szCs w:val="24"/>
          <w:lang w:eastAsia="pl-PL"/>
        </w:rPr>
        <w:t>transplantacyjnych</w:t>
      </w:r>
    </w:p>
    <w:p w14:paraId="256561C2" w14:textId="34BB83C1" w:rsidR="000D1E5D" w:rsidRDefault="000D1E5D" w:rsidP="00542EEE">
      <w:pPr>
        <w:numPr>
          <w:ilvl w:val="0"/>
          <w:numId w:val="25"/>
        </w:numPr>
        <w:rPr>
          <w:sz w:val="24"/>
          <w:szCs w:val="24"/>
          <w:lang w:eastAsia="pl-PL"/>
        </w:rPr>
      </w:pPr>
      <w:r>
        <w:rPr>
          <w:sz w:val="24"/>
          <w:szCs w:val="24"/>
          <w:lang w:eastAsia="pl-PL"/>
        </w:rPr>
        <w:t>Efektywna praca przy chorym z zakażeniem SARS-CoV2;</w:t>
      </w:r>
    </w:p>
    <w:p w14:paraId="18BA43B4" w14:textId="07D0AC44" w:rsidR="00E4048A" w:rsidRPr="00542EEE" w:rsidRDefault="00E4048A" w:rsidP="00542EEE">
      <w:pPr>
        <w:numPr>
          <w:ilvl w:val="0"/>
          <w:numId w:val="25"/>
        </w:numPr>
        <w:rPr>
          <w:sz w:val="24"/>
          <w:szCs w:val="24"/>
          <w:lang w:eastAsia="pl-PL"/>
        </w:rPr>
      </w:pPr>
      <w:r>
        <w:rPr>
          <w:sz w:val="24"/>
          <w:szCs w:val="24"/>
          <w:lang w:eastAsia="pl-PL"/>
        </w:rPr>
        <w:t xml:space="preserve">Kontrola i koordynowanie pracy przy pacjentach z </w:t>
      </w:r>
      <w:r>
        <w:rPr>
          <w:sz w:val="24"/>
          <w:szCs w:val="24"/>
          <w:lang w:eastAsia="pl-PL"/>
        </w:rPr>
        <w:t>SARS-CoV2</w:t>
      </w:r>
    </w:p>
    <w:p w14:paraId="34FC07F0" w14:textId="1F42216C" w:rsidR="00F957FA" w:rsidRDefault="00F957FA" w:rsidP="006D7E06">
      <w:pPr>
        <w:numPr>
          <w:ilvl w:val="0"/>
          <w:numId w:val="25"/>
        </w:numPr>
        <w:rPr>
          <w:sz w:val="24"/>
          <w:szCs w:val="24"/>
          <w:lang w:eastAsia="pl-PL"/>
        </w:rPr>
      </w:pPr>
      <w:r>
        <w:rPr>
          <w:sz w:val="24"/>
          <w:szCs w:val="24"/>
          <w:lang w:eastAsia="pl-PL"/>
        </w:rPr>
        <w:t>Udział w p</w:t>
      </w:r>
      <w:r w:rsidR="00DB281B">
        <w:rPr>
          <w:sz w:val="24"/>
          <w:szCs w:val="24"/>
          <w:lang w:eastAsia="pl-PL"/>
        </w:rPr>
        <w:t>rocedurze pobrań i przeszczepów;</w:t>
      </w:r>
    </w:p>
    <w:p w14:paraId="41F84890" w14:textId="12AED7DF" w:rsidR="00542EEE" w:rsidRDefault="00542EEE" w:rsidP="006D7E06">
      <w:pPr>
        <w:numPr>
          <w:ilvl w:val="0"/>
          <w:numId w:val="25"/>
        </w:numPr>
        <w:rPr>
          <w:sz w:val="24"/>
          <w:szCs w:val="24"/>
          <w:lang w:eastAsia="pl-PL"/>
        </w:rPr>
      </w:pPr>
      <w:r>
        <w:rPr>
          <w:sz w:val="24"/>
          <w:szCs w:val="24"/>
          <w:lang w:eastAsia="pl-PL"/>
        </w:rPr>
        <w:t>Udział w opiece nad dawcą od stwierdzenia śmierci mózgu lub zgonu w skutek nieodwracalnego zatrzymania krążenia do pobrania narządu lub narządów.</w:t>
      </w:r>
    </w:p>
    <w:p w14:paraId="6892A501" w14:textId="77777777" w:rsidR="008769A2" w:rsidRPr="008769A2" w:rsidRDefault="006F4259" w:rsidP="006F4259">
      <w:pPr>
        <w:pStyle w:val="Bezodstpw"/>
        <w:numPr>
          <w:ilvl w:val="0"/>
          <w:numId w:val="22"/>
        </w:numPr>
        <w:jc w:val="both"/>
        <w:rPr>
          <w:rFonts w:ascii="Times New Roman" w:hAnsi="Times New Roman" w:cs="Times New Roman"/>
          <w:color w:val="000000"/>
          <w:sz w:val="24"/>
        </w:rPr>
      </w:pPr>
      <w:r w:rsidRPr="000F5F70">
        <w:rPr>
          <w:rFonts w:ascii="Times New Roman" w:eastAsia="Times New Roman" w:hAnsi="Times New Roman" w:cs="Times New Roman"/>
          <w:color w:val="000000"/>
          <w:sz w:val="24"/>
          <w:szCs w:val="24"/>
          <w:lang w:eastAsia="pl-PL"/>
        </w:rPr>
        <w:lastRenderedPageBreak/>
        <w:t xml:space="preserve">bezwzględny nakaz korzystania z zaordynowanego programu celem rejestracji pełnych przebiegów realizowanych w komórkach procesów leczenia i wszystkich działań podejmowanych wobec pacjenta w zakresie przyznanych uprawnień.    </w:t>
      </w:r>
    </w:p>
    <w:p w14:paraId="62D4386B" w14:textId="77777777" w:rsidR="008769A2" w:rsidRPr="000F5F70" w:rsidRDefault="008769A2" w:rsidP="008769A2">
      <w:pPr>
        <w:pStyle w:val="Bezodstpw"/>
        <w:jc w:val="both"/>
        <w:rPr>
          <w:rFonts w:ascii="Times New Roman" w:hAnsi="Times New Roman" w:cs="Times New Roman"/>
          <w:color w:val="000000"/>
          <w:sz w:val="24"/>
        </w:rPr>
      </w:pPr>
    </w:p>
    <w:p w14:paraId="1FF5CB75" w14:textId="4FB5F69A" w:rsidR="00A00F85" w:rsidRPr="007E6C80" w:rsidRDefault="00AA30BF" w:rsidP="00A00F85">
      <w:pPr>
        <w:pStyle w:val="Bezodstpw"/>
        <w:numPr>
          <w:ilvl w:val="0"/>
          <w:numId w:val="1"/>
        </w:numPr>
        <w:jc w:val="both"/>
        <w:rPr>
          <w:rFonts w:ascii="Times New Roman" w:hAnsi="Times New Roman" w:cs="Times New Roman"/>
          <w:color w:val="000000"/>
          <w:sz w:val="24"/>
          <w:szCs w:val="24"/>
        </w:rPr>
      </w:pPr>
      <w:r w:rsidRPr="00A00F85">
        <w:rPr>
          <w:rFonts w:ascii="Times New Roman" w:hAnsi="Times New Roman" w:cs="Times New Roman"/>
          <w:color w:val="000000"/>
          <w:sz w:val="24"/>
        </w:rPr>
        <w:t>Przyjmujący zamówienie zobowiązuje się do ciągłości udzielania świadczeń zdrowotnych w systemie pracy całodobowej przez siedem dni w tygodniu</w:t>
      </w:r>
      <w:r w:rsidRPr="00A00F85">
        <w:rPr>
          <w:rFonts w:ascii="Times New Roman" w:hAnsi="Times New Roman" w:cs="Times New Roman"/>
          <w:bCs/>
          <w:color w:val="000000"/>
          <w:sz w:val="24"/>
          <w:szCs w:val="24"/>
        </w:rPr>
        <w:t xml:space="preserve">. </w:t>
      </w:r>
      <w:r w:rsidRPr="00A00F85">
        <w:rPr>
          <w:rFonts w:ascii="Times New Roman" w:hAnsi="Times New Roman" w:cs="Times New Roman"/>
          <w:color w:val="000000"/>
          <w:sz w:val="24"/>
        </w:rPr>
        <w:t xml:space="preserve">Przyjmujący zamówienie będzie udzielał świadczeń w godzinach </w:t>
      </w:r>
      <w:r w:rsidR="00243279" w:rsidRPr="00243279">
        <w:rPr>
          <w:rFonts w:ascii="Times New Roman" w:hAnsi="Times New Roman" w:cs="Times New Roman"/>
          <w:b/>
          <w:bCs/>
          <w:color w:val="000000"/>
          <w:sz w:val="24"/>
          <w:szCs w:val="24"/>
          <w:lang w:eastAsia="en-US"/>
        </w:rPr>
        <w:t>min</w:t>
      </w:r>
      <w:r w:rsidR="00DB281B">
        <w:rPr>
          <w:rFonts w:ascii="Times New Roman" w:hAnsi="Times New Roman" w:cs="Times New Roman"/>
          <w:b/>
          <w:bCs/>
          <w:color w:val="000000"/>
          <w:sz w:val="24"/>
          <w:szCs w:val="24"/>
          <w:lang w:eastAsia="en-US"/>
        </w:rPr>
        <w:t>imalnie</w:t>
      </w:r>
      <w:r w:rsidR="00243279" w:rsidRPr="00243279">
        <w:rPr>
          <w:rFonts w:ascii="Times New Roman" w:hAnsi="Times New Roman" w:cs="Times New Roman"/>
          <w:b/>
          <w:bCs/>
          <w:color w:val="000000"/>
          <w:sz w:val="24"/>
          <w:szCs w:val="24"/>
          <w:lang w:eastAsia="en-US"/>
        </w:rPr>
        <w:t xml:space="preserve"> </w:t>
      </w:r>
      <w:r w:rsidR="00F957FA">
        <w:rPr>
          <w:rFonts w:ascii="Times New Roman" w:hAnsi="Times New Roman" w:cs="Times New Roman"/>
          <w:b/>
          <w:bCs/>
          <w:color w:val="000000"/>
          <w:sz w:val="24"/>
          <w:szCs w:val="24"/>
          <w:lang w:eastAsia="en-US"/>
        </w:rPr>
        <w:t>……………….</w:t>
      </w:r>
      <w:r w:rsidR="00DB281B">
        <w:rPr>
          <w:rFonts w:ascii="Times New Roman" w:hAnsi="Times New Roman" w:cs="Times New Roman"/>
          <w:b/>
          <w:bCs/>
          <w:color w:val="000000"/>
          <w:sz w:val="24"/>
          <w:szCs w:val="24"/>
          <w:lang w:eastAsia="en-US"/>
        </w:rPr>
        <w:t xml:space="preserve"> godz. w miesiącu  maksymalnie </w:t>
      </w:r>
      <w:r w:rsidR="00243279" w:rsidRPr="00243279">
        <w:rPr>
          <w:rFonts w:ascii="Times New Roman" w:hAnsi="Times New Roman" w:cs="Times New Roman"/>
          <w:b/>
          <w:bCs/>
          <w:color w:val="000000"/>
          <w:sz w:val="24"/>
          <w:szCs w:val="24"/>
          <w:lang w:eastAsia="en-US"/>
        </w:rPr>
        <w:t xml:space="preserve"> </w:t>
      </w:r>
      <w:r w:rsidR="00F957FA">
        <w:rPr>
          <w:rFonts w:ascii="Times New Roman" w:hAnsi="Times New Roman" w:cs="Times New Roman"/>
          <w:b/>
          <w:bCs/>
          <w:color w:val="000000"/>
          <w:sz w:val="24"/>
          <w:szCs w:val="24"/>
          <w:lang w:eastAsia="en-US"/>
        </w:rPr>
        <w:t>……….</w:t>
      </w:r>
      <w:r w:rsidR="00243279" w:rsidRPr="00243279">
        <w:rPr>
          <w:rFonts w:ascii="Times New Roman" w:hAnsi="Times New Roman" w:cs="Times New Roman"/>
          <w:b/>
          <w:bCs/>
          <w:color w:val="000000"/>
          <w:sz w:val="24"/>
          <w:szCs w:val="24"/>
          <w:lang w:eastAsia="en-US"/>
        </w:rPr>
        <w:t xml:space="preserve"> godz. w miesiącu</w:t>
      </w:r>
      <w:r w:rsidR="00243279">
        <w:rPr>
          <w:rFonts w:ascii="Times New Roman" w:hAnsi="Times New Roman" w:cs="Times New Roman"/>
          <w:b/>
          <w:bCs/>
          <w:color w:val="000000"/>
          <w:sz w:val="24"/>
          <w:szCs w:val="24"/>
          <w:lang w:eastAsia="en-US"/>
        </w:rPr>
        <w:t>)</w:t>
      </w:r>
      <w:r w:rsidRPr="00A00F85">
        <w:rPr>
          <w:rFonts w:ascii="Times New Roman" w:hAnsi="Times New Roman" w:cs="Times New Roman"/>
          <w:b/>
          <w:color w:val="000000"/>
          <w:sz w:val="24"/>
          <w:szCs w:val="24"/>
          <w:lang w:eastAsia="en-US"/>
        </w:rPr>
        <w:t xml:space="preserve"> </w:t>
      </w:r>
      <w:r w:rsidR="00A00F85" w:rsidRPr="007E6C80">
        <w:rPr>
          <w:rFonts w:ascii="Times New Roman" w:hAnsi="Times New Roman" w:cs="Times New Roman"/>
          <w:color w:val="000000"/>
          <w:sz w:val="24"/>
        </w:rPr>
        <w:t xml:space="preserve">ustalonych w harmonogramie pracy </w:t>
      </w:r>
      <w:r w:rsidR="002F0B74">
        <w:rPr>
          <w:rFonts w:ascii="Times New Roman" w:eastAsia="Times New Roman" w:hAnsi="Times New Roman" w:cs="Times New Roman"/>
          <w:sz w:val="24"/>
          <w:szCs w:val="24"/>
        </w:rPr>
        <w:t>Klinicznego Oddziału</w:t>
      </w:r>
      <w:r w:rsidR="002F0B74" w:rsidRPr="002F0B74">
        <w:rPr>
          <w:rFonts w:ascii="Times New Roman" w:eastAsia="Times New Roman" w:hAnsi="Times New Roman" w:cs="Times New Roman"/>
          <w:sz w:val="24"/>
          <w:szCs w:val="24"/>
        </w:rPr>
        <w:t xml:space="preserve"> Anestezjologii i Intensywnej Terapii</w:t>
      </w:r>
      <w:r w:rsidR="00A00F85" w:rsidRPr="005C7022">
        <w:rPr>
          <w:rFonts w:ascii="Times New Roman" w:hAnsi="Times New Roman" w:cs="Times New Roman"/>
          <w:color w:val="000000"/>
          <w:sz w:val="24"/>
        </w:rPr>
        <w:t xml:space="preserve"> </w:t>
      </w:r>
      <w:r w:rsidR="00A00F85" w:rsidRPr="005C7022">
        <w:rPr>
          <w:rFonts w:ascii="Times New Roman" w:hAnsi="Times New Roman" w:cs="Times New Roman"/>
          <w:bCs/>
          <w:color w:val="000000"/>
          <w:sz w:val="24"/>
        </w:rPr>
        <w:t xml:space="preserve">zwanego dalej </w:t>
      </w:r>
      <w:proofErr w:type="spellStart"/>
      <w:r w:rsidR="00DE5F70">
        <w:rPr>
          <w:rFonts w:ascii="Times New Roman" w:hAnsi="Times New Roman" w:cs="Times New Roman"/>
          <w:bCs/>
          <w:color w:val="000000"/>
          <w:sz w:val="24"/>
        </w:rPr>
        <w:t>KOAiIT</w:t>
      </w:r>
      <w:proofErr w:type="spellEnd"/>
      <w:r w:rsidR="00A00F85" w:rsidRPr="005C7022">
        <w:rPr>
          <w:rFonts w:ascii="Times New Roman" w:hAnsi="Times New Roman" w:cs="Times New Roman"/>
          <w:color w:val="000000"/>
          <w:sz w:val="24"/>
        </w:rPr>
        <w:t xml:space="preserve"> na co Przyjmujący zamówienie wyraża zgodę.</w:t>
      </w:r>
    </w:p>
    <w:p w14:paraId="338B1DF9" w14:textId="77777777" w:rsidR="00AA30BF" w:rsidRPr="00A00F85" w:rsidRDefault="00AA30BF" w:rsidP="00921D31">
      <w:pPr>
        <w:pStyle w:val="Bezodstpw"/>
        <w:numPr>
          <w:ilvl w:val="0"/>
          <w:numId w:val="1"/>
        </w:numPr>
        <w:jc w:val="both"/>
        <w:rPr>
          <w:rFonts w:ascii="Times New Roman" w:hAnsi="Times New Roman" w:cs="Times New Roman"/>
          <w:color w:val="000000"/>
          <w:sz w:val="24"/>
        </w:rPr>
      </w:pPr>
      <w:r w:rsidRPr="00A00F85">
        <w:rPr>
          <w:rFonts w:ascii="Times New Roman" w:hAnsi="Times New Roman" w:cs="Times New Roman"/>
          <w:color w:val="000000"/>
          <w:sz w:val="24"/>
        </w:rPr>
        <w:t>Przyjmujący zamówienie ma obowiązek podejmowania wszelkich czynności mających na celu ratowanie życia i zdrowia ludzkiego oraz uczestniczenia w szkoleniach organizowanych przez Udzielającego zamówienie niezbędnych do wykonywania przedmiotu zamówienia, w tym: z zakresu zakażeń szpitalnych, jakości i BLS. Świadczenia zdrowotne udzielane będą osobiście  przez wymienioną wyżej pielęgniarkę.</w:t>
      </w:r>
    </w:p>
    <w:p w14:paraId="7B09A475" w14:textId="77777777" w:rsidR="00361E47" w:rsidRDefault="00361E47" w:rsidP="009250CB">
      <w:pPr>
        <w:jc w:val="center"/>
        <w:rPr>
          <w:sz w:val="24"/>
        </w:rPr>
      </w:pPr>
    </w:p>
    <w:p w14:paraId="3BF715E3" w14:textId="77777777" w:rsidR="009250CB" w:rsidRPr="007F0990" w:rsidRDefault="009250CB" w:rsidP="009250CB">
      <w:pPr>
        <w:jc w:val="center"/>
        <w:rPr>
          <w:sz w:val="24"/>
        </w:rPr>
      </w:pPr>
      <w:r w:rsidRPr="007F0990">
        <w:rPr>
          <w:sz w:val="24"/>
        </w:rPr>
        <w:t xml:space="preserve">§ 2 </w:t>
      </w:r>
    </w:p>
    <w:p w14:paraId="110F8933" w14:textId="77777777" w:rsidR="009250CB" w:rsidRPr="007F0990" w:rsidRDefault="009250CB" w:rsidP="009250CB">
      <w:pPr>
        <w:numPr>
          <w:ilvl w:val="0"/>
          <w:numId w:val="2"/>
        </w:numPr>
        <w:jc w:val="both"/>
        <w:rPr>
          <w:sz w:val="24"/>
        </w:rPr>
      </w:pPr>
      <w:r w:rsidRPr="007F0990">
        <w:rPr>
          <w:sz w:val="24"/>
        </w:rPr>
        <w:t>Przyjmujący zamówienie zobowiązuje się do przestrzegania:</w:t>
      </w:r>
    </w:p>
    <w:p w14:paraId="1C0F13F0" w14:textId="77777777" w:rsidR="009250CB" w:rsidRPr="007F0990" w:rsidRDefault="009250CB" w:rsidP="009250CB">
      <w:pPr>
        <w:numPr>
          <w:ilvl w:val="1"/>
          <w:numId w:val="3"/>
        </w:numPr>
        <w:jc w:val="both"/>
        <w:rPr>
          <w:sz w:val="24"/>
        </w:rPr>
      </w:pPr>
      <w:r w:rsidRPr="007F0990">
        <w:rPr>
          <w:sz w:val="24"/>
        </w:rPr>
        <w:t>przepisów, w szczególności przepisów prawa medycznego,</w:t>
      </w:r>
    </w:p>
    <w:p w14:paraId="097CB0B0" w14:textId="77777777" w:rsidR="009250CB" w:rsidRPr="007F0990" w:rsidRDefault="009250CB" w:rsidP="009250CB">
      <w:pPr>
        <w:numPr>
          <w:ilvl w:val="1"/>
          <w:numId w:val="3"/>
        </w:numPr>
        <w:jc w:val="both"/>
        <w:rPr>
          <w:sz w:val="24"/>
        </w:rPr>
      </w:pPr>
      <w:r w:rsidRPr="007F0990">
        <w:rPr>
          <w:sz w:val="24"/>
        </w:rPr>
        <w:t>standardów udzielania świadczeń zdrowotnych ustalonych przez Udzielającego zamówienia,</w:t>
      </w:r>
    </w:p>
    <w:p w14:paraId="0F9302E4" w14:textId="77777777" w:rsidR="009250CB" w:rsidRPr="007F0990" w:rsidRDefault="009250CB" w:rsidP="009250CB">
      <w:pPr>
        <w:numPr>
          <w:ilvl w:val="1"/>
          <w:numId w:val="3"/>
        </w:numPr>
        <w:jc w:val="both"/>
        <w:rPr>
          <w:sz w:val="24"/>
        </w:rPr>
      </w:pPr>
      <w:r w:rsidRPr="007F0990">
        <w:rPr>
          <w:sz w:val="24"/>
        </w:rPr>
        <w:t xml:space="preserve">regulaminu organizacyjnego 4 Wojskowego Szpitala Klinicznego z Polikliniką </w:t>
      </w:r>
      <w:r w:rsidRPr="007F0990">
        <w:rPr>
          <w:sz w:val="24"/>
        </w:rPr>
        <w:br/>
        <w:t>SP ZOZ we Wrocławiu,</w:t>
      </w:r>
    </w:p>
    <w:p w14:paraId="15E2AC16" w14:textId="77777777" w:rsidR="009250CB" w:rsidRPr="007F0990" w:rsidRDefault="009250CB" w:rsidP="009250CB">
      <w:pPr>
        <w:numPr>
          <w:ilvl w:val="1"/>
          <w:numId w:val="3"/>
        </w:numPr>
        <w:rPr>
          <w:sz w:val="24"/>
        </w:rPr>
      </w:pPr>
      <w:r w:rsidRPr="007F0990">
        <w:rPr>
          <w:sz w:val="24"/>
        </w:rPr>
        <w:t>zasad etyki zawodowej,</w:t>
      </w:r>
    </w:p>
    <w:p w14:paraId="33F097DE" w14:textId="77777777" w:rsidR="009250CB" w:rsidRPr="007F0990" w:rsidRDefault="009250CB" w:rsidP="009250CB">
      <w:pPr>
        <w:numPr>
          <w:ilvl w:val="1"/>
          <w:numId w:val="3"/>
        </w:numPr>
        <w:rPr>
          <w:sz w:val="24"/>
        </w:rPr>
      </w:pPr>
      <w:r w:rsidRPr="007F0990">
        <w:rPr>
          <w:sz w:val="24"/>
        </w:rPr>
        <w:t>wewnętrznych procedur, instrukcji i zarządzeń.</w:t>
      </w:r>
    </w:p>
    <w:p w14:paraId="2FFEEB41" w14:textId="77777777" w:rsidR="009250CB" w:rsidRDefault="009250CB" w:rsidP="009250CB">
      <w:pPr>
        <w:numPr>
          <w:ilvl w:val="0"/>
          <w:numId w:val="3"/>
        </w:numPr>
        <w:tabs>
          <w:tab w:val="left" w:pos="426"/>
          <w:tab w:val="left" w:pos="720"/>
        </w:tabs>
        <w:ind w:left="426" w:hanging="426"/>
        <w:jc w:val="both"/>
        <w:rPr>
          <w:sz w:val="24"/>
        </w:rPr>
      </w:pPr>
      <w:r w:rsidRPr="007F0990">
        <w:rPr>
          <w:sz w:val="24"/>
        </w:rPr>
        <w:t>Wykonywane świadczenia zdrowotne będące przedmiotem niniejszej umowy, muszą być niezbędne, celowe i kompleksowe, a ordynowanie leków, materiałów medycznych, środków leczniczych i pomocniczych będzie odbywać się zgodnie z obowiązującymi w tym zakresie przepisami oraz z uwzględnieniem zasady nie przekraczania granic koniecznej potrzeby oraz możliwości finansowych Udzielającego zamówienia.</w:t>
      </w:r>
    </w:p>
    <w:p w14:paraId="6193DAA7" w14:textId="77777777" w:rsidR="00700687" w:rsidRPr="00700687" w:rsidRDefault="00700687" w:rsidP="00700687">
      <w:pPr>
        <w:numPr>
          <w:ilvl w:val="0"/>
          <w:numId w:val="3"/>
        </w:numPr>
        <w:tabs>
          <w:tab w:val="left" w:pos="426"/>
          <w:tab w:val="left" w:pos="720"/>
        </w:tabs>
        <w:ind w:left="426" w:hanging="426"/>
        <w:jc w:val="both"/>
        <w:rPr>
          <w:sz w:val="24"/>
        </w:rPr>
      </w:pPr>
      <w:r w:rsidRPr="00700687">
        <w:rPr>
          <w:sz w:val="24"/>
        </w:rPr>
        <w:t xml:space="preserve">Przyjmujący zamówienie zobowiązany jest do przestrzegania zasad zapisów określonych w Decyzji  nr 145/MON z dnia 13 lipca 2017r. ( poz. 157 ) w sprawie zasad postępowania w kontaktach z wykonawcami zgodnie z treścią Załącznika do ww. decyzji, który stanowi integralną część niniejszej umowy i jest dostępny na stronie: </w:t>
      </w:r>
    </w:p>
    <w:p w14:paraId="003821CC" w14:textId="77777777" w:rsidR="00700687" w:rsidRPr="00126AB3" w:rsidRDefault="00700687" w:rsidP="00700687">
      <w:pPr>
        <w:tabs>
          <w:tab w:val="left" w:pos="426"/>
        </w:tabs>
        <w:jc w:val="both"/>
        <w:rPr>
          <w:i/>
          <w:sz w:val="24"/>
        </w:rPr>
      </w:pPr>
      <w:r w:rsidRPr="00126AB3">
        <w:rPr>
          <w:i/>
          <w:sz w:val="24"/>
        </w:rPr>
        <w:t xml:space="preserve">       </w:t>
      </w:r>
      <w:hyperlink r:id="rId8" w:history="1">
        <w:r w:rsidRPr="00126AB3">
          <w:rPr>
            <w:rStyle w:val="Hipercze"/>
            <w:i/>
            <w:color w:val="auto"/>
            <w:sz w:val="24"/>
            <w:u w:val="none"/>
          </w:rPr>
          <w:t>http://www.dz.urz.mon.gov.pl/dziennik/pozycja/decyzja-157-decyzja-nr-145mon-z-dnia-13-</w:t>
        </w:r>
      </w:hyperlink>
      <w:r w:rsidRPr="00126AB3">
        <w:rPr>
          <w:i/>
          <w:sz w:val="24"/>
        </w:rPr>
        <w:t xml:space="preserve"> </w:t>
      </w:r>
    </w:p>
    <w:p w14:paraId="04753C85" w14:textId="77777777" w:rsidR="00700687" w:rsidRPr="00126AB3" w:rsidRDefault="00700687" w:rsidP="00700687">
      <w:pPr>
        <w:tabs>
          <w:tab w:val="left" w:pos="426"/>
        </w:tabs>
        <w:jc w:val="both"/>
        <w:rPr>
          <w:i/>
          <w:sz w:val="24"/>
          <w:u w:val="single"/>
        </w:rPr>
      </w:pPr>
      <w:r w:rsidRPr="00126AB3">
        <w:rPr>
          <w:i/>
          <w:sz w:val="24"/>
        </w:rPr>
        <w:t xml:space="preserve">       lipca-2017-r-w-sprawie-zasad-postepowania-w-kontaktach-z-wykonawcami</w:t>
      </w:r>
      <w:r w:rsidRPr="00126AB3">
        <w:rPr>
          <w:i/>
          <w:sz w:val="24"/>
          <w:u w:val="single"/>
        </w:rPr>
        <w:t xml:space="preserve">/  </w:t>
      </w:r>
    </w:p>
    <w:p w14:paraId="6C40D455" w14:textId="3179DA3A" w:rsidR="00E26ABA" w:rsidRPr="00126AB3" w:rsidRDefault="00E26ABA" w:rsidP="00E26ABA">
      <w:pPr>
        <w:tabs>
          <w:tab w:val="left" w:pos="426"/>
        </w:tabs>
        <w:jc w:val="both"/>
        <w:rPr>
          <w:i/>
          <w:sz w:val="24"/>
          <w:u w:val="single"/>
        </w:rPr>
      </w:pPr>
      <w:r w:rsidRPr="00126AB3">
        <w:rPr>
          <w:i/>
          <w:sz w:val="24"/>
          <w:u w:val="single"/>
        </w:rPr>
        <w:t xml:space="preserve"> </w:t>
      </w:r>
    </w:p>
    <w:p w14:paraId="1FB11FE1" w14:textId="77777777" w:rsidR="00F37231" w:rsidRDefault="00F37231" w:rsidP="00F37231">
      <w:pPr>
        <w:ind w:left="360"/>
        <w:jc w:val="center"/>
        <w:rPr>
          <w:sz w:val="24"/>
        </w:rPr>
      </w:pPr>
      <w:r>
        <w:rPr>
          <w:sz w:val="24"/>
        </w:rPr>
        <w:t>§ 3</w:t>
      </w:r>
    </w:p>
    <w:p w14:paraId="6920B54B" w14:textId="6F8CE802" w:rsidR="000770AF" w:rsidRDefault="000770AF" w:rsidP="000770AF">
      <w:pPr>
        <w:numPr>
          <w:ilvl w:val="0"/>
          <w:numId w:val="26"/>
        </w:numPr>
        <w:jc w:val="both"/>
        <w:rPr>
          <w:sz w:val="24"/>
        </w:rPr>
      </w:pPr>
      <w:r w:rsidRPr="00D273F9">
        <w:rPr>
          <w:sz w:val="24"/>
        </w:rPr>
        <w:t xml:space="preserve">Udzielający zamówienia </w:t>
      </w:r>
      <w:r w:rsidRPr="007E6C80">
        <w:rPr>
          <w:sz w:val="24"/>
        </w:rPr>
        <w:t xml:space="preserve">oświadcza, że </w:t>
      </w:r>
      <w:proofErr w:type="spellStart"/>
      <w:r w:rsidR="00DE5F70">
        <w:rPr>
          <w:bCs/>
          <w:color w:val="000000"/>
          <w:sz w:val="24"/>
        </w:rPr>
        <w:t>KOAiIT</w:t>
      </w:r>
      <w:proofErr w:type="spellEnd"/>
      <w:r w:rsidRPr="007E6C80">
        <w:rPr>
          <w:sz w:val="24"/>
        </w:rPr>
        <w:t xml:space="preserve"> określony w § 1 umowy</w:t>
      </w:r>
      <w:r w:rsidRPr="00D273F9">
        <w:rPr>
          <w:sz w:val="24"/>
        </w:rPr>
        <w:t xml:space="preserve"> spełnia warunki sanitarno-epidemiologiczne stawiane podmiotom leczniczym w tym zakresie, a Przyjmujący zamówienie oświadcza, że z warunkami tymi zapoznał się, uznaje je za wystarczające i nie wnosi do nich żadnych zastrzeżeń.</w:t>
      </w:r>
    </w:p>
    <w:p w14:paraId="26D7E96F" w14:textId="77777777" w:rsidR="00F37231" w:rsidRPr="000770AF" w:rsidRDefault="000770AF" w:rsidP="000770AF">
      <w:pPr>
        <w:numPr>
          <w:ilvl w:val="0"/>
          <w:numId w:val="26"/>
        </w:numPr>
        <w:jc w:val="both"/>
        <w:rPr>
          <w:sz w:val="24"/>
        </w:rPr>
      </w:pPr>
      <w:r w:rsidRPr="00D77EFB">
        <w:rPr>
          <w:sz w:val="24"/>
        </w:rPr>
        <w:t xml:space="preserve">Organizacja, zakup oraz zapewnienie koniecznego asortymentu i ilości koniecznych </w:t>
      </w:r>
      <w:r w:rsidRPr="00D77EFB">
        <w:rPr>
          <w:sz w:val="24"/>
        </w:rPr>
        <w:br/>
        <w:t xml:space="preserve">do wykonywania zamówienia określonego w § 1 umowy oraz dla sprawnego funkcjonowania </w:t>
      </w:r>
      <w:r w:rsidR="00A00F85">
        <w:rPr>
          <w:sz w:val="24"/>
        </w:rPr>
        <w:t>bloku</w:t>
      </w:r>
      <w:r w:rsidRPr="00735898">
        <w:rPr>
          <w:sz w:val="24"/>
        </w:rPr>
        <w:t xml:space="preserve"> </w:t>
      </w:r>
      <w:r w:rsidRPr="00D77EFB">
        <w:rPr>
          <w:sz w:val="24"/>
        </w:rPr>
        <w:t>artykułów sanitarnych, leków i sprzętu medycznego niezbędnego do wykonania zlecenia określonego w § 1 umowy jest obowiązkiem Udzielającego zamówienia. Rozliczanie leków, materiałów medycznych odbywa się w systemie „apteka”, „oddział” stanowiących element systemu informatycznego.</w:t>
      </w:r>
    </w:p>
    <w:p w14:paraId="72736F0D" w14:textId="77777777" w:rsidR="008769A2" w:rsidRDefault="008769A2" w:rsidP="00F37231">
      <w:pPr>
        <w:ind w:left="360"/>
        <w:jc w:val="center"/>
        <w:rPr>
          <w:sz w:val="24"/>
        </w:rPr>
      </w:pPr>
    </w:p>
    <w:p w14:paraId="442307C3" w14:textId="541CDDBD" w:rsidR="00F37231" w:rsidRDefault="00F37231" w:rsidP="00F37231">
      <w:pPr>
        <w:ind w:left="360"/>
        <w:jc w:val="center"/>
        <w:rPr>
          <w:sz w:val="24"/>
        </w:rPr>
      </w:pPr>
      <w:r>
        <w:rPr>
          <w:sz w:val="24"/>
        </w:rPr>
        <w:t>§ 4</w:t>
      </w:r>
    </w:p>
    <w:p w14:paraId="0EEDA5C6" w14:textId="1EF52D75" w:rsidR="00A00F85" w:rsidRDefault="00A00F85" w:rsidP="00A00F85">
      <w:pPr>
        <w:numPr>
          <w:ilvl w:val="0"/>
          <w:numId w:val="5"/>
        </w:numPr>
        <w:jc w:val="both"/>
        <w:rPr>
          <w:sz w:val="24"/>
        </w:rPr>
      </w:pPr>
      <w:r w:rsidRPr="00D3477C">
        <w:rPr>
          <w:sz w:val="24"/>
        </w:rPr>
        <w:t>Udzielający zamówienia ma obowiązek zapewnienia niezbędnej do prawidłowego funkcjonowania</w:t>
      </w:r>
      <w:r w:rsidRPr="00D3477C">
        <w:rPr>
          <w:bCs/>
          <w:sz w:val="24"/>
        </w:rPr>
        <w:t xml:space="preserve"> </w:t>
      </w:r>
      <w:r>
        <w:rPr>
          <w:color w:val="000000"/>
          <w:sz w:val="24"/>
        </w:rPr>
        <w:t>miejsca udzielania świadczeń</w:t>
      </w:r>
      <w:r w:rsidRPr="00D3477C">
        <w:rPr>
          <w:sz w:val="24"/>
        </w:rPr>
        <w:t xml:space="preserve"> obsady osobowej dot. średniego i niższego </w:t>
      </w:r>
      <w:r w:rsidRPr="00D3477C">
        <w:rPr>
          <w:sz w:val="24"/>
        </w:rPr>
        <w:lastRenderedPageBreak/>
        <w:t>personelu medycznego zapewniającego odpowiednią opiekę przebywających pacjentów. Strony uzgodniły ilościową obsadę osobową i Przyjmujący zamówienie uznaje je za wystarczającą.</w:t>
      </w:r>
    </w:p>
    <w:p w14:paraId="3EDD9B59" w14:textId="569D87DD" w:rsidR="008769A2" w:rsidRDefault="008769A2" w:rsidP="008769A2">
      <w:pPr>
        <w:jc w:val="both"/>
        <w:rPr>
          <w:sz w:val="24"/>
        </w:rPr>
      </w:pPr>
    </w:p>
    <w:p w14:paraId="4DFD5FEA" w14:textId="4C72DF19" w:rsidR="00A00F85" w:rsidRPr="007E6C80" w:rsidRDefault="00A00F85" w:rsidP="00A00F85">
      <w:pPr>
        <w:numPr>
          <w:ilvl w:val="0"/>
          <w:numId w:val="5"/>
        </w:numPr>
        <w:jc w:val="both"/>
        <w:rPr>
          <w:sz w:val="24"/>
        </w:rPr>
      </w:pPr>
      <w:r w:rsidRPr="007E6C80">
        <w:rPr>
          <w:sz w:val="24"/>
        </w:rPr>
        <w:t>Przyjmujący zamówienie oświadcza, iż wiadomym mu jest, że Udzielający zamówienia zawarł analogicznie umowy z innymi pielęgniarkami prowadzącymi działalność gospodarczą i nie wnosi do tego żadnych zastrzeżeń.</w:t>
      </w:r>
      <w:r w:rsidRPr="007E6C80">
        <w:rPr>
          <w:i/>
          <w:sz w:val="24"/>
        </w:rPr>
        <w:t xml:space="preserve"> </w:t>
      </w:r>
      <w:r w:rsidRPr="007E6C80">
        <w:rPr>
          <w:sz w:val="24"/>
        </w:rPr>
        <w:t xml:space="preserve">Funkcję koordynatora działalności wszystkich świadczeniodawców pełnić będzie Kierownik </w:t>
      </w:r>
      <w:proofErr w:type="spellStart"/>
      <w:r w:rsidR="008A0FB1">
        <w:rPr>
          <w:color w:val="000000"/>
          <w:sz w:val="24"/>
        </w:rPr>
        <w:t>KOAiIT</w:t>
      </w:r>
      <w:proofErr w:type="spellEnd"/>
      <w:r w:rsidRPr="007E6C80">
        <w:rPr>
          <w:sz w:val="24"/>
        </w:rPr>
        <w:t xml:space="preserve">, który w sprawach związanych z funkcjonowaniem </w:t>
      </w:r>
      <w:r>
        <w:rPr>
          <w:sz w:val="24"/>
        </w:rPr>
        <w:t>bloku</w:t>
      </w:r>
      <w:r w:rsidRPr="007E6C80">
        <w:rPr>
          <w:sz w:val="24"/>
        </w:rPr>
        <w:t xml:space="preserve"> określonego w §1 umowy reprezentuje Udzielającego zamówienia. Przyjmujący zamówienie zobowiązuje się do współdziałania z Udzielającym zamówienie i pozostałymi świadczeniodawcami oraz do respektowania zaleceń lub poleceń związanych z funkcjonowaniem </w:t>
      </w:r>
      <w:proofErr w:type="spellStart"/>
      <w:r w:rsidR="00DE5F70">
        <w:rPr>
          <w:bCs/>
          <w:color w:val="000000"/>
          <w:sz w:val="24"/>
        </w:rPr>
        <w:t>KOAiIT</w:t>
      </w:r>
      <w:proofErr w:type="spellEnd"/>
      <w:r>
        <w:rPr>
          <w:sz w:val="24"/>
        </w:rPr>
        <w:t>.</w:t>
      </w:r>
    </w:p>
    <w:p w14:paraId="0C557CB0" w14:textId="77777777" w:rsidR="007645A0" w:rsidRDefault="007645A0" w:rsidP="00F37231">
      <w:pPr>
        <w:jc w:val="center"/>
        <w:rPr>
          <w:sz w:val="24"/>
        </w:rPr>
      </w:pPr>
    </w:p>
    <w:p w14:paraId="469D15E6" w14:textId="77777777" w:rsidR="009250CB" w:rsidRPr="007F0990" w:rsidRDefault="00F37231" w:rsidP="00F37231">
      <w:pPr>
        <w:jc w:val="center"/>
        <w:rPr>
          <w:sz w:val="24"/>
        </w:rPr>
      </w:pPr>
      <w:r w:rsidRPr="007F0990">
        <w:rPr>
          <w:sz w:val="24"/>
        </w:rPr>
        <w:t xml:space="preserve"> </w:t>
      </w:r>
      <w:r w:rsidR="009250CB" w:rsidRPr="007F0990">
        <w:rPr>
          <w:sz w:val="24"/>
        </w:rPr>
        <w:t>§ 5</w:t>
      </w:r>
    </w:p>
    <w:p w14:paraId="135DE79B" w14:textId="77777777" w:rsidR="009250CB" w:rsidRPr="007F0990" w:rsidRDefault="009250CB" w:rsidP="009250CB">
      <w:pPr>
        <w:numPr>
          <w:ilvl w:val="0"/>
          <w:numId w:val="6"/>
        </w:numPr>
        <w:jc w:val="both"/>
        <w:rPr>
          <w:sz w:val="24"/>
        </w:rPr>
      </w:pPr>
      <w:r w:rsidRPr="007F0990">
        <w:rPr>
          <w:sz w:val="24"/>
        </w:rPr>
        <w:t xml:space="preserve">Udzielający zamówienie zobowiązuje się zapewnić Przyjmującemu zamówienie swobodny dostęp do pełnej dokumentacji pacjentów, będącej w jego posiadaniu. </w:t>
      </w:r>
    </w:p>
    <w:p w14:paraId="148AF0FD" w14:textId="77777777" w:rsidR="009250CB" w:rsidRPr="007F0990" w:rsidRDefault="009250CB" w:rsidP="009250CB">
      <w:pPr>
        <w:numPr>
          <w:ilvl w:val="0"/>
          <w:numId w:val="6"/>
        </w:numPr>
        <w:jc w:val="both"/>
        <w:rPr>
          <w:sz w:val="24"/>
        </w:rPr>
      </w:pPr>
      <w:r w:rsidRPr="007F0990">
        <w:rPr>
          <w:sz w:val="24"/>
        </w:rPr>
        <w:t xml:space="preserve">Przyjmujący zamówienie jest zobowiązany do prowadzenia dokumentacji medycznej zgodnie z obowiązującymi przepisami NFZ i wewnętrznymi uregulowaniami Udzielającego zamówienie. </w:t>
      </w:r>
    </w:p>
    <w:p w14:paraId="314BDEEC" w14:textId="77777777" w:rsidR="000F5D52" w:rsidRPr="007F0990" w:rsidRDefault="009250CB" w:rsidP="00087495">
      <w:pPr>
        <w:numPr>
          <w:ilvl w:val="0"/>
          <w:numId w:val="6"/>
        </w:numPr>
        <w:jc w:val="both"/>
        <w:rPr>
          <w:sz w:val="24"/>
        </w:rPr>
      </w:pPr>
      <w:r w:rsidRPr="007F0990">
        <w:rPr>
          <w:sz w:val="24"/>
        </w:rPr>
        <w:t>Udzielający zamówienie zobowiązuje się zapewnić Przyjmującemu zamówienie wszystkie aktualne druki i dokumentacje.</w:t>
      </w:r>
    </w:p>
    <w:p w14:paraId="46B3C260" w14:textId="77777777" w:rsidR="009250CB" w:rsidRPr="007F0990" w:rsidRDefault="009250CB" w:rsidP="009250CB">
      <w:pPr>
        <w:jc w:val="center"/>
        <w:rPr>
          <w:sz w:val="24"/>
        </w:rPr>
      </w:pPr>
      <w:r w:rsidRPr="007F0990">
        <w:rPr>
          <w:sz w:val="24"/>
        </w:rPr>
        <w:t>§ 6</w:t>
      </w:r>
    </w:p>
    <w:p w14:paraId="7934B104" w14:textId="7F6A753C" w:rsidR="009250CB" w:rsidRPr="007F0990" w:rsidRDefault="009250CB" w:rsidP="009250CB">
      <w:pPr>
        <w:pStyle w:val="Tekstpodstawow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hanging="284"/>
      </w:pPr>
      <w:r w:rsidRPr="007F0990">
        <w:rPr>
          <w:rFonts w:eastAsia="Times New Roman"/>
        </w:rPr>
        <w:t xml:space="preserve">    </w:t>
      </w:r>
      <w:r w:rsidRPr="007F0990">
        <w:t>Udostępnianie dokumentacji medycznej przez Przyjmującego zamówienie osobom trzecim odbywa się zgodnie z przepisami ustawy z dn. 6 listopada 2008r. o prawach pacjenta i Rzeczniku Praw Pacjenta (tj. Dz.</w:t>
      </w:r>
      <w:r w:rsidR="00A54C02">
        <w:t xml:space="preserve"> U. z 2020</w:t>
      </w:r>
      <w:r w:rsidRPr="007F0990">
        <w:t xml:space="preserve">r. poz. </w:t>
      </w:r>
      <w:r w:rsidR="00A54C02">
        <w:t>849</w:t>
      </w:r>
      <w:r w:rsidRPr="007F0990">
        <w:t>) oraz zasadami ustalonymi przez Udzielającego zamówienia.</w:t>
      </w:r>
    </w:p>
    <w:p w14:paraId="7577E5FA" w14:textId="77777777" w:rsidR="009250CB" w:rsidRPr="007F0990" w:rsidRDefault="009250CB" w:rsidP="009250CB">
      <w:pPr>
        <w:ind w:left="3540" w:firstLine="708"/>
        <w:rPr>
          <w:sz w:val="24"/>
          <w:szCs w:val="24"/>
        </w:rPr>
      </w:pPr>
      <w:r w:rsidRPr="007F0990">
        <w:rPr>
          <w:sz w:val="24"/>
          <w:szCs w:val="24"/>
        </w:rPr>
        <w:t xml:space="preserve">      § 7</w:t>
      </w:r>
    </w:p>
    <w:p w14:paraId="13BEAE05" w14:textId="77777777" w:rsidR="009250CB" w:rsidRPr="007F0990" w:rsidRDefault="009250CB" w:rsidP="009250CB">
      <w:pPr>
        <w:ind w:left="3540" w:firstLine="708"/>
        <w:jc w:val="both"/>
        <w:rPr>
          <w:sz w:val="24"/>
          <w:szCs w:val="24"/>
        </w:rPr>
      </w:pPr>
    </w:p>
    <w:p w14:paraId="1526B595" w14:textId="77777777" w:rsidR="009250CB" w:rsidRPr="007F0990" w:rsidRDefault="009250CB" w:rsidP="009250CB">
      <w:pPr>
        <w:numPr>
          <w:ilvl w:val="0"/>
          <w:numId w:val="7"/>
        </w:numPr>
        <w:jc w:val="both"/>
        <w:rPr>
          <w:rFonts w:eastAsia="ヒラギノ角ゴ Pro W3"/>
          <w:sz w:val="24"/>
          <w:szCs w:val="24"/>
        </w:rPr>
      </w:pPr>
      <w:r w:rsidRPr="007F0990">
        <w:rPr>
          <w:rFonts w:eastAsia="ヒラギノ角ゴ Pro W3"/>
          <w:sz w:val="24"/>
          <w:szCs w:val="24"/>
        </w:rPr>
        <w:t xml:space="preserve">Na okres realizacji umowy na podstawie Art 29 Rozporządzenia Parlamentu Europejskiego i Rady (UE) 2016/679 z dnia 27 kwietnia 2016 r. w sprawie ochrony osób fizycznych w związku z przetwarzaniem danych osobowych i w sprawie swobodnego przepływu takich danych oraz uchylenia dyrektywy 95/46/WE- Administrator - </w:t>
      </w:r>
      <w:r w:rsidRPr="007F0990">
        <w:rPr>
          <w:rFonts w:eastAsia="ヒラギノ角ゴ Pro W3"/>
          <w:b/>
          <w:sz w:val="24"/>
          <w:szCs w:val="24"/>
        </w:rPr>
        <w:t>upoważnia przyjmującego zamówienie</w:t>
      </w:r>
      <w:r w:rsidRPr="007F0990">
        <w:rPr>
          <w:rFonts w:eastAsia="ヒラギノ角ゴ Pro W3"/>
          <w:sz w:val="24"/>
          <w:szCs w:val="24"/>
        </w:rPr>
        <w:t xml:space="preserve"> - do  przetwarzania danych osobowych a przyjmujący zamówienie, przed rozpoczęciem wykonywania świadczenia,  podda się szkoleniu z zasad ochrony i bezpiecznego przetwarzania danych osobowych.</w:t>
      </w:r>
    </w:p>
    <w:p w14:paraId="0910DEB6" w14:textId="77777777" w:rsidR="009250CB" w:rsidRPr="007F0990" w:rsidRDefault="009250CB" w:rsidP="009250CB">
      <w:pPr>
        <w:pStyle w:val="Akapitzlist"/>
        <w:numPr>
          <w:ilvl w:val="0"/>
          <w:numId w:val="7"/>
        </w:numPr>
        <w:suppressAutoHyphens w:val="0"/>
        <w:spacing w:after="200"/>
        <w:jc w:val="both"/>
        <w:rPr>
          <w:color w:val="auto"/>
          <w:sz w:val="24"/>
          <w:szCs w:val="24"/>
        </w:rPr>
      </w:pPr>
      <w:r w:rsidRPr="007F0990">
        <w:rPr>
          <w:color w:val="auto"/>
          <w:sz w:val="24"/>
          <w:szCs w:val="24"/>
        </w:rPr>
        <w:t>Udzielający zamówienia oświadcza, że jest administratorem danych osobowych, które przyjmujący zamówienie   będzie przetwarzał.</w:t>
      </w:r>
    </w:p>
    <w:p w14:paraId="673CADD4" w14:textId="77777777" w:rsidR="009250CB" w:rsidRPr="007F0990" w:rsidRDefault="009250CB" w:rsidP="009250CB">
      <w:pPr>
        <w:pStyle w:val="Akapitzlist"/>
        <w:numPr>
          <w:ilvl w:val="0"/>
          <w:numId w:val="7"/>
        </w:numPr>
        <w:suppressAutoHyphens w:val="0"/>
        <w:spacing w:after="200"/>
        <w:jc w:val="both"/>
        <w:rPr>
          <w:color w:val="auto"/>
          <w:sz w:val="24"/>
          <w:szCs w:val="24"/>
        </w:rPr>
      </w:pPr>
      <w:r w:rsidRPr="007F0990">
        <w:rPr>
          <w:color w:val="auto"/>
          <w:sz w:val="24"/>
          <w:szCs w:val="24"/>
        </w:rPr>
        <w:t xml:space="preserve">Przyjmujący zamówienie może przetwarzać dane osobowe w wersjach pisemnej </w:t>
      </w:r>
      <w:r w:rsidRPr="007F0990">
        <w:rPr>
          <w:color w:val="auto"/>
          <w:sz w:val="24"/>
          <w:szCs w:val="24"/>
        </w:rPr>
        <w:br/>
        <w:t>i elektronicznej.</w:t>
      </w:r>
    </w:p>
    <w:p w14:paraId="1DE58352" w14:textId="77777777" w:rsidR="009250CB" w:rsidRPr="007F0990" w:rsidRDefault="009250CB" w:rsidP="009250CB">
      <w:pPr>
        <w:pStyle w:val="Akapitzlist"/>
        <w:numPr>
          <w:ilvl w:val="0"/>
          <w:numId w:val="7"/>
        </w:numPr>
        <w:suppressAutoHyphens w:val="0"/>
        <w:spacing w:after="200"/>
        <w:jc w:val="both"/>
        <w:rPr>
          <w:color w:val="auto"/>
          <w:sz w:val="24"/>
          <w:szCs w:val="24"/>
        </w:rPr>
      </w:pPr>
      <w:r w:rsidRPr="007F0990">
        <w:rPr>
          <w:color w:val="auto"/>
          <w:sz w:val="24"/>
          <w:szCs w:val="24"/>
        </w:rPr>
        <w:t>O nadanie uprawnień do przetwarzania danych w systemach informatycznych Udzielającego zamówienia, kierownik/ordynator komórki organizacyjnej występuje z wnioskiem do kierownika Ośrodka Przetwarzania Informacji o nadanie uprawnień.</w:t>
      </w:r>
    </w:p>
    <w:p w14:paraId="08EBAA72" w14:textId="77777777" w:rsidR="009250CB" w:rsidRPr="007F0990" w:rsidRDefault="009250CB" w:rsidP="009250CB">
      <w:pPr>
        <w:pStyle w:val="Akapitzlist"/>
        <w:ind w:left="0"/>
        <w:jc w:val="center"/>
        <w:rPr>
          <w:sz w:val="24"/>
          <w:szCs w:val="24"/>
        </w:rPr>
      </w:pPr>
    </w:p>
    <w:p w14:paraId="53F6A018" w14:textId="77777777" w:rsidR="009250CB" w:rsidRPr="007F0990" w:rsidRDefault="009250CB" w:rsidP="009250CB">
      <w:pPr>
        <w:pStyle w:val="Akapitzlist"/>
        <w:ind w:left="0"/>
        <w:jc w:val="center"/>
        <w:rPr>
          <w:sz w:val="24"/>
          <w:szCs w:val="24"/>
        </w:rPr>
      </w:pPr>
      <w:r w:rsidRPr="007F0990">
        <w:rPr>
          <w:sz w:val="24"/>
          <w:szCs w:val="24"/>
        </w:rPr>
        <w:t>§ 8</w:t>
      </w:r>
    </w:p>
    <w:p w14:paraId="376899E7" w14:textId="77777777" w:rsidR="009250CB" w:rsidRPr="007F0990" w:rsidRDefault="009250CB" w:rsidP="009250CB">
      <w:pPr>
        <w:pStyle w:val="Akapitzlist"/>
        <w:suppressAutoHyphens w:val="0"/>
        <w:spacing w:after="200"/>
        <w:ind w:left="142"/>
        <w:jc w:val="both"/>
        <w:rPr>
          <w:sz w:val="24"/>
          <w:szCs w:val="24"/>
        </w:rPr>
      </w:pPr>
      <w:r w:rsidRPr="007F0990">
        <w:rPr>
          <w:sz w:val="24"/>
          <w:szCs w:val="24"/>
        </w:rPr>
        <w:t>Przyjmujący zamówienie odpowiada za udostępnienie danych osobowych osobom lub instytucjom nieupoważnionym lub wykorzystanie danych osobowych do celów innych niż określone w § 1, ust. 3 umowy.</w:t>
      </w:r>
    </w:p>
    <w:p w14:paraId="42E4FCF3" w14:textId="77777777" w:rsidR="009250CB" w:rsidRPr="007F0990" w:rsidRDefault="009250CB" w:rsidP="009250CB">
      <w:pPr>
        <w:jc w:val="center"/>
        <w:rPr>
          <w:sz w:val="24"/>
        </w:rPr>
      </w:pPr>
      <w:r w:rsidRPr="007F0990">
        <w:rPr>
          <w:sz w:val="24"/>
        </w:rPr>
        <w:t>§ 9</w:t>
      </w:r>
    </w:p>
    <w:p w14:paraId="65C8BB6F" w14:textId="77777777" w:rsidR="009250CB" w:rsidRPr="007F0990" w:rsidRDefault="009250CB" w:rsidP="009250CB">
      <w:pPr>
        <w:ind w:left="142" w:hanging="284"/>
        <w:jc w:val="both"/>
        <w:rPr>
          <w:sz w:val="24"/>
          <w:szCs w:val="24"/>
        </w:rPr>
      </w:pPr>
      <w:r w:rsidRPr="007F0990">
        <w:rPr>
          <w:sz w:val="24"/>
          <w:szCs w:val="24"/>
        </w:rPr>
        <w:t>1. Przyjmuj</w:t>
      </w:r>
      <w:r w:rsidRPr="007F0990">
        <w:rPr>
          <w:rFonts w:eastAsia="TimesNewRoman"/>
          <w:sz w:val="24"/>
          <w:szCs w:val="24"/>
        </w:rPr>
        <w:t>ą</w:t>
      </w:r>
      <w:r w:rsidRPr="007F0990">
        <w:rPr>
          <w:sz w:val="24"/>
          <w:szCs w:val="24"/>
        </w:rPr>
        <w:t>cy Zamówienie o</w:t>
      </w:r>
      <w:r w:rsidRPr="007F0990">
        <w:rPr>
          <w:rFonts w:eastAsia="TimesNewRoman"/>
          <w:sz w:val="24"/>
          <w:szCs w:val="24"/>
        </w:rPr>
        <w:t>ś</w:t>
      </w:r>
      <w:r w:rsidRPr="007F0990">
        <w:rPr>
          <w:sz w:val="24"/>
          <w:szCs w:val="24"/>
        </w:rPr>
        <w:t xml:space="preserve">wiadcza, </w:t>
      </w:r>
      <w:r w:rsidRPr="007F0990">
        <w:rPr>
          <w:rFonts w:eastAsia="TimesNewRoman"/>
          <w:sz w:val="24"/>
          <w:szCs w:val="24"/>
        </w:rPr>
        <w:t>ż</w:t>
      </w:r>
      <w:r w:rsidRPr="007F0990">
        <w:rPr>
          <w:sz w:val="24"/>
          <w:szCs w:val="24"/>
        </w:rPr>
        <w:t>e jest ubezpieczony od odpowiedzialno</w:t>
      </w:r>
      <w:r w:rsidRPr="007F0990">
        <w:rPr>
          <w:rFonts w:eastAsia="TimesNewRoman"/>
          <w:sz w:val="24"/>
          <w:szCs w:val="24"/>
        </w:rPr>
        <w:t>ś</w:t>
      </w:r>
      <w:r w:rsidRPr="007F0990">
        <w:rPr>
          <w:sz w:val="24"/>
          <w:szCs w:val="24"/>
        </w:rPr>
        <w:t xml:space="preserve">ci cywilnej za szkody wyrządzone w związku z udzielaniem lub zaniechaniem udzielania świadczeń zdrowotnych określonych w § 1, również od ryzyka wystąpienia chorób zakaźnych w tym wirusa HIV na okres trwania niniejszej umowy. Minimalna suma gwarancyjna w okresie trwania niniejszej umowy w odniesieniu do jednego zdarzenia wynosi </w:t>
      </w:r>
      <w:r w:rsidR="001C0373" w:rsidRPr="007F0990">
        <w:rPr>
          <w:b/>
          <w:sz w:val="24"/>
          <w:szCs w:val="24"/>
        </w:rPr>
        <w:t>30</w:t>
      </w:r>
      <w:r w:rsidRPr="007F0990">
        <w:rPr>
          <w:b/>
          <w:sz w:val="24"/>
          <w:szCs w:val="24"/>
        </w:rPr>
        <w:t>.000</w:t>
      </w:r>
      <w:r w:rsidRPr="007F0990">
        <w:rPr>
          <w:sz w:val="24"/>
          <w:szCs w:val="24"/>
        </w:rPr>
        <w:t xml:space="preserve"> euro. Obowiązek ubezpieczenia powstaje </w:t>
      </w:r>
      <w:r w:rsidRPr="007F0990">
        <w:rPr>
          <w:sz w:val="24"/>
          <w:szCs w:val="24"/>
        </w:rPr>
        <w:lastRenderedPageBreak/>
        <w:t xml:space="preserve">najpóźniej w dniu poprzedzającym dzień, od którego Przyjmujący zamówienie obwiązany jest, na podstawie umowy o udzielenie zamówienia, do wykonania zadań. </w:t>
      </w:r>
    </w:p>
    <w:p w14:paraId="60CB8443" w14:textId="77777777" w:rsidR="009250CB" w:rsidRPr="007F0990" w:rsidRDefault="009250CB" w:rsidP="009250CB">
      <w:pPr>
        <w:ind w:left="142" w:hanging="284"/>
        <w:jc w:val="both"/>
        <w:rPr>
          <w:sz w:val="24"/>
          <w:szCs w:val="24"/>
        </w:rPr>
      </w:pPr>
      <w:r w:rsidRPr="007F0990">
        <w:rPr>
          <w:sz w:val="24"/>
          <w:szCs w:val="24"/>
        </w:rPr>
        <w:t xml:space="preserve">    W przypadku, gdy polisa ubezpieczeniowa obejmuje krótszy okres ni</w:t>
      </w:r>
      <w:r w:rsidRPr="007F0990">
        <w:rPr>
          <w:rFonts w:eastAsia="TimesNewRoman"/>
          <w:sz w:val="24"/>
          <w:szCs w:val="24"/>
        </w:rPr>
        <w:t xml:space="preserve">ż </w:t>
      </w:r>
      <w:r w:rsidRPr="007F0990">
        <w:rPr>
          <w:sz w:val="24"/>
          <w:szCs w:val="24"/>
        </w:rPr>
        <w:t>czas trwania niniejszej umowy Przyjmuj</w:t>
      </w:r>
      <w:r w:rsidRPr="007F0990">
        <w:rPr>
          <w:rFonts w:eastAsia="TimesNewRoman"/>
          <w:sz w:val="24"/>
          <w:szCs w:val="24"/>
        </w:rPr>
        <w:t>ą</w:t>
      </w:r>
      <w:r w:rsidRPr="007F0990">
        <w:rPr>
          <w:sz w:val="24"/>
          <w:szCs w:val="24"/>
        </w:rPr>
        <w:t>cy Zamówienie zobowi</w:t>
      </w:r>
      <w:r w:rsidRPr="007F0990">
        <w:rPr>
          <w:rFonts w:eastAsia="TimesNewRoman"/>
          <w:sz w:val="24"/>
          <w:szCs w:val="24"/>
        </w:rPr>
        <w:t>ą</w:t>
      </w:r>
      <w:r w:rsidRPr="007F0990">
        <w:rPr>
          <w:sz w:val="24"/>
          <w:szCs w:val="24"/>
        </w:rPr>
        <w:t>zany jest przedło</w:t>
      </w:r>
      <w:r w:rsidRPr="007F0990">
        <w:rPr>
          <w:rFonts w:eastAsia="TimesNewRoman"/>
          <w:sz w:val="24"/>
          <w:szCs w:val="24"/>
        </w:rPr>
        <w:t>ż</w:t>
      </w:r>
      <w:r w:rsidRPr="007F0990">
        <w:rPr>
          <w:sz w:val="24"/>
          <w:szCs w:val="24"/>
        </w:rPr>
        <w:t>y</w:t>
      </w:r>
      <w:r w:rsidRPr="007F0990">
        <w:rPr>
          <w:rFonts w:eastAsia="TimesNewRoman"/>
          <w:sz w:val="24"/>
          <w:szCs w:val="24"/>
        </w:rPr>
        <w:t xml:space="preserve">ć </w:t>
      </w:r>
      <w:r w:rsidRPr="007F0990">
        <w:rPr>
          <w:sz w:val="24"/>
          <w:szCs w:val="24"/>
        </w:rPr>
        <w:t>Udzielaj</w:t>
      </w:r>
      <w:r w:rsidRPr="007F0990">
        <w:rPr>
          <w:rFonts w:eastAsia="TimesNewRoman"/>
          <w:sz w:val="24"/>
          <w:szCs w:val="24"/>
        </w:rPr>
        <w:t>ą</w:t>
      </w:r>
      <w:r w:rsidRPr="007F0990">
        <w:rPr>
          <w:sz w:val="24"/>
          <w:szCs w:val="24"/>
        </w:rPr>
        <w:t>cemu Zamówienia niezwłocznie now</w:t>
      </w:r>
      <w:r w:rsidRPr="007F0990">
        <w:rPr>
          <w:rFonts w:eastAsia="TimesNewRoman"/>
          <w:sz w:val="24"/>
          <w:szCs w:val="24"/>
        </w:rPr>
        <w:t xml:space="preserve">ą </w:t>
      </w:r>
      <w:r w:rsidRPr="007F0990">
        <w:rPr>
          <w:sz w:val="24"/>
          <w:szCs w:val="24"/>
        </w:rPr>
        <w:t>polis</w:t>
      </w:r>
      <w:r w:rsidRPr="007F0990">
        <w:rPr>
          <w:rFonts w:eastAsia="TimesNewRoman"/>
          <w:sz w:val="24"/>
          <w:szCs w:val="24"/>
        </w:rPr>
        <w:t xml:space="preserve">ę </w:t>
      </w:r>
      <w:r w:rsidRPr="007F0990">
        <w:rPr>
          <w:sz w:val="24"/>
          <w:szCs w:val="24"/>
        </w:rPr>
        <w:t>ubezpieczeniow</w:t>
      </w:r>
      <w:r w:rsidRPr="007F0990">
        <w:rPr>
          <w:rFonts w:eastAsia="TimesNewRoman"/>
          <w:sz w:val="24"/>
          <w:szCs w:val="24"/>
        </w:rPr>
        <w:t>ą</w:t>
      </w:r>
      <w:r w:rsidRPr="007F0990">
        <w:rPr>
          <w:sz w:val="24"/>
          <w:szCs w:val="24"/>
        </w:rPr>
        <w:t>. Niedostarczenie wa</w:t>
      </w:r>
      <w:r w:rsidRPr="007F0990">
        <w:rPr>
          <w:rFonts w:eastAsia="TimesNewRoman"/>
          <w:sz w:val="24"/>
          <w:szCs w:val="24"/>
        </w:rPr>
        <w:t>ż</w:t>
      </w:r>
      <w:r w:rsidRPr="007F0990">
        <w:rPr>
          <w:sz w:val="24"/>
          <w:szCs w:val="24"/>
        </w:rPr>
        <w:t>nej polisy ubezpi</w:t>
      </w:r>
      <w:r w:rsidR="002707D2" w:rsidRPr="007F0990">
        <w:rPr>
          <w:sz w:val="24"/>
          <w:szCs w:val="24"/>
        </w:rPr>
        <w:t xml:space="preserve">eczeniowej w terminie obowiązywania poprzedniej polisy (zachowanie ciągłości ubezpieczenia) </w:t>
      </w:r>
      <w:r w:rsidRPr="007F0990">
        <w:rPr>
          <w:sz w:val="24"/>
          <w:szCs w:val="24"/>
        </w:rPr>
        <w:t>spowoduje rozwi</w:t>
      </w:r>
      <w:r w:rsidRPr="007F0990">
        <w:rPr>
          <w:rFonts w:eastAsia="TimesNewRoman"/>
          <w:sz w:val="24"/>
          <w:szCs w:val="24"/>
        </w:rPr>
        <w:t>ą</w:t>
      </w:r>
      <w:r w:rsidRPr="007F0990">
        <w:rPr>
          <w:sz w:val="24"/>
          <w:szCs w:val="24"/>
        </w:rPr>
        <w:t>zanie niniejszej umowy przez Udzielaj</w:t>
      </w:r>
      <w:r w:rsidRPr="007F0990">
        <w:rPr>
          <w:rFonts w:eastAsia="TimesNewRoman"/>
          <w:sz w:val="24"/>
          <w:szCs w:val="24"/>
        </w:rPr>
        <w:t>ą</w:t>
      </w:r>
      <w:r w:rsidRPr="007F0990">
        <w:rPr>
          <w:sz w:val="24"/>
          <w:szCs w:val="24"/>
        </w:rPr>
        <w:t>cego Zamówienia bez zachowania okresu wypowiedzenia.</w:t>
      </w:r>
    </w:p>
    <w:p w14:paraId="7A9DF09A" w14:textId="77777777" w:rsidR="009250CB" w:rsidRPr="007F0990" w:rsidRDefault="009250CB" w:rsidP="007E6C80">
      <w:pPr>
        <w:ind w:left="142" w:hanging="284"/>
        <w:jc w:val="both"/>
        <w:rPr>
          <w:sz w:val="24"/>
          <w:szCs w:val="24"/>
        </w:rPr>
      </w:pPr>
      <w:r w:rsidRPr="007F0990">
        <w:rPr>
          <w:sz w:val="24"/>
          <w:szCs w:val="24"/>
        </w:rPr>
        <w:t>2. Przyjmujący Zamówienie zobowiązany jest udokumentować Udzielającemu Zamówienia fakt zawarcia umowy ubezpieczenia najpóźniej w dniu rozpoczęcia udzielania świadczeń zdrowotnych pod rygorem rozwiązania umowy ze skutkiem natychmiastowym.</w:t>
      </w:r>
    </w:p>
    <w:p w14:paraId="1824443A" w14:textId="77777777" w:rsidR="00D8250D" w:rsidRDefault="00D8250D" w:rsidP="009250CB">
      <w:pPr>
        <w:jc w:val="center"/>
        <w:rPr>
          <w:sz w:val="24"/>
        </w:rPr>
      </w:pPr>
    </w:p>
    <w:p w14:paraId="153E869A" w14:textId="77777777" w:rsidR="009250CB" w:rsidRPr="007F0990" w:rsidRDefault="009250CB" w:rsidP="009250CB">
      <w:pPr>
        <w:jc w:val="center"/>
        <w:rPr>
          <w:sz w:val="24"/>
          <w:szCs w:val="24"/>
        </w:rPr>
      </w:pPr>
      <w:r w:rsidRPr="007F0990">
        <w:rPr>
          <w:sz w:val="24"/>
        </w:rPr>
        <w:t>§ 10</w:t>
      </w:r>
    </w:p>
    <w:p w14:paraId="1ABE908C" w14:textId="7584B583" w:rsidR="009250CB" w:rsidRPr="007F0990" w:rsidRDefault="009250CB" w:rsidP="009250CB">
      <w:pPr>
        <w:jc w:val="both"/>
        <w:rPr>
          <w:sz w:val="24"/>
          <w:szCs w:val="24"/>
        </w:rPr>
      </w:pPr>
      <w:r w:rsidRPr="007F0990">
        <w:rPr>
          <w:sz w:val="24"/>
          <w:szCs w:val="24"/>
        </w:rPr>
        <w:t>Odpowiedzialność za szkodę wyrządzoną przy udzielaniu świadczeń w zakresie udzielonego zamówienia ponoszą solidarnie udzielający zamówienia i przyjmujący zamówienie zgodnie z  art.27 ust.7  ustawy z 15 kwietnia 2011r. o działalności lecznicze</w:t>
      </w:r>
      <w:r w:rsidR="00A46914" w:rsidRPr="007F0990">
        <w:rPr>
          <w:sz w:val="24"/>
          <w:szCs w:val="24"/>
        </w:rPr>
        <w:t xml:space="preserve">j  (tj. Dz. U. z </w:t>
      </w:r>
      <w:r w:rsidR="00E26ABA">
        <w:rPr>
          <w:sz w:val="24"/>
          <w:szCs w:val="24"/>
        </w:rPr>
        <w:t>2020</w:t>
      </w:r>
      <w:r w:rsidR="00A46914" w:rsidRPr="007F0990">
        <w:rPr>
          <w:sz w:val="24"/>
          <w:szCs w:val="24"/>
        </w:rPr>
        <w:t xml:space="preserve">r. poz. </w:t>
      </w:r>
      <w:r w:rsidR="00E26ABA">
        <w:rPr>
          <w:sz w:val="24"/>
          <w:szCs w:val="24"/>
        </w:rPr>
        <w:t>295</w:t>
      </w:r>
      <w:r w:rsidRPr="007F0990">
        <w:rPr>
          <w:sz w:val="24"/>
          <w:szCs w:val="24"/>
        </w:rPr>
        <w:t xml:space="preserve"> z </w:t>
      </w:r>
      <w:proofErr w:type="spellStart"/>
      <w:r w:rsidRPr="007F0990">
        <w:rPr>
          <w:sz w:val="24"/>
          <w:szCs w:val="24"/>
        </w:rPr>
        <w:t>późn</w:t>
      </w:r>
      <w:proofErr w:type="spellEnd"/>
      <w:r w:rsidRPr="007F0990">
        <w:rPr>
          <w:sz w:val="24"/>
          <w:szCs w:val="24"/>
        </w:rPr>
        <w:t xml:space="preserve">. </w:t>
      </w:r>
      <w:proofErr w:type="spellStart"/>
      <w:r w:rsidRPr="007F0990">
        <w:rPr>
          <w:sz w:val="24"/>
          <w:szCs w:val="24"/>
        </w:rPr>
        <w:t>zm</w:t>
      </w:r>
      <w:proofErr w:type="spellEnd"/>
      <w:r w:rsidRPr="007F0990">
        <w:rPr>
          <w:sz w:val="24"/>
          <w:szCs w:val="24"/>
        </w:rPr>
        <w:t>).</w:t>
      </w:r>
    </w:p>
    <w:p w14:paraId="1BBC1318" w14:textId="77777777" w:rsidR="007645A0" w:rsidRDefault="007645A0" w:rsidP="009250CB">
      <w:pPr>
        <w:jc w:val="center"/>
        <w:rPr>
          <w:sz w:val="24"/>
          <w:szCs w:val="24"/>
        </w:rPr>
      </w:pPr>
    </w:p>
    <w:p w14:paraId="19353718" w14:textId="77777777" w:rsidR="009250CB" w:rsidRPr="007F0990" w:rsidRDefault="009250CB" w:rsidP="009250CB">
      <w:pPr>
        <w:jc w:val="center"/>
        <w:rPr>
          <w:sz w:val="24"/>
          <w:szCs w:val="24"/>
        </w:rPr>
      </w:pPr>
      <w:r w:rsidRPr="007F0990">
        <w:rPr>
          <w:sz w:val="24"/>
          <w:szCs w:val="24"/>
        </w:rPr>
        <w:t>§ 11</w:t>
      </w:r>
    </w:p>
    <w:p w14:paraId="298F501D" w14:textId="591EEE20" w:rsidR="009250CB" w:rsidRPr="007F0990" w:rsidRDefault="00FC61DD" w:rsidP="009250CB">
      <w:pPr>
        <w:pStyle w:val="Akapitzlist"/>
        <w:numPr>
          <w:ilvl w:val="0"/>
          <w:numId w:val="8"/>
        </w:numPr>
        <w:suppressAutoHyphens w:val="0"/>
        <w:spacing w:after="200"/>
        <w:rPr>
          <w:sz w:val="24"/>
          <w:szCs w:val="24"/>
        </w:rPr>
      </w:pPr>
      <w:r>
        <w:rPr>
          <w:sz w:val="24"/>
          <w:szCs w:val="24"/>
        </w:rPr>
        <w:t xml:space="preserve">W przypadku naruszenia zapisu </w:t>
      </w:r>
      <w:r w:rsidR="009250CB" w:rsidRPr="007F0990">
        <w:rPr>
          <w:sz w:val="24"/>
          <w:szCs w:val="24"/>
        </w:rPr>
        <w:t>§ 8 przez Przyjmującego zamówienie, Udzielający zamówienia ma prawo rozwiązać umowę o udzielanie świadczeń zdrowotnych, ze skutkiem natychmiastowym.</w:t>
      </w:r>
    </w:p>
    <w:p w14:paraId="7A012B71" w14:textId="77777777" w:rsidR="009250CB" w:rsidRPr="007F0990" w:rsidRDefault="009250CB" w:rsidP="009250CB">
      <w:pPr>
        <w:pStyle w:val="Akapitzlist"/>
        <w:numPr>
          <w:ilvl w:val="0"/>
          <w:numId w:val="8"/>
        </w:numPr>
        <w:suppressAutoHyphens w:val="0"/>
        <w:spacing w:after="200"/>
        <w:rPr>
          <w:sz w:val="24"/>
          <w:szCs w:val="24"/>
        </w:rPr>
      </w:pPr>
      <w:r w:rsidRPr="007F0990">
        <w:rPr>
          <w:sz w:val="24"/>
          <w:szCs w:val="24"/>
        </w:rPr>
        <w:t>Poniesienie przez Udzielającego zamówienie kosztów odszkodowania lub grzywny w związku z § 11 ust. 1,  z przyczyn leżących po stronie Przyjmującego zamówienie, zobowiązany jest on do pokrycia strat.</w:t>
      </w:r>
    </w:p>
    <w:p w14:paraId="19EC9620" w14:textId="77777777" w:rsidR="009250CB" w:rsidRPr="007F0990" w:rsidRDefault="009250CB" w:rsidP="009250CB">
      <w:pPr>
        <w:jc w:val="center"/>
        <w:rPr>
          <w:sz w:val="24"/>
        </w:rPr>
      </w:pPr>
      <w:r w:rsidRPr="007F0990">
        <w:rPr>
          <w:sz w:val="24"/>
        </w:rPr>
        <w:t>§ 12</w:t>
      </w:r>
    </w:p>
    <w:p w14:paraId="2447F7B5" w14:textId="77777777" w:rsidR="009250CB" w:rsidRPr="007F0990" w:rsidRDefault="009250CB" w:rsidP="009250CB">
      <w:pPr>
        <w:numPr>
          <w:ilvl w:val="0"/>
          <w:numId w:val="9"/>
        </w:numPr>
        <w:jc w:val="both"/>
        <w:rPr>
          <w:sz w:val="24"/>
        </w:rPr>
      </w:pPr>
      <w:r w:rsidRPr="007F0990">
        <w:rPr>
          <w:sz w:val="24"/>
        </w:rPr>
        <w:t>Przyjmujący zamówienia zobowiązuje się do poddania w każdym czasie kontroli przeprowadzonej przez Udzielającego zamówienie w tym również kontroli przeprowadzonej przez upoważnione przez niego osoby w zakresie wykonywania umowy,  a w szczególności:</w:t>
      </w:r>
    </w:p>
    <w:p w14:paraId="77F6A96D" w14:textId="77777777" w:rsidR="009250CB" w:rsidRPr="007F0990" w:rsidRDefault="009250CB" w:rsidP="009250CB">
      <w:pPr>
        <w:numPr>
          <w:ilvl w:val="1"/>
          <w:numId w:val="10"/>
        </w:numPr>
        <w:tabs>
          <w:tab w:val="left" w:pos="1134"/>
          <w:tab w:val="left" w:pos="1534"/>
        </w:tabs>
        <w:ind w:left="1134" w:hanging="283"/>
        <w:jc w:val="both"/>
        <w:rPr>
          <w:sz w:val="24"/>
        </w:rPr>
      </w:pPr>
      <w:r w:rsidRPr="007F0990">
        <w:rPr>
          <w:sz w:val="24"/>
        </w:rPr>
        <w:t>sposobu wykonywania przedmiotu umowy,</w:t>
      </w:r>
    </w:p>
    <w:p w14:paraId="4CCEB029" w14:textId="77777777" w:rsidR="009250CB" w:rsidRPr="007F0990" w:rsidRDefault="009250CB" w:rsidP="009250CB">
      <w:pPr>
        <w:numPr>
          <w:ilvl w:val="1"/>
          <w:numId w:val="10"/>
        </w:numPr>
        <w:tabs>
          <w:tab w:val="left" w:pos="1134"/>
          <w:tab w:val="left" w:pos="1534"/>
        </w:tabs>
        <w:ind w:left="1134" w:hanging="283"/>
        <w:jc w:val="both"/>
        <w:rPr>
          <w:sz w:val="24"/>
        </w:rPr>
      </w:pPr>
      <w:r w:rsidRPr="007F0990">
        <w:rPr>
          <w:sz w:val="24"/>
        </w:rPr>
        <w:t>gospodarowania środkami, które zapewnia Udzielający zamówienie,</w:t>
      </w:r>
    </w:p>
    <w:p w14:paraId="3048EE96" w14:textId="77777777" w:rsidR="009250CB" w:rsidRPr="007F0990" w:rsidRDefault="009250CB" w:rsidP="009250CB">
      <w:pPr>
        <w:pStyle w:val="Normalny1"/>
        <w:numPr>
          <w:ilvl w:val="1"/>
          <w:numId w:val="10"/>
        </w:numPr>
        <w:tabs>
          <w:tab w:val="left" w:pos="1134"/>
          <w:tab w:val="left" w:pos="1534"/>
          <w:tab w:val="left" w:pos="2124"/>
          <w:tab w:val="left" w:pos="2832"/>
          <w:tab w:val="left" w:pos="3540"/>
          <w:tab w:val="left" w:pos="4248"/>
          <w:tab w:val="left" w:pos="4956"/>
          <w:tab w:val="left" w:pos="5664"/>
          <w:tab w:val="left" w:pos="6372"/>
          <w:tab w:val="left" w:pos="7080"/>
          <w:tab w:val="left" w:pos="7788"/>
          <w:tab w:val="left" w:pos="8496"/>
          <w:tab w:val="left" w:pos="9057"/>
        </w:tabs>
        <w:ind w:left="1134" w:hanging="283"/>
        <w:jc w:val="both"/>
        <w:rPr>
          <w:sz w:val="24"/>
        </w:rPr>
      </w:pPr>
      <w:r w:rsidRPr="007F0990">
        <w:rPr>
          <w:sz w:val="24"/>
        </w:rPr>
        <w:t>prowadzenie dokumentacji zgodnie z wymogami obowiązującymi u Udzielającego Zamówienie.</w:t>
      </w:r>
    </w:p>
    <w:p w14:paraId="78F5B439" w14:textId="77777777" w:rsidR="009250CB" w:rsidRPr="007F0990" w:rsidRDefault="009250CB" w:rsidP="009250CB">
      <w:pPr>
        <w:numPr>
          <w:ilvl w:val="0"/>
          <w:numId w:val="9"/>
        </w:numPr>
        <w:jc w:val="both"/>
        <w:rPr>
          <w:sz w:val="24"/>
        </w:rPr>
      </w:pPr>
      <w:r w:rsidRPr="007F0990">
        <w:rPr>
          <w:sz w:val="24"/>
        </w:rPr>
        <w:t>W powyższym zakresie Przyjmujący zamówienie jest zobowiązany do udostępniania Udzielającemu zamówienie  pełnej prowadzonej przez siebie i posiadanej  dokumentacji.</w:t>
      </w:r>
    </w:p>
    <w:p w14:paraId="050FF6B5" w14:textId="77777777" w:rsidR="009250CB" w:rsidRPr="007F0990" w:rsidRDefault="009250CB" w:rsidP="007E6C80">
      <w:pPr>
        <w:pStyle w:val="Tekstpodstawowy"/>
      </w:pPr>
    </w:p>
    <w:p w14:paraId="507824F1" w14:textId="77777777" w:rsidR="009250CB" w:rsidRPr="007F0990" w:rsidRDefault="009250CB" w:rsidP="009250CB">
      <w:pPr>
        <w:pStyle w:val="Tekstpodstawowy"/>
        <w:jc w:val="center"/>
      </w:pPr>
      <w:r w:rsidRPr="007F0990">
        <w:t>§ 13</w:t>
      </w:r>
    </w:p>
    <w:p w14:paraId="2C2E0B51" w14:textId="77777777" w:rsidR="009250CB" w:rsidRPr="007F0990" w:rsidRDefault="009250CB" w:rsidP="009250CB">
      <w:pPr>
        <w:pStyle w:val="Tekstpodstawowy"/>
      </w:pPr>
      <w:r w:rsidRPr="007F0990">
        <w:t>Przyjmujący zamówienie jest zobowiązany niezwłocznie, pisemnie  powiadomić Udzielającego zamówienia o przewidywanym czasie trwania nieobecności. Za okres nieobecności wynagrodzenie nie przysługuje.</w:t>
      </w:r>
    </w:p>
    <w:p w14:paraId="7D74ED20" w14:textId="77777777" w:rsidR="009250CB" w:rsidRPr="007F0990" w:rsidRDefault="009250CB" w:rsidP="009250CB">
      <w:pPr>
        <w:jc w:val="center"/>
      </w:pPr>
      <w:r w:rsidRPr="007F0990">
        <w:rPr>
          <w:sz w:val="24"/>
        </w:rPr>
        <w:t>§ 14</w:t>
      </w:r>
    </w:p>
    <w:p w14:paraId="09B9E881" w14:textId="77777777" w:rsidR="009250CB" w:rsidRPr="007F0990" w:rsidRDefault="009250CB" w:rsidP="009250CB">
      <w:pPr>
        <w:pStyle w:val="Tekstpodstawowy"/>
      </w:pPr>
      <w:r w:rsidRPr="007F0990">
        <w:t>Przyjmujący zamówienie nie może wykorzystywać środków zapewnionych przez Udzielającego zamówienie na podstawie niniejszej umowy w innym celu niż realizacja przedmiotu niniejszej umowy</w:t>
      </w:r>
    </w:p>
    <w:p w14:paraId="3C19445A" w14:textId="77777777" w:rsidR="009250CB" w:rsidRPr="007F0990" w:rsidRDefault="009250CB" w:rsidP="009250CB">
      <w:pPr>
        <w:jc w:val="center"/>
        <w:rPr>
          <w:sz w:val="24"/>
        </w:rPr>
      </w:pPr>
      <w:r w:rsidRPr="007F0990">
        <w:rPr>
          <w:sz w:val="24"/>
        </w:rPr>
        <w:t>§ 15</w:t>
      </w:r>
    </w:p>
    <w:p w14:paraId="305FFFF9" w14:textId="77777777" w:rsidR="009250CB" w:rsidRPr="007F0990" w:rsidRDefault="009250CB" w:rsidP="009250CB">
      <w:pPr>
        <w:pStyle w:val="Tekstpodstawowy"/>
      </w:pPr>
      <w:r w:rsidRPr="007F0990">
        <w:t>W celu prawidłowego zrealizowania przedmiotu umowy, Przyjmujący zamówienie zobowiązuje się:</w:t>
      </w:r>
    </w:p>
    <w:p w14:paraId="6DEBADAD" w14:textId="77777777" w:rsidR="009250CB" w:rsidRPr="007F0990" w:rsidRDefault="009250CB" w:rsidP="009250CB">
      <w:pPr>
        <w:numPr>
          <w:ilvl w:val="0"/>
          <w:numId w:val="11"/>
        </w:numPr>
        <w:jc w:val="both"/>
        <w:rPr>
          <w:sz w:val="24"/>
        </w:rPr>
      </w:pPr>
      <w:r w:rsidRPr="007F0990">
        <w:rPr>
          <w:sz w:val="24"/>
        </w:rPr>
        <w:t xml:space="preserve">zgodnie z aktualną wiedzą </w:t>
      </w:r>
      <w:r w:rsidR="00793EFB">
        <w:rPr>
          <w:sz w:val="24"/>
        </w:rPr>
        <w:t>medyczną</w:t>
      </w:r>
      <w:r w:rsidRPr="007F0990">
        <w:rPr>
          <w:sz w:val="24"/>
        </w:rPr>
        <w:t xml:space="preserve"> udzielać świadczeń zdrowotnych będących przedmiotem umowy,</w:t>
      </w:r>
    </w:p>
    <w:p w14:paraId="0572A4DC" w14:textId="77777777" w:rsidR="009250CB" w:rsidRPr="007F0990" w:rsidRDefault="009250CB" w:rsidP="009250CB">
      <w:pPr>
        <w:numPr>
          <w:ilvl w:val="0"/>
          <w:numId w:val="11"/>
        </w:numPr>
        <w:jc w:val="both"/>
        <w:rPr>
          <w:sz w:val="24"/>
        </w:rPr>
      </w:pPr>
      <w:r w:rsidRPr="007F0990">
        <w:rPr>
          <w:sz w:val="24"/>
        </w:rPr>
        <w:t>przestrzegać przepisów BHP i ochrony  ppoż. na terenie zakładu Udzielającego zamówienie.</w:t>
      </w:r>
    </w:p>
    <w:p w14:paraId="0F13BBC8" w14:textId="77777777" w:rsidR="008769A2" w:rsidRDefault="008769A2" w:rsidP="009250CB">
      <w:pPr>
        <w:tabs>
          <w:tab w:val="left" w:pos="4134"/>
          <w:tab w:val="center" w:pos="4781"/>
        </w:tabs>
        <w:jc w:val="center"/>
        <w:rPr>
          <w:sz w:val="24"/>
        </w:rPr>
      </w:pPr>
    </w:p>
    <w:p w14:paraId="1A2B4BB0" w14:textId="51784C4B" w:rsidR="009250CB" w:rsidRPr="007F0990" w:rsidRDefault="009250CB" w:rsidP="009250CB">
      <w:pPr>
        <w:tabs>
          <w:tab w:val="left" w:pos="4134"/>
          <w:tab w:val="center" w:pos="4781"/>
        </w:tabs>
        <w:jc w:val="center"/>
        <w:rPr>
          <w:sz w:val="24"/>
        </w:rPr>
      </w:pPr>
      <w:r w:rsidRPr="007F0990">
        <w:rPr>
          <w:sz w:val="24"/>
        </w:rPr>
        <w:lastRenderedPageBreak/>
        <w:t>§ 16</w:t>
      </w:r>
    </w:p>
    <w:p w14:paraId="0A036885" w14:textId="77777777" w:rsidR="009250CB" w:rsidRPr="007F0990" w:rsidRDefault="009250CB" w:rsidP="009250CB">
      <w:pPr>
        <w:numPr>
          <w:ilvl w:val="0"/>
          <w:numId w:val="12"/>
        </w:numPr>
        <w:jc w:val="both"/>
        <w:rPr>
          <w:sz w:val="24"/>
        </w:rPr>
      </w:pPr>
      <w:r w:rsidRPr="007F0990">
        <w:rPr>
          <w:sz w:val="24"/>
        </w:rPr>
        <w:t>Przyjmujący zamówienie zobowiązuje się do dbałości o sprzęt i aparaturę oraz używania ich zgodnie z przeznaczeniem. Przyjmujący zamówienie ponosi odpowiedzialność za zniszczenie lub uszkodzenie używanej aparatury i sprzętu jeżeli powstało to z jego winy.</w:t>
      </w:r>
    </w:p>
    <w:p w14:paraId="3FCD7807" w14:textId="77777777" w:rsidR="009250CB" w:rsidRPr="007F0990" w:rsidRDefault="009250CB" w:rsidP="009250CB">
      <w:pPr>
        <w:numPr>
          <w:ilvl w:val="0"/>
          <w:numId w:val="12"/>
        </w:numPr>
        <w:jc w:val="both"/>
        <w:rPr>
          <w:sz w:val="24"/>
        </w:rPr>
      </w:pPr>
      <w:r w:rsidRPr="007F0990">
        <w:rPr>
          <w:sz w:val="24"/>
        </w:rPr>
        <w:t>Przyjmujący zamówienie nie ponosi odpowiedzialności za zużycie sprzętu i aparatury będące następstwem prawidłowego używania przez Przyjmującego zamówienie bądź uszkodzeń powstałych w wyniku zdarzeń losowych.</w:t>
      </w:r>
    </w:p>
    <w:p w14:paraId="488289D9" w14:textId="77777777" w:rsidR="009250CB" w:rsidRPr="007F0990" w:rsidRDefault="009250CB" w:rsidP="009250CB">
      <w:pPr>
        <w:numPr>
          <w:ilvl w:val="0"/>
          <w:numId w:val="12"/>
        </w:numPr>
        <w:jc w:val="both"/>
        <w:rPr>
          <w:sz w:val="24"/>
        </w:rPr>
      </w:pPr>
      <w:r w:rsidRPr="007F0990">
        <w:rPr>
          <w:sz w:val="24"/>
        </w:rPr>
        <w:t>Przyjmujący zamówienie ma obowiązek natychmiastowego informowania Udzielającego zamówienie o uszkodzeniach i niesprawnym sprzęcie, wykorzystywanym przez Przyjmującego zamówienie.</w:t>
      </w:r>
    </w:p>
    <w:p w14:paraId="52EF137C" w14:textId="77777777" w:rsidR="009250CB" w:rsidRDefault="009250CB" w:rsidP="009250CB">
      <w:pPr>
        <w:numPr>
          <w:ilvl w:val="0"/>
          <w:numId w:val="12"/>
        </w:numPr>
        <w:jc w:val="both"/>
        <w:rPr>
          <w:sz w:val="24"/>
        </w:rPr>
      </w:pPr>
      <w:r w:rsidRPr="007F0990">
        <w:rPr>
          <w:sz w:val="24"/>
        </w:rPr>
        <w:t>Udzielający zamówienie jest zobowiązany do zapewnienia pełnej sprawności wszelkich urządzeń wymienionych powyżej.</w:t>
      </w:r>
    </w:p>
    <w:p w14:paraId="38CB6B17" w14:textId="77777777" w:rsidR="00A46914" w:rsidRPr="007F0990" w:rsidRDefault="00A46914" w:rsidP="00A46914">
      <w:pPr>
        <w:numPr>
          <w:ilvl w:val="0"/>
          <w:numId w:val="12"/>
        </w:numPr>
        <w:jc w:val="both"/>
        <w:rPr>
          <w:sz w:val="24"/>
        </w:rPr>
      </w:pPr>
      <w:r w:rsidRPr="007F0990">
        <w:rPr>
          <w:sz w:val="24"/>
        </w:rPr>
        <w:t>Przyjmujący zamówienie zobowiązuje się do noszenia ubrania ochronnego, obuwia, identyfikatora osobistego spełniających wymogi stosowane u Udzielającego zamówienia w zakresie parametrów użytkowych, asortymentu oraz wzornictwa. Pozostałą odzież ochronną używaną bezpośrednio do wykonywania zabiegów zapewni Udzielający zamówienia, z zastrzeżeniem, że w przypadku jej zniszczenia lub zagubienia odpowiedzialność materialną ponosi Przyjmujący zamówienie.</w:t>
      </w:r>
    </w:p>
    <w:p w14:paraId="6ED83289" w14:textId="77777777" w:rsidR="009250CB" w:rsidRPr="007F0990" w:rsidRDefault="009250CB" w:rsidP="009250CB">
      <w:pPr>
        <w:jc w:val="center"/>
        <w:rPr>
          <w:sz w:val="24"/>
        </w:rPr>
      </w:pPr>
      <w:r w:rsidRPr="007F0990">
        <w:rPr>
          <w:sz w:val="24"/>
        </w:rPr>
        <w:t>§ 17</w:t>
      </w:r>
    </w:p>
    <w:p w14:paraId="7717A229" w14:textId="77777777" w:rsidR="007E6C80" w:rsidRPr="007F0990" w:rsidRDefault="007E6C80" w:rsidP="009250CB">
      <w:pPr>
        <w:jc w:val="center"/>
      </w:pPr>
    </w:p>
    <w:p w14:paraId="60B4EA6A" w14:textId="77777777" w:rsidR="009250CB" w:rsidRDefault="009250CB" w:rsidP="009250CB">
      <w:pPr>
        <w:pStyle w:val="Standard"/>
      </w:pPr>
      <w:r w:rsidRPr="007F0990">
        <w:t>W celu prawidłowej realizacji przedmiotu umowy Udzielający  zamówienie odda do dyspozycji Przyjmującego zamówienie, na okres trwania umowy:</w:t>
      </w:r>
    </w:p>
    <w:p w14:paraId="1791D787" w14:textId="77777777" w:rsidR="009250CB" w:rsidRPr="007F0990" w:rsidRDefault="009250CB" w:rsidP="009250CB">
      <w:pPr>
        <w:pStyle w:val="Standard"/>
        <w:numPr>
          <w:ilvl w:val="0"/>
          <w:numId w:val="13"/>
        </w:numPr>
      </w:pPr>
      <w:r w:rsidRPr="007F0990">
        <w:t>wszelkie środki będące w posiadaniu Udzielającego zamówienie, odpowiednie do rodzaju i zakresu udzielanych świadczeń zdrowotnych, określonych umową,</w:t>
      </w:r>
    </w:p>
    <w:p w14:paraId="5106028D" w14:textId="77777777" w:rsidR="009250CB" w:rsidRPr="007F0990" w:rsidRDefault="009250CB" w:rsidP="009250CB">
      <w:pPr>
        <w:pStyle w:val="Standard"/>
        <w:numPr>
          <w:ilvl w:val="0"/>
          <w:numId w:val="13"/>
        </w:numPr>
      </w:pPr>
      <w:r w:rsidRPr="007F0990">
        <w:t xml:space="preserve">wszelką aparaturę  i sprzęt  medyczny niezbędny  do wykonywania czynności określonych w </w:t>
      </w:r>
      <w:r w:rsidRPr="007F0990">
        <w:rPr>
          <w:rFonts w:cs="Times New Roman"/>
        </w:rPr>
        <w:t>§</w:t>
      </w:r>
      <w:r w:rsidRPr="007F0990">
        <w:t xml:space="preserve"> 1 umowy,</w:t>
      </w:r>
    </w:p>
    <w:p w14:paraId="6E9CB103" w14:textId="77777777" w:rsidR="009250CB" w:rsidRPr="007F0990" w:rsidRDefault="009250CB" w:rsidP="007E6C80">
      <w:pPr>
        <w:pStyle w:val="Standard"/>
        <w:numPr>
          <w:ilvl w:val="0"/>
          <w:numId w:val="13"/>
        </w:numPr>
      </w:pPr>
      <w:r w:rsidRPr="007F0990">
        <w:t>konieczne produkty lecznicze, wyroby medyczne  oraz sprzęt jednorazowego użytku niezbędny do wykonania zamówienia</w:t>
      </w:r>
    </w:p>
    <w:p w14:paraId="0C3FBF79" w14:textId="77777777" w:rsidR="009250CB" w:rsidRPr="007F0990" w:rsidRDefault="009250CB" w:rsidP="009250CB">
      <w:pPr>
        <w:jc w:val="center"/>
        <w:rPr>
          <w:sz w:val="24"/>
        </w:rPr>
      </w:pPr>
      <w:r w:rsidRPr="007F0990">
        <w:rPr>
          <w:sz w:val="24"/>
        </w:rPr>
        <w:t>§ 18</w:t>
      </w:r>
    </w:p>
    <w:p w14:paraId="04A13058" w14:textId="77777777" w:rsidR="007E6C80" w:rsidRPr="007F0990" w:rsidRDefault="007E6C80" w:rsidP="009250CB">
      <w:pPr>
        <w:jc w:val="center"/>
      </w:pPr>
    </w:p>
    <w:p w14:paraId="36C859F7" w14:textId="77777777" w:rsidR="009250CB" w:rsidRPr="007F0990" w:rsidRDefault="009250CB" w:rsidP="009250CB">
      <w:pPr>
        <w:pStyle w:val="Tekstpodstawowy"/>
        <w:numPr>
          <w:ilvl w:val="0"/>
          <w:numId w:val="14"/>
        </w:numPr>
      </w:pPr>
      <w:r w:rsidRPr="007F0990">
        <w:t xml:space="preserve">Umowa </w:t>
      </w:r>
      <w:r w:rsidR="007A634C" w:rsidRPr="007F0990">
        <w:t xml:space="preserve">niniejsza nie ogranicza Przyjmującego zamówienie w zakresie udzielania świadczeń na rzecz ludności w ramach </w:t>
      </w:r>
      <w:r w:rsidR="007A20DA" w:rsidRPr="007F0990">
        <w:rPr>
          <w:szCs w:val="24"/>
        </w:rPr>
        <w:t>prowadzenia działalności gospodarczej</w:t>
      </w:r>
    </w:p>
    <w:p w14:paraId="3F3022D6" w14:textId="77777777" w:rsidR="009250CB" w:rsidRPr="007F0990" w:rsidRDefault="009250CB" w:rsidP="009250CB">
      <w:pPr>
        <w:numPr>
          <w:ilvl w:val="0"/>
          <w:numId w:val="14"/>
        </w:numPr>
        <w:jc w:val="both"/>
        <w:rPr>
          <w:sz w:val="24"/>
        </w:rPr>
      </w:pPr>
      <w:r w:rsidRPr="007F0990">
        <w:rPr>
          <w:sz w:val="24"/>
        </w:rPr>
        <w:t>Przyjmujący zamówienie oświadcza, że świadczenia zdrowotne wykonywane przez niego na podstawie umowy z innymi podmiotami leczniczymi- lecznictwa otwartego i osobami fizycznymi nie będą ograniczały realizacji obowiązków określonych niniejszą umową, jak też nie będą zwiększały kosztów świadczeń stanowiących przedmiot tej umowy.</w:t>
      </w:r>
    </w:p>
    <w:p w14:paraId="34B537DF" w14:textId="77777777" w:rsidR="009250CB" w:rsidRPr="007F0990" w:rsidRDefault="009250CB" w:rsidP="007E6C80">
      <w:pPr>
        <w:rPr>
          <w:sz w:val="24"/>
        </w:rPr>
      </w:pPr>
    </w:p>
    <w:p w14:paraId="272D2E78" w14:textId="77777777" w:rsidR="009250CB" w:rsidRPr="007F0990" w:rsidRDefault="009250CB" w:rsidP="009250CB">
      <w:pPr>
        <w:jc w:val="center"/>
        <w:rPr>
          <w:sz w:val="24"/>
        </w:rPr>
      </w:pPr>
      <w:r w:rsidRPr="007F0990">
        <w:rPr>
          <w:sz w:val="24"/>
        </w:rPr>
        <w:t>§ 19</w:t>
      </w:r>
    </w:p>
    <w:p w14:paraId="0B5C7DE0" w14:textId="77777777" w:rsidR="007E6C80" w:rsidRPr="007F0990" w:rsidRDefault="007E6C80" w:rsidP="009250CB">
      <w:pPr>
        <w:jc w:val="center"/>
        <w:rPr>
          <w:sz w:val="24"/>
        </w:rPr>
      </w:pPr>
    </w:p>
    <w:p w14:paraId="7655AA67" w14:textId="77777777" w:rsidR="009250CB" w:rsidRPr="007F0990" w:rsidRDefault="009250CB" w:rsidP="009250CB">
      <w:pPr>
        <w:numPr>
          <w:ilvl w:val="0"/>
          <w:numId w:val="15"/>
        </w:numPr>
        <w:tabs>
          <w:tab w:val="left" w:pos="397"/>
          <w:tab w:val="left" w:pos="3899"/>
          <w:tab w:val="center" w:pos="4781"/>
        </w:tabs>
        <w:rPr>
          <w:sz w:val="24"/>
        </w:rPr>
      </w:pPr>
      <w:r w:rsidRPr="007F0990">
        <w:rPr>
          <w:sz w:val="24"/>
        </w:rPr>
        <w:t>Za realizację przedmiotu umowy Przyjmującemu Zamówienie przysługuje wynagrodzenie:</w:t>
      </w:r>
    </w:p>
    <w:p w14:paraId="4F771BD1" w14:textId="2EE93B19" w:rsidR="007A20DA" w:rsidRDefault="009250CB" w:rsidP="00066823">
      <w:pPr>
        <w:pStyle w:val="Akapitzlist"/>
        <w:numPr>
          <w:ilvl w:val="0"/>
          <w:numId w:val="29"/>
        </w:numPr>
        <w:ind w:left="709"/>
        <w:jc w:val="both"/>
        <w:rPr>
          <w:sz w:val="24"/>
        </w:rPr>
      </w:pPr>
      <w:r w:rsidRPr="00066823">
        <w:rPr>
          <w:b/>
          <w:sz w:val="24"/>
        </w:rPr>
        <w:t xml:space="preserve">……………….. zł brutto za 1 godzinę </w:t>
      </w:r>
      <w:r w:rsidR="0018751E">
        <w:rPr>
          <w:sz w:val="24"/>
        </w:rPr>
        <w:t xml:space="preserve">(słownie………………………….. brutto), które w przypadku pracy z pacjentem zakażonym SARS-CoV2 zwiększa się o </w:t>
      </w:r>
      <w:r w:rsidR="004F1AAF" w:rsidRPr="00066823">
        <w:rPr>
          <w:b/>
          <w:sz w:val="24"/>
        </w:rPr>
        <w:t xml:space="preserve">……………….. zł brutto za 1 godzinę </w:t>
      </w:r>
      <w:r w:rsidR="004F1AAF">
        <w:rPr>
          <w:sz w:val="24"/>
        </w:rPr>
        <w:t>(słownie………………………….. brutto) takiej pracy.</w:t>
      </w:r>
    </w:p>
    <w:p w14:paraId="0F669719" w14:textId="14EE2810" w:rsidR="00AB4E83" w:rsidRPr="00B47F97" w:rsidRDefault="00E72E0F" w:rsidP="00375C6E">
      <w:pPr>
        <w:pStyle w:val="Akapitzlist"/>
        <w:numPr>
          <w:ilvl w:val="0"/>
          <w:numId w:val="29"/>
        </w:numPr>
        <w:ind w:left="709"/>
        <w:jc w:val="both"/>
        <w:rPr>
          <w:sz w:val="24"/>
        </w:rPr>
      </w:pPr>
      <w:r w:rsidRPr="00E72E0F">
        <w:rPr>
          <w:b/>
          <w:bCs/>
          <w:sz w:val="24"/>
          <w:szCs w:val="24"/>
        </w:rPr>
        <w:t xml:space="preserve">wynagrodzenie za udział w procedurach pobrań i przeszczepów </w:t>
      </w:r>
      <w:r w:rsidRPr="00E72E0F">
        <w:rPr>
          <w:bCs/>
          <w:sz w:val="24"/>
          <w:szCs w:val="24"/>
        </w:rPr>
        <w:t xml:space="preserve">wypłacane zgodnie z algorytmem aktualnie zatwierdzonym przez Komendanta 4. </w:t>
      </w:r>
      <w:proofErr w:type="spellStart"/>
      <w:r w:rsidRPr="00E72E0F">
        <w:rPr>
          <w:bCs/>
          <w:sz w:val="24"/>
          <w:szCs w:val="24"/>
        </w:rPr>
        <w:t>WSzKzP</w:t>
      </w:r>
      <w:proofErr w:type="spellEnd"/>
      <w:r w:rsidRPr="00E72E0F">
        <w:rPr>
          <w:bCs/>
          <w:sz w:val="24"/>
          <w:szCs w:val="24"/>
        </w:rPr>
        <w:t xml:space="preserve"> SP ZOZ ( do wglądu w Dziale Kadr)</w:t>
      </w:r>
    </w:p>
    <w:p w14:paraId="0F83A4E3" w14:textId="502954B3" w:rsidR="00B47F97" w:rsidRPr="00C21EA6" w:rsidRDefault="00B47F97" w:rsidP="00B47F97">
      <w:pPr>
        <w:pStyle w:val="Akapitzlist"/>
        <w:numPr>
          <w:ilvl w:val="0"/>
          <w:numId w:val="29"/>
        </w:numPr>
        <w:ind w:left="709"/>
        <w:jc w:val="both"/>
        <w:rPr>
          <w:sz w:val="24"/>
        </w:rPr>
      </w:pPr>
      <w:r w:rsidRPr="00B47F97">
        <w:rPr>
          <w:b/>
          <w:bCs/>
          <w:sz w:val="24"/>
          <w:szCs w:val="24"/>
        </w:rPr>
        <w:t>wynagrodzenie za czynności związane z pobieraniem narządów od dawcy</w:t>
      </w:r>
      <w:r w:rsidRPr="00C21EA6">
        <w:rPr>
          <w:bCs/>
          <w:sz w:val="24"/>
          <w:szCs w:val="24"/>
        </w:rPr>
        <w:t>, u którego stwierdzono zgon wskutek śmierci mózgu lub nieodwracalnego zatrzymania krążenia, czynności związanych z pobieraniem szpiku i komórek krwiotwórczych krwi obwodowej od żywego dawcy oraz ich przechowywaniem, przetwarzaniem, sterylizacją i dystrybucją wypłacane zgodnie z załącznikiem nr 2a do rozporządzenia ministra zdrowia z dnia 22 marca 2010 r.</w:t>
      </w:r>
    </w:p>
    <w:p w14:paraId="44F8DDB3" w14:textId="6C6311C3" w:rsidR="00EB7898" w:rsidRPr="00CC78FA" w:rsidRDefault="00707315" w:rsidP="00CC78FA">
      <w:pPr>
        <w:numPr>
          <w:ilvl w:val="0"/>
          <w:numId w:val="15"/>
        </w:numPr>
        <w:jc w:val="both"/>
        <w:rPr>
          <w:sz w:val="24"/>
        </w:rPr>
      </w:pPr>
      <w:r w:rsidRPr="007F0990">
        <w:rPr>
          <w:rFonts w:eastAsia="ヒラギノ角ゴ Pro W3"/>
          <w:color w:val="000000"/>
          <w:sz w:val="24"/>
          <w:szCs w:val="24"/>
        </w:rPr>
        <w:t>Poza wynagrodzeniem określonym w ust. 1 Przyjmującemu Zamówienie przysługiwać będzie prawo do dodatkowego wynagrodzenia wynikającego z Rozporządzenia Ministra Zdrowia z dn. 08.09.2015r. w sprawie ogólnych warunków umów o udzielenie świadczeń opieki zdrowotnej ( Dz.U. z 2016r. poz. 1146</w:t>
      </w:r>
      <w:r w:rsidR="00563F73">
        <w:rPr>
          <w:rFonts w:eastAsia="ヒラギノ角ゴ Pro W3"/>
          <w:color w:val="000000"/>
          <w:sz w:val="24"/>
          <w:szCs w:val="24"/>
        </w:rPr>
        <w:t xml:space="preserve"> z </w:t>
      </w:r>
      <w:proofErr w:type="spellStart"/>
      <w:r w:rsidR="00563F73">
        <w:rPr>
          <w:rFonts w:eastAsia="ヒラギノ角ゴ Pro W3"/>
          <w:color w:val="000000"/>
          <w:sz w:val="24"/>
          <w:szCs w:val="24"/>
        </w:rPr>
        <w:t>późn</w:t>
      </w:r>
      <w:proofErr w:type="spellEnd"/>
      <w:r w:rsidR="00563F73">
        <w:rPr>
          <w:rFonts w:eastAsia="ヒラギノ角ゴ Pro W3"/>
          <w:color w:val="000000"/>
          <w:sz w:val="24"/>
          <w:szCs w:val="24"/>
        </w:rPr>
        <w:t>. zm.</w:t>
      </w:r>
      <w:r w:rsidRPr="007F0990">
        <w:rPr>
          <w:rFonts w:eastAsia="ヒラギノ角ゴ Pro W3"/>
          <w:color w:val="000000"/>
          <w:sz w:val="24"/>
          <w:szCs w:val="24"/>
        </w:rPr>
        <w:t xml:space="preserve"> ) i na warunkach i w wysokości określonych w porozumieniu zawartym pomiędzy Zakładową Organizacją Związkową Ogólnopolskiego Związku Pielęgniarek i Położnych, a 4 Wojskowym Szpitalem Klinicznym z Polikliniką SP ZOZ we Wrocławiu, reprezentowanym przez Komendanta Szpitala w sprawie uruchomienia dodatkowego wynagrodzenia dla pielęgniarek i położnych.</w:t>
      </w:r>
    </w:p>
    <w:p w14:paraId="00A38789" w14:textId="77777777" w:rsidR="005F40FA" w:rsidRPr="007F0990" w:rsidRDefault="005F40FA" w:rsidP="009250CB">
      <w:pPr>
        <w:numPr>
          <w:ilvl w:val="0"/>
          <w:numId w:val="15"/>
        </w:numPr>
        <w:jc w:val="both"/>
        <w:rPr>
          <w:sz w:val="24"/>
        </w:rPr>
      </w:pPr>
      <w:r w:rsidRPr="007F0990">
        <w:rPr>
          <w:rFonts w:eastAsia="ヒラギノ角ゴ Pro W3"/>
          <w:color w:val="000000"/>
          <w:sz w:val="24"/>
        </w:rPr>
        <w:t>W przypadku zaprzestania wypłaca</w:t>
      </w:r>
      <w:r w:rsidR="00566ACA" w:rsidRPr="007F0990">
        <w:rPr>
          <w:rFonts w:eastAsia="ヒラギノ角ゴ Pro W3"/>
          <w:color w:val="000000"/>
          <w:sz w:val="24"/>
        </w:rPr>
        <w:t xml:space="preserve">nia środków określonych w ust. </w:t>
      </w:r>
      <w:r w:rsidR="00992D5A">
        <w:rPr>
          <w:rFonts w:eastAsia="ヒラギノ角ゴ Pro W3"/>
          <w:color w:val="000000"/>
          <w:sz w:val="24"/>
        </w:rPr>
        <w:t>2</w:t>
      </w:r>
      <w:r w:rsidRPr="007F0990">
        <w:rPr>
          <w:rFonts w:eastAsia="ヒラギノ角ゴ Pro W3"/>
          <w:color w:val="000000"/>
          <w:sz w:val="24"/>
        </w:rPr>
        <w:t xml:space="preserve"> przez NFZ, bądź  nieuwzględnienia do wypłaty w ww. porozumieniu Przyjmującemu Zamówienie </w:t>
      </w:r>
      <w:r w:rsidR="00992D5A">
        <w:rPr>
          <w:rFonts w:eastAsia="ヒラギノ角ゴ Pro W3"/>
          <w:color w:val="000000"/>
          <w:sz w:val="24"/>
        </w:rPr>
        <w:br w:type="textWrapping" w:clear="all"/>
      </w:r>
      <w:r w:rsidRPr="007F0990">
        <w:rPr>
          <w:rFonts w:eastAsia="ヒラギノ角ゴ Pro W3"/>
          <w:color w:val="000000"/>
          <w:sz w:val="24"/>
        </w:rPr>
        <w:t>nie przysługuje roszczenie do Udzielającego Zamówienie.</w:t>
      </w:r>
    </w:p>
    <w:p w14:paraId="1C9340B4" w14:textId="77777777" w:rsidR="009250CB" w:rsidRPr="007F0990" w:rsidRDefault="009250CB" w:rsidP="009250CB">
      <w:pPr>
        <w:numPr>
          <w:ilvl w:val="0"/>
          <w:numId w:val="15"/>
        </w:numPr>
        <w:jc w:val="both"/>
        <w:rPr>
          <w:sz w:val="24"/>
        </w:rPr>
      </w:pPr>
      <w:r w:rsidRPr="007F0990">
        <w:rPr>
          <w:sz w:val="24"/>
        </w:rPr>
        <w:t xml:space="preserve">Wynagrodzenie, o którym mowa w ust. </w:t>
      </w:r>
      <w:r w:rsidR="00992D5A">
        <w:rPr>
          <w:sz w:val="24"/>
        </w:rPr>
        <w:t>1 i 2</w:t>
      </w:r>
      <w:r w:rsidRPr="007F0990">
        <w:rPr>
          <w:sz w:val="24"/>
        </w:rPr>
        <w:t xml:space="preserve"> wyczerpuje całość zobowiązań finansowych Udzielającego zamówienie względem Przyjmującego zamówienie.</w:t>
      </w:r>
    </w:p>
    <w:p w14:paraId="5825FA21" w14:textId="77777777" w:rsidR="009250CB" w:rsidRPr="007F0990" w:rsidRDefault="009250CB" w:rsidP="009250CB">
      <w:pPr>
        <w:numPr>
          <w:ilvl w:val="0"/>
          <w:numId w:val="15"/>
        </w:numPr>
        <w:tabs>
          <w:tab w:val="left" w:pos="397"/>
          <w:tab w:val="left" w:pos="3899"/>
          <w:tab w:val="center" w:pos="4781"/>
        </w:tabs>
        <w:rPr>
          <w:b/>
          <w:bCs/>
          <w:sz w:val="24"/>
        </w:rPr>
      </w:pPr>
      <w:r w:rsidRPr="007F0990">
        <w:rPr>
          <w:sz w:val="24"/>
        </w:rPr>
        <w:t xml:space="preserve">Wynagrodzenie za ostatni miesiąc niniejszej umowy zostanie wypłacone po rozliczeniu </w:t>
      </w:r>
    </w:p>
    <w:p w14:paraId="43F9A6EE" w14:textId="77777777" w:rsidR="009250CB" w:rsidRPr="007F0990" w:rsidRDefault="009250CB" w:rsidP="009250CB">
      <w:pPr>
        <w:tabs>
          <w:tab w:val="left" w:pos="3899"/>
          <w:tab w:val="center" w:pos="4781"/>
        </w:tabs>
        <w:ind w:left="397"/>
        <w:rPr>
          <w:b/>
          <w:bCs/>
          <w:sz w:val="24"/>
        </w:rPr>
      </w:pPr>
      <w:r w:rsidRPr="007F0990">
        <w:rPr>
          <w:sz w:val="24"/>
        </w:rPr>
        <w:t xml:space="preserve">z Udzielającym Zamówienie opisanym w § 36. </w:t>
      </w:r>
    </w:p>
    <w:p w14:paraId="5B85E003" w14:textId="77777777" w:rsidR="00361E47" w:rsidRDefault="00361E47" w:rsidP="009250CB">
      <w:pPr>
        <w:tabs>
          <w:tab w:val="left" w:pos="3899"/>
          <w:tab w:val="center" w:pos="4781"/>
        </w:tabs>
        <w:jc w:val="center"/>
        <w:rPr>
          <w:sz w:val="24"/>
        </w:rPr>
      </w:pPr>
    </w:p>
    <w:p w14:paraId="39EFADFB" w14:textId="77777777" w:rsidR="009250CB" w:rsidRPr="007F0990" w:rsidRDefault="009250CB" w:rsidP="009250CB">
      <w:pPr>
        <w:tabs>
          <w:tab w:val="left" w:pos="3899"/>
          <w:tab w:val="center" w:pos="4781"/>
        </w:tabs>
        <w:jc w:val="center"/>
        <w:rPr>
          <w:sz w:val="24"/>
        </w:rPr>
      </w:pPr>
      <w:r w:rsidRPr="007F0990">
        <w:rPr>
          <w:sz w:val="24"/>
        </w:rPr>
        <w:t>§ 20</w:t>
      </w:r>
    </w:p>
    <w:p w14:paraId="3AF23653" w14:textId="2F14D360" w:rsidR="009250CB" w:rsidRPr="007F0990" w:rsidRDefault="009250CB" w:rsidP="009250CB">
      <w:pPr>
        <w:numPr>
          <w:ilvl w:val="0"/>
          <w:numId w:val="16"/>
        </w:numPr>
        <w:jc w:val="both"/>
        <w:rPr>
          <w:sz w:val="24"/>
        </w:rPr>
      </w:pPr>
      <w:r w:rsidRPr="007F0990">
        <w:rPr>
          <w:sz w:val="24"/>
        </w:rPr>
        <w:t>Należność za wykonanie usługi wynikająca z niniejszej umowy Udzielający zamówienia wypłaci na podstawie przedłożonej faktury – po zakończeniu miesiąca kalendarzowego stanowiącego jednoc</w:t>
      </w:r>
      <w:r w:rsidR="000D1E5D">
        <w:rPr>
          <w:sz w:val="24"/>
        </w:rPr>
        <w:t xml:space="preserve">ześnie </w:t>
      </w:r>
      <w:r w:rsidRPr="007F0990">
        <w:rPr>
          <w:sz w:val="24"/>
        </w:rPr>
        <w:t xml:space="preserve">okres obrachunkowy.  </w:t>
      </w:r>
    </w:p>
    <w:p w14:paraId="791AD435" w14:textId="00BFCD66" w:rsidR="009250CB" w:rsidRPr="00A63629" w:rsidRDefault="009250CB" w:rsidP="009250CB">
      <w:pPr>
        <w:numPr>
          <w:ilvl w:val="0"/>
          <w:numId w:val="16"/>
        </w:numPr>
        <w:tabs>
          <w:tab w:val="left" w:pos="360"/>
        </w:tabs>
        <w:jc w:val="both"/>
        <w:rPr>
          <w:sz w:val="24"/>
        </w:rPr>
      </w:pPr>
      <w:r w:rsidRPr="007F0990">
        <w:rPr>
          <w:sz w:val="24"/>
        </w:rPr>
        <w:t xml:space="preserve">Realizacja należności, o której mowa w § 19 nastąpi nie później jak </w:t>
      </w:r>
      <w:r w:rsidRPr="007F0990">
        <w:rPr>
          <w:b/>
          <w:sz w:val="24"/>
        </w:rPr>
        <w:t>21 dni</w:t>
      </w:r>
      <w:r w:rsidRPr="007F0990">
        <w:rPr>
          <w:sz w:val="24"/>
        </w:rPr>
        <w:t xml:space="preserve"> od daty otrzymania</w:t>
      </w:r>
      <w:r w:rsidR="005F40FA" w:rsidRPr="007F0990">
        <w:rPr>
          <w:sz w:val="24"/>
        </w:rPr>
        <w:t xml:space="preserve"> prawidłowo wystawionej</w:t>
      </w:r>
      <w:r w:rsidRPr="007F0990">
        <w:rPr>
          <w:sz w:val="24"/>
        </w:rPr>
        <w:t xml:space="preserve"> </w:t>
      </w:r>
      <w:r w:rsidRPr="007F0990">
        <w:rPr>
          <w:b/>
          <w:sz w:val="24"/>
        </w:rPr>
        <w:t>faktury wr</w:t>
      </w:r>
      <w:r w:rsidR="000D1E5D">
        <w:rPr>
          <w:b/>
          <w:sz w:val="24"/>
        </w:rPr>
        <w:t>az z wydrukiem z modułu grafiki (</w:t>
      </w:r>
      <w:r w:rsidR="007516D1">
        <w:rPr>
          <w:b/>
          <w:sz w:val="24"/>
        </w:rPr>
        <w:t xml:space="preserve">wydruk </w:t>
      </w:r>
      <w:r w:rsidR="000D1E5D">
        <w:rPr>
          <w:b/>
          <w:sz w:val="24"/>
        </w:rPr>
        <w:t xml:space="preserve">nie dotyczy </w:t>
      </w:r>
      <w:r w:rsidR="008F181A">
        <w:rPr>
          <w:b/>
          <w:sz w:val="24"/>
        </w:rPr>
        <w:t xml:space="preserve">godzin pracy </w:t>
      </w:r>
      <w:r w:rsidR="00B657B7">
        <w:rPr>
          <w:b/>
          <w:sz w:val="24"/>
        </w:rPr>
        <w:t xml:space="preserve">przy pacjencie z </w:t>
      </w:r>
      <w:r w:rsidR="0091794E">
        <w:rPr>
          <w:b/>
          <w:sz w:val="24"/>
        </w:rPr>
        <w:t>SARS-</w:t>
      </w:r>
      <w:r w:rsidR="00B657B7">
        <w:rPr>
          <w:b/>
          <w:sz w:val="24"/>
        </w:rPr>
        <w:t>CoV2</w:t>
      </w:r>
      <w:r w:rsidR="008E3451">
        <w:rPr>
          <w:b/>
          <w:sz w:val="24"/>
        </w:rPr>
        <w:t>)</w:t>
      </w:r>
    </w:p>
    <w:p w14:paraId="7794D876" w14:textId="49101B94" w:rsidR="00A63629" w:rsidRPr="007F0990" w:rsidRDefault="00A63629" w:rsidP="009250CB">
      <w:pPr>
        <w:numPr>
          <w:ilvl w:val="0"/>
          <w:numId w:val="16"/>
        </w:numPr>
        <w:tabs>
          <w:tab w:val="left" w:pos="360"/>
        </w:tabs>
        <w:jc w:val="both"/>
        <w:rPr>
          <w:sz w:val="24"/>
        </w:rPr>
      </w:pPr>
      <w:r>
        <w:rPr>
          <w:b/>
          <w:sz w:val="24"/>
        </w:rPr>
        <w:t>Warunkiem otrzy</w:t>
      </w:r>
      <w:r w:rsidR="007516D1">
        <w:rPr>
          <w:b/>
          <w:sz w:val="24"/>
        </w:rPr>
        <w:t xml:space="preserve">mania </w:t>
      </w:r>
      <w:r w:rsidR="008F181A">
        <w:rPr>
          <w:b/>
          <w:sz w:val="24"/>
        </w:rPr>
        <w:t xml:space="preserve">zwiększenia </w:t>
      </w:r>
      <w:r w:rsidR="007516D1">
        <w:rPr>
          <w:b/>
          <w:sz w:val="24"/>
        </w:rPr>
        <w:t>wynagrodzenia</w:t>
      </w:r>
      <w:r w:rsidR="0091794E">
        <w:rPr>
          <w:b/>
          <w:sz w:val="24"/>
        </w:rPr>
        <w:t xml:space="preserve"> za pracę</w:t>
      </w:r>
      <w:r w:rsidR="008F181A">
        <w:rPr>
          <w:b/>
          <w:sz w:val="24"/>
        </w:rPr>
        <w:t xml:space="preserve"> z pacjentami z</w:t>
      </w:r>
      <w:r w:rsidR="0091794E">
        <w:rPr>
          <w:b/>
          <w:sz w:val="24"/>
        </w:rPr>
        <w:t xml:space="preserve"> potwierdzonym zakażeniem SARS-</w:t>
      </w:r>
      <w:r w:rsidR="00A86196">
        <w:rPr>
          <w:b/>
          <w:sz w:val="24"/>
        </w:rPr>
        <w:t>CoV2</w:t>
      </w:r>
      <w:r w:rsidR="00C21EA6">
        <w:rPr>
          <w:b/>
          <w:sz w:val="24"/>
        </w:rPr>
        <w:t xml:space="preserve"> jest dołączenie do faktury wykazu godzin pracy </w:t>
      </w:r>
      <w:r w:rsidR="00A86196">
        <w:rPr>
          <w:b/>
          <w:sz w:val="24"/>
        </w:rPr>
        <w:t xml:space="preserve"> </w:t>
      </w:r>
      <w:r w:rsidR="00110C23">
        <w:rPr>
          <w:b/>
          <w:sz w:val="24"/>
        </w:rPr>
        <w:t xml:space="preserve">z pacjentem z potwierdzonym zakażeniem </w:t>
      </w:r>
      <w:r w:rsidR="00DC1F2E">
        <w:rPr>
          <w:b/>
          <w:sz w:val="24"/>
        </w:rPr>
        <w:t>SARS-CoV2</w:t>
      </w:r>
      <w:r w:rsidR="00110C23">
        <w:rPr>
          <w:b/>
          <w:sz w:val="24"/>
        </w:rPr>
        <w:t xml:space="preserve"> wg wzoru określonego w załączniku nr 1 do umowy, potwierdzon</w:t>
      </w:r>
      <w:r w:rsidR="006B0B0C">
        <w:rPr>
          <w:b/>
          <w:sz w:val="24"/>
        </w:rPr>
        <w:t>ego przez</w:t>
      </w:r>
      <w:r w:rsidR="00DE5F70">
        <w:rPr>
          <w:b/>
          <w:sz w:val="24"/>
        </w:rPr>
        <w:t xml:space="preserve"> Pielęgniarkę Oddziałową oraz Kierownika </w:t>
      </w:r>
      <w:proofErr w:type="spellStart"/>
      <w:r w:rsidR="00DE5F70" w:rsidRPr="00DE5F70">
        <w:rPr>
          <w:b/>
          <w:bCs/>
          <w:color w:val="000000"/>
          <w:sz w:val="24"/>
        </w:rPr>
        <w:t>KOAiIT</w:t>
      </w:r>
      <w:proofErr w:type="spellEnd"/>
      <w:r w:rsidR="00DE5F70">
        <w:rPr>
          <w:b/>
          <w:sz w:val="24"/>
        </w:rPr>
        <w:t>.</w:t>
      </w:r>
    </w:p>
    <w:p w14:paraId="154BEF17" w14:textId="2D100CE5" w:rsidR="00EB4CC3" w:rsidRPr="00593BF6" w:rsidRDefault="009250CB" w:rsidP="00EB4CC3">
      <w:pPr>
        <w:numPr>
          <w:ilvl w:val="0"/>
          <w:numId w:val="16"/>
        </w:numPr>
        <w:tabs>
          <w:tab w:val="left" w:pos="360"/>
        </w:tabs>
        <w:jc w:val="both"/>
        <w:rPr>
          <w:sz w:val="24"/>
        </w:rPr>
      </w:pPr>
      <w:r w:rsidRPr="00EB4CC3">
        <w:rPr>
          <w:sz w:val="24"/>
        </w:rPr>
        <w:t>Wystawione przez Prz</w:t>
      </w:r>
      <w:r w:rsidR="006B0B0C">
        <w:rPr>
          <w:sz w:val="24"/>
        </w:rPr>
        <w:t>yjmującego zamówienie faktury oraz</w:t>
      </w:r>
      <w:r w:rsidR="00D32C0E">
        <w:rPr>
          <w:sz w:val="24"/>
        </w:rPr>
        <w:t xml:space="preserve"> </w:t>
      </w:r>
      <w:r w:rsidRPr="00EB4CC3">
        <w:rPr>
          <w:sz w:val="24"/>
        </w:rPr>
        <w:t>wydruki z modułu grafiki w</w:t>
      </w:r>
      <w:r w:rsidR="00660FF7">
        <w:rPr>
          <w:sz w:val="24"/>
        </w:rPr>
        <w:t xml:space="preserve">inny uzyskać zatwierdzenie pod </w:t>
      </w:r>
      <w:r w:rsidRPr="00EB4CC3">
        <w:rPr>
          <w:sz w:val="24"/>
        </w:rPr>
        <w:t>względem merytorycznym ( w zakresie realizacji przedmiotu umowy) przez</w:t>
      </w:r>
      <w:r w:rsidR="0000312E" w:rsidRPr="00EB4CC3">
        <w:rPr>
          <w:sz w:val="24"/>
        </w:rPr>
        <w:t xml:space="preserve"> </w:t>
      </w:r>
      <w:r w:rsidR="00EB4CC3">
        <w:rPr>
          <w:sz w:val="24"/>
        </w:rPr>
        <w:t xml:space="preserve">Kierownika </w:t>
      </w:r>
      <w:proofErr w:type="spellStart"/>
      <w:r w:rsidR="008E3451" w:rsidRPr="008E3451">
        <w:rPr>
          <w:bCs/>
          <w:color w:val="000000"/>
          <w:sz w:val="24"/>
        </w:rPr>
        <w:t>KOAiIT</w:t>
      </w:r>
      <w:proofErr w:type="spellEnd"/>
      <w:r w:rsidR="00EB4CC3">
        <w:rPr>
          <w:sz w:val="24"/>
        </w:rPr>
        <w:t>.</w:t>
      </w:r>
    </w:p>
    <w:p w14:paraId="1D200652" w14:textId="77777777" w:rsidR="009250CB" w:rsidRPr="00EB4CC3" w:rsidRDefault="009250CB" w:rsidP="000D2A43">
      <w:pPr>
        <w:numPr>
          <w:ilvl w:val="0"/>
          <w:numId w:val="16"/>
        </w:numPr>
        <w:tabs>
          <w:tab w:val="left" w:pos="360"/>
        </w:tabs>
        <w:jc w:val="both"/>
        <w:rPr>
          <w:color w:val="000000"/>
          <w:sz w:val="24"/>
        </w:rPr>
      </w:pPr>
      <w:r w:rsidRPr="00EB4CC3">
        <w:rPr>
          <w:sz w:val="24"/>
        </w:rPr>
        <w:t xml:space="preserve">Udzielający zamówienia będzie wypłacał należności za zrealizowane świadczenia na rachunek Przyjmującego zamówienie </w:t>
      </w:r>
      <w:r w:rsidRPr="00EB4CC3">
        <w:rPr>
          <w:b/>
          <w:sz w:val="24"/>
        </w:rPr>
        <w:t>wskazany na fakturze</w:t>
      </w:r>
      <w:r w:rsidRPr="00EB4CC3">
        <w:rPr>
          <w:sz w:val="24"/>
        </w:rPr>
        <w:t>.</w:t>
      </w:r>
    </w:p>
    <w:p w14:paraId="709F3DC5" w14:textId="77777777" w:rsidR="009250CB" w:rsidRPr="007F0990" w:rsidRDefault="009250CB" w:rsidP="009250CB">
      <w:pPr>
        <w:numPr>
          <w:ilvl w:val="0"/>
          <w:numId w:val="16"/>
        </w:numPr>
        <w:tabs>
          <w:tab w:val="left" w:pos="360"/>
        </w:tabs>
        <w:suppressAutoHyphens w:val="0"/>
        <w:jc w:val="both"/>
        <w:rPr>
          <w:sz w:val="24"/>
        </w:rPr>
      </w:pPr>
      <w:r w:rsidRPr="007F0990">
        <w:rPr>
          <w:color w:val="000000"/>
          <w:sz w:val="24"/>
        </w:rPr>
        <w:t>W przypadku niedotrzymania terminu płatności, o którym mowa w ust. 2, Przyjmującemu zamówienie przysługują odsetki jak za zaległości podatkowe za każdy dzień zwłoki.</w:t>
      </w:r>
    </w:p>
    <w:p w14:paraId="3AD56277" w14:textId="77777777" w:rsidR="008769A2" w:rsidRDefault="008769A2" w:rsidP="009250CB">
      <w:pPr>
        <w:jc w:val="center"/>
        <w:rPr>
          <w:sz w:val="24"/>
        </w:rPr>
      </w:pPr>
    </w:p>
    <w:p w14:paraId="2811A16F" w14:textId="031795AB" w:rsidR="009250CB" w:rsidRPr="007F0990" w:rsidRDefault="009250CB" w:rsidP="009250CB">
      <w:pPr>
        <w:jc w:val="center"/>
        <w:rPr>
          <w:sz w:val="24"/>
        </w:rPr>
      </w:pPr>
      <w:r w:rsidRPr="007F0990">
        <w:rPr>
          <w:sz w:val="24"/>
        </w:rPr>
        <w:t>§ 21</w:t>
      </w:r>
    </w:p>
    <w:p w14:paraId="476AE455" w14:textId="77777777" w:rsidR="009250CB" w:rsidRPr="007F0990" w:rsidRDefault="009250CB" w:rsidP="009250CB">
      <w:pPr>
        <w:jc w:val="both"/>
        <w:rPr>
          <w:sz w:val="24"/>
        </w:rPr>
      </w:pPr>
      <w:r w:rsidRPr="007F0990">
        <w:rPr>
          <w:sz w:val="24"/>
        </w:rPr>
        <w:t xml:space="preserve">1. Przyjmujący zamówienie oświadcza, iż świadczy usługi na rzecz ludności i w ramach     </w:t>
      </w:r>
      <w:r w:rsidR="00AF648B" w:rsidRPr="007F0990">
        <w:rPr>
          <w:sz w:val="24"/>
        </w:rPr>
        <w:t>prowadzonej działalności gospodarczej</w:t>
      </w:r>
      <w:r w:rsidRPr="007F0990">
        <w:rPr>
          <w:sz w:val="24"/>
        </w:rPr>
        <w:t xml:space="preserve"> jako działalności gospodarczej rozliczy się z odpowiednim Urzędem Skarbowym.</w:t>
      </w:r>
    </w:p>
    <w:p w14:paraId="6AC675E1" w14:textId="77777777" w:rsidR="009250CB" w:rsidRPr="007F0990" w:rsidRDefault="009250CB" w:rsidP="009250CB">
      <w:pPr>
        <w:jc w:val="both"/>
        <w:rPr>
          <w:sz w:val="24"/>
        </w:rPr>
      </w:pPr>
      <w:r w:rsidRPr="007F0990">
        <w:rPr>
          <w:sz w:val="24"/>
        </w:rPr>
        <w:t>2. Przyjmujący zamówienie oświadcza, iż zgłosił swoją działalność gospodarczą w Zakładzie Ubezpieczeń Społecznych celem rozliczenia z tytułu ubezpieczenia społecznego oraz ubezpieczenia zdrowotnego.</w:t>
      </w:r>
    </w:p>
    <w:p w14:paraId="5AA5333F" w14:textId="77777777" w:rsidR="00033FF3" w:rsidRPr="007F0990" w:rsidRDefault="00033FF3" w:rsidP="00033FF3">
      <w:pPr>
        <w:jc w:val="both"/>
        <w:rPr>
          <w:sz w:val="24"/>
        </w:rPr>
      </w:pPr>
      <w:r w:rsidRPr="007F0990">
        <w:rPr>
          <w:sz w:val="24"/>
        </w:rPr>
        <w:t>3. Przyjmujący zamówienie oświadcza, iż w ramach realizacji niniejszej umowy we własnym zakresie rozlicza się z Zakładem Ubezpieczeń Społecznych i Urzędem Skarbowym.</w:t>
      </w:r>
    </w:p>
    <w:p w14:paraId="0EABD121" w14:textId="77777777" w:rsidR="00033FF3" w:rsidRPr="007F0990" w:rsidRDefault="00033FF3" w:rsidP="009250CB">
      <w:pPr>
        <w:jc w:val="both"/>
        <w:rPr>
          <w:sz w:val="24"/>
        </w:rPr>
      </w:pPr>
    </w:p>
    <w:p w14:paraId="70829F46" w14:textId="77777777" w:rsidR="009250CB" w:rsidRPr="007F0990" w:rsidRDefault="009250CB" w:rsidP="009250CB">
      <w:pPr>
        <w:jc w:val="center"/>
        <w:rPr>
          <w:sz w:val="24"/>
        </w:rPr>
      </w:pPr>
      <w:r w:rsidRPr="007F0990">
        <w:rPr>
          <w:sz w:val="24"/>
        </w:rPr>
        <w:t>§ 22</w:t>
      </w:r>
    </w:p>
    <w:p w14:paraId="5E253AC9" w14:textId="77777777" w:rsidR="009250CB" w:rsidRPr="007F0990" w:rsidRDefault="009250CB" w:rsidP="009250CB">
      <w:pPr>
        <w:jc w:val="both"/>
        <w:rPr>
          <w:sz w:val="24"/>
        </w:rPr>
      </w:pPr>
      <w:r w:rsidRPr="007F0990">
        <w:rPr>
          <w:sz w:val="24"/>
        </w:rPr>
        <w:t>Przyjmujący zamówienie we własnym zakresie i na własny koszt zabezpieczy:</w:t>
      </w:r>
    </w:p>
    <w:p w14:paraId="554D22AF" w14:textId="77777777" w:rsidR="009250CB" w:rsidRPr="007F0990" w:rsidRDefault="009250CB" w:rsidP="009250CB">
      <w:pPr>
        <w:numPr>
          <w:ilvl w:val="0"/>
          <w:numId w:val="17"/>
        </w:numPr>
        <w:jc w:val="both"/>
        <w:rPr>
          <w:sz w:val="24"/>
        </w:rPr>
      </w:pPr>
      <w:r w:rsidRPr="007F0990">
        <w:rPr>
          <w:sz w:val="24"/>
        </w:rPr>
        <w:t xml:space="preserve">odzież roboczą zgodnie z wymogami </w:t>
      </w:r>
    </w:p>
    <w:p w14:paraId="0B388279" w14:textId="77777777" w:rsidR="009250CB" w:rsidRPr="007F0990" w:rsidRDefault="009250CB" w:rsidP="009250CB">
      <w:pPr>
        <w:numPr>
          <w:ilvl w:val="0"/>
          <w:numId w:val="17"/>
        </w:numPr>
        <w:jc w:val="both"/>
        <w:rPr>
          <w:sz w:val="24"/>
        </w:rPr>
      </w:pPr>
      <w:r w:rsidRPr="007F0990">
        <w:rPr>
          <w:sz w:val="24"/>
        </w:rPr>
        <w:t>posiadanie aktualnych szkoleń z zakresu BHP,</w:t>
      </w:r>
    </w:p>
    <w:p w14:paraId="11F208D8" w14:textId="77777777" w:rsidR="009250CB" w:rsidRPr="007F0990" w:rsidRDefault="009250CB" w:rsidP="009250CB">
      <w:pPr>
        <w:numPr>
          <w:ilvl w:val="0"/>
          <w:numId w:val="17"/>
        </w:numPr>
        <w:jc w:val="both"/>
        <w:rPr>
          <w:sz w:val="24"/>
        </w:rPr>
      </w:pPr>
      <w:r w:rsidRPr="007F0990">
        <w:rPr>
          <w:sz w:val="24"/>
        </w:rPr>
        <w:t>posiadanie aktualnych badań profilaktycznych,</w:t>
      </w:r>
    </w:p>
    <w:p w14:paraId="0D49F261" w14:textId="77777777" w:rsidR="00033FF3" w:rsidRPr="007F0990" w:rsidRDefault="00033FF3" w:rsidP="009250CB">
      <w:pPr>
        <w:numPr>
          <w:ilvl w:val="0"/>
          <w:numId w:val="17"/>
        </w:numPr>
        <w:jc w:val="both"/>
        <w:rPr>
          <w:sz w:val="24"/>
        </w:rPr>
      </w:pPr>
      <w:r w:rsidRPr="007F0990">
        <w:rPr>
          <w:sz w:val="24"/>
        </w:rPr>
        <w:t xml:space="preserve">posiadanie aktualnej książeczki do celów </w:t>
      </w:r>
      <w:proofErr w:type="spellStart"/>
      <w:r w:rsidRPr="007F0990">
        <w:rPr>
          <w:sz w:val="24"/>
        </w:rPr>
        <w:t>sanitarno</w:t>
      </w:r>
      <w:proofErr w:type="spellEnd"/>
      <w:r w:rsidRPr="007F0990">
        <w:rPr>
          <w:sz w:val="24"/>
        </w:rPr>
        <w:t xml:space="preserve"> - epidemiologicznych lub aktualnego orzeczenia do celów sanitarno-epidemiologicznych</w:t>
      </w:r>
    </w:p>
    <w:p w14:paraId="68E437A5" w14:textId="77777777" w:rsidR="009250CB" w:rsidRPr="007F0990" w:rsidRDefault="009250CB" w:rsidP="009250CB">
      <w:pPr>
        <w:numPr>
          <w:ilvl w:val="0"/>
          <w:numId w:val="17"/>
        </w:numPr>
        <w:jc w:val="both"/>
        <w:rPr>
          <w:sz w:val="24"/>
        </w:rPr>
      </w:pPr>
      <w:r w:rsidRPr="007F0990">
        <w:rPr>
          <w:sz w:val="24"/>
        </w:rPr>
        <w:t>ubezpieczenie od następstw nieszczęśliwych wypadków N</w:t>
      </w:r>
      <w:r w:rsidR="00033FF3" w:rsidRPr="007F0990">
        <w:rPr>
          <w:sz w:val="24"/>
        </w:rPr>
        <w:t>N</w:t>
      </w:r>
      <w:r w:rsidRPr="007F0990">
        <w:rPr>
          <w:sz w:val="24"/>
        </w:rPr>
        <w:t>W.</w:t>
      </w:r>
    </w:p>
    <w:p w14:paraId="1637AEED" w14:textId="77777777" w:rsidR="009250CB" w:rsidRPr="007F0990" w:rsidRDefault="009250CB" w:rsidP="009250CB">
      <w:pPr>
        <w:rPr>
          <w:sz w:val="24"/>
        </w:rPr>
      </w:pPr>
    </w:p>
    <w:p w14:paraId="713E88D8" w14:textId="77777777" w:rsidR="009250CB" w:rsidRPr="007F0990" w:rsidRDefault="009250CB" w:rsidP="009250CB">
      <w:pPr>
        <w:jc w:val="center"/>
        <w:rPr>
          <w:sz w:val="24"/>
        </w:rPr>
      </w:pPr>
      <w:r w:rsidRPr="007F0990">
        <w:rPr>
          <w:sz w:val="24"/>
        </w:rPr>
        <w:t>§ 23</w:t>
      </w:r>
    </w:p>
    <w:p w14:paraId="0714C301" w14:textId="77777777" w:rsidR="009250CB" w:rsidRPr="007F0990" w:rsidRDefault="009250CB" w:rsidP="009250CB">
      <w:pPr>
        <w:jc w:val="both"/>
        <w:rPr>
          <w:sz w:val="24"/>
        </w:rPr>
      </w:pPr>
      <w:r w:rsidRPr="007F0990">
        <w:rPr>
          <w:sz w:val="24"/>
        </w:rPr>
        <w:t xml:space="preserve">Przyjmującemu zamówienie nie wolno pobierać jakichkolwiek opłat na własną rzecz od pacjentów lub ich rodzin z tytułu wykonywania świadczeń  będących przedmiotem niniejszego zamówienia pod rygorem rozwiązania umowy ze skutkiem natychmiastowym. </w:t>
      </w:r>
    </w:p>
    <w:p w14:paraId="4289ACA5" w14:textId="77777777" w:rsidR="009250CB" w:rsidRPr="007F0990" w:rsidRDefault="009250CB" w:rsidP="009250CB">
      <w:pPr>
        <w:rPr>
          <w:sz w:val="24"/>
        </w:rPr>
      </w:pPr>
    </w:p>
    <w:p w14:paraId="36B10105" w14:textId="77777777" w:rsidR="009250CB" w:rsidRPr="007F0990" w:rsidRDefault="009250CB" w:rsidP="009250CB">
      <w:pPr>
        <w:jc w:val="center"/>
        <w:rPr>
          <w:sz w:val="24"/>
        </w:rPr>
      </w:pPr>
      <w:r w:rsidRPr="007F0990">
        <w:rPr>
          <w:sz w:val="24"/>
        </w:rPr>
        <w:t>§ 24</w:t>
      </w:r>
    </w:p>
    <w:p w14:paraId="3F80F6CE" w14:textId="77777777" w:rsidR="009250CB" w:rsidRPr="007F0990" w:rsidRDefault="009250CB" w:rsidP="009250CB">
      <w:pPr>
        <w:rPr>
          <w:sz w:val="24"/>
        </w:rPr>
      </w:pPr>
      <w:r w:rsidRPr="007F0990">
        <w:rPr>
          <w:sz w:val="24"/>
        </w:rPr>
        <w:t xml:space="preserve">Umowa zostaje zawarta na okres od  </w:t>
      </w:r>
      <w:r w:rsidRPr="007F0990">
        <w:rPr>
          <w:b/>
          <w:sz w:val="24"/>
        </w:rPr>
        <w:t>…………………...</w:t>
      </w:r>
      <w:r w:rsidRPr="007F0990">
        <w:rPr>
          <w:sz w:val="24"/>
        </w:rPr>
        <w:t xml:space="preserve"> do </w:t>
      </w:r>
      <w:r w:rsidRPr="007F0990">
        <w:rPr>
          <w:b/>
          <w:sz w:val="24"/>
        </w:rPr>
        <w:t>…………………..</w:t>
      </w:r>
      <w:r w:rsidRPr="007F0990">
        <w:rPr>
          <w:sz w:val="24"/>
        </w:rPr>
        <w:t xml:space="preserve"> </w:t>
      </w:r>
    </w:p>
    <w:p w14:paraId="51891C72" w14:textId="77777777" w:rsidR="009250CB" w:rsidRPr="007F0990" w:rsidRDefault="009250CB" w:rsidP="009250CB">
      <w:pPr>
        <w:jc w:val="center"/>
        <w:rPr>
          <w:sz w:val="24"/>
        </w:rPr>
      </w:pPr>
    </w:p>
    <w:p w14:paraId="0775ED4A" w14:textId="77777777" w:rsidR="009250CB" w:rsidRPr="007F0990" w:rsidRDefault="009250CB" w:rsidP="009250CB">
      <w:pPr>
        <w:jc w:val="center"/>
        <w:rPr>
          <w:sz w:val="24"/>
        </w:rPr>
      </w:pPr>
      <w:r w:rsidRPr="007F0990">
        <w:rPr>
          <w:sz w:val="24"/>
        </w:rPr>
        <w:t>§ 25</w:t>
      </w:r>
    </w:p>
    <w:p w14:paraId="521CF497" w14:textId="77777777" w:rsidR="009250CB" w:rsidRPr="007F0990"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sidRPr="007F0990">
        <w:rPr>
          <w:sz w:val="24"/>
        </w:rPr>
        <w:t>Każda ze stron może rozwiązać umowę na podstawie pisemnego oświadczenia bez podania przyczyny z zachowaniem trzymiesięcznego okresu wypowiedzenia złożonego na koniec miesiąca kalendarzowego.</w:t>
      </w:r>
    </w:p>
    <w:p w14:paraId="3BE03459" w14:textId="77777777" w:rsidR="009250CB" w:rsidRPr="007F0990"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sidRPr="007F0990">
        <w:rPr>
          <w:sz w:val="24"/>
          <w:szCs w:val="24"/>
        </w:rPr>
        <w:t>Jeśli w toku wykonywania umowy wystąpią okoliczności, których strony nie mogły przewidzieć przy jej zawieraniu będzie to podstawą do wystąpienia stron o renegocjację warunków umowy , skrócenia jej obowiązywania lub rozwiązania za porozumieniem stron.</w:t>
      </w:r>
    </w:p>
    <w:p w14:paraId="23451EF6" w14:textId="77777777" w:rsidR="009250CB" w:rsidRPr="007F0990"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iCs/>
          <w:szCs w:val="24"/>
          <w:shd w:val="clear" w:color="auto" w:fill="FFFFFF"/>
        </w:rPr>
      </w:pPr>
      <w:r w:rsidRPr="007F0990">
        <w:rPr>
          <w:sz w:val="24"/>
          <w:szCs w:val="24"/>
        </w:rPr>
        <w:t>Każda ze stron może z ważnych powodów rozwiązać umowę z zachowaniem jednomiesięcznego okresu wypowiedzenia złożonego na piśmie  na koniec miesiąca kalendarzowego bez obowiązku zapłaty odszkodowania.</w:t>
      </w:r>
    </w:p>
    <w:p w14:paraId="2DC19B09" w14:textId="77777777" w:rsidR="009250CB" w:rsidRPr="007F0990" w:rsidRDefault="009250CB" w:rsidP="009250CB">
      <w:pPr>
        <w:pStyle w:val="Tekstpodstawowy1"/>
        <w:ind w:left="426"/>
      </w:pPr>
      <w:r w:rsidRPr="007F0990">
        <w:rPr>
          <w:iCs/>
          <w:szCs w:val="24"/>
          <w:shd w:val="clear" w:color="auto" w:fill="FFFFFF"/>
        </w:rPr>
        <w:t>Za ważne powody strony uznają:</w:t>
      </w:r>
    </w:p>
    <w:p w14:paraId="77656FAC" w14:textId="77777777" w:rsidR="009250CB" w:rsidRPr="007F0990" w:rsidRDefault="009250CB" w:rsidP="009250CB">
      <w:pPr>
        <w:pStyle w:val="Tekstpodstawowy1"/>
        <w:rPr>
          <w:rFonts w:eastAsia="Times New Roman"/>
        </w:rPr>
      </w:pPr>
      <w:r w:rsidRPr="007F0990">
        <w:tab/>
        <w:t>a) dla Udzielającego zamówienie:</w:t>
      </w:r>
    </w:p>
    <w:p w14:paraId="097A1DA9" w14:textId="77777777" w:rsidR="009250CB" w:rsidRPr="007F0990" w:rsidRDefault="009250CB" w:rsidP="009250CB">
      <w:pPr>
        <w:pStyle w:val="Tekstpodstawowy1"/>
        <w:numPr>
          <w:ilvl w:val="0"/>
          <w:numId w:val="19"/>
        </w:numPr>
        <w:ind w:firstLine="113"/>
        <w:rPr>
          <w:rFonts w:eastAsia="Times New Roman"/>
        </w:rPr>
      </w:pPr>
      <w:r w:rsidRPr="007F0990">
        <w:rPr>
          <w:rFonts w:eastAsia="Times New Roman"/>
        </w:rPr>
        <w:t xml:space="preserve"> </w:t>
      </w:r>
      <w:r w:rsidRPr="007F0990">
        <w:t xml:space="preserve">utrata finansowania świadczeń objętych niniejszą umową przez Narodowy Fundusz     </w:t>
      </w:r>
    </w:p>
    <w:p w14:paraId="2CD09FC2" w14:textId="77777777" w:rsidR="009250CB" w:rsidRDefault="009250CB" w:rsidP="009250CB">
      <w:pPr>
        <w:pStyle w:val="Tekstpodstawowy1"/>
        <w:ind w:left="1134" w:firstLine="113"/>
      </w:pPr>
      <w:r w:rsidRPr="007F0990">
        <w:rPr>
          <w:rFonts w:eastAsia="Times New Roman"/>
        </w:rPr>
        <w:t xml:space="preserve">     </w:t>
      </w:r>
      <w:r w:rsidRPr="007F0990">
        <w:t>Zdrowia, Ministerstwo Zdrowia, Ministerstwo Obrony Narodowej.</w:t>
      </w:r>
    </w:p>
    <w:p w14:paraId="5A8D9444" w14:textId="77777777" w:rsidR="009250CB" w:rsidRPr="007F0990" w:rsidRDefault="009250CB" w:rsidP="009250CB">
      <w:pPr>
        <w:pStyle w:val="Tekstpodstawowy1"/>
        <w:rPr>
          <w:rFonts w:eastAsia="Times New Roman"/>
        </w:rPr>
      </w:pPr>
      <w:r w:rsidRPr="007F0990">
        <w:rPr>
          <w:rFonts w:eastAsia="Times New Roman"/>
        </w:rPr>
        <w:t xml:space="preserve">           </w:t>
      </w:r>
      <w:r w:rsidRPr="007F0990">
        <w:t>b) dla Przyjmującego zamówienie:</w:t>
      </w:r>
    </w:p>
    <w:p w14:paraId="047DD6CA" w14:textId="77777777" w:rsidR="009250CB" w:rsidRPr="007F0990" w:rsidRDefault="009250CB" w:rsidP="009250CB">
      <w:pPr>
        <w:pStyle w:val="Tekstpodstawowy1"/>
        <w:numPr>
          <w:ilvl w:val="0"/>
          <w:numId w:val="19"/>
        </w:numPr>
        <w:ind w:firstLine="57"/>
        <w:rPr>
          <w:rFonts w:eastAsia="Times New Roman"/>
        </w:rPr>
      </w:pPr>
      <w:r w:rsidRPr="007F0990">
        <w:rPr>
          <w:rFonts w:eastAsia="Times New Roman"/>
        </w:rPr>
        <w:t xml:space="preserve"> </w:t>
      </w:r>
      <w:r w:rsidRPr="007F0990">
        <w:t xml:space="preserve">opóźnienie w zapłacie wynagrodzenia za okres obejmujący co najmniej 2 miesiące. </w:t>
      </w:r>
    </w:p>
    <w:p w14:paraId="6AA5ADF1" w14:textId="77777777" w:rsidR="009250CB" w:rsidRPr="007F0990" w:rsidRDefault="009250CB" w:rsidP="009250CB">
      <w:pPr>
        <w:pStyle w:val="Tekstpodstawowy1"/>
        <w:numPr>
          <w:ilvl w:val="0"/>
          <w:numId w:val="19"/>
        </w:numPr>
        <w:ind w:firstLine="57"/>
        <w:rPr>
          <w:rFonts w:eastAsia="Times New Roman"/>
        </w:rPr>
      </w:pPr>
      <w:r w:rsidRPr="007F0990">
        <w:rPr>
          <w:rFonts w:eastAsia="Times New Roman"/>
        </w:rPr>
        <w:t xml:space="preserve"> </w:t>
      </w:r>
      <w:r w:rsidRPr="007F0990">
        <w:t>trwałą utratę zdrowia uniemożliwiającą udzielanie świadczeń objętych niniejszą</w:t>
      </w:r>
    </w:p>
    <w:p w14:paraId="710ED6FB" w14:textId="77777777" w:rsidR="009250CB" w:rsidRPr="007F0990" w:rsidRDefault="009250CB" w:rsidP="009250CB">
      <w:pPr>
        <w:pStyle w:val="Tekstpodstawowy1"/>
      </w:pPr>
      <w:r w:rsidRPr="007F0990">
        <w:rPr>
          <w:rFonts w:eastAsia="Times New Roman"/>
        </w:rPr>
        <w:t xml:space="preserve">                         </w:t>
      </w:r>
      <w:r w:rsidRPr="007F0990">
        <w:t>umową.</w:t>
      </w:r>
    </w:p>
    <w:p w14:paraId="615A529E" w14:textId="77777777" w:rsidR="009250CB" w:rsidRPr="007F0990" w:rsidRDefault="009250CB" w:rsidP="009250CB">
      <w:pPr>
        <w:jc w:val="center"/>
        <w:rPr>
          <w:sz w:val="24"/>
        </w:rPr>
      </w:pPr>
      <w:r w:rsidRPr="007F0990">
        <w:rPr>
          <w:sz w:val="24"/>
        </w:rPr>
        <w:t>§ 26</w:t>
      </w:r>
    </w:p>
    <w:p w14:paraId="612065EA" w14:textId="77777777" w:rsidR="009250CB" w:rsidRPr="007F0990" w:rsidRDefault="009250CB" w:rsidP="009250CB">
      <w:pPr>
        <w:jc w:val="both"/>
        <w:rPr>
          <w:i/>
          <w:sz w:val="24"/>
        </w:rPr>
      </w:pPr>
      <w:r w:rsidRPr="007F0990">
        <w:rPr>
          <w:sz w:val="24"/>
        </w:rPr>
        <w:t>Przyjmujący zamówienie może wypowiedzieć umowę z jednomiesięcznym wypowiedzeniem złożonym na koniec miesiąca kalendarzowego, jeżeli Udzielający zamówienie nie będzie wywiązywał się z obowiązków określonych w § 3, § 4 ust.1, § 5 ust 1 i 3.</w:t>
      </w:r>
    </w:p>
    <w:p w14:paraId="32F2BF24" w14:textId="77777777" w:rsidR="009250CB" w:rsidRPr="007F0990" w:rsidRDefault="009250CB"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 w:val="24"/>
        </w:rPr>
      </w:pPr>
    </w:p>
    <w:p w14:paraId="259B8898" w14:textId="77777777" w:rsidR="007645A0" w:rsidRDefault="007645A0"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 w:val="24"/>
        </w:rPr>
      </w:pPr>
    </w:p>
    <w:p w14:paraId="5AD3F1C1" w14:textId="77777777" w:rsidR="009250CB" w:rsidRPr="007F0990" w:rsidRDefault="009250CB"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Cs w:val="24"/>
        </w:rPr>
      </w:pPr>
      <w:r w:rsidRPr="007F0990">
        <w:rPr>
          <w:sz w:val="24"/>
        </w:rPr>
        <w:t>§ 27</w:t>
      </w:r>
    </w:p>
    <w:p w14:paraId="0FEE5E58" w14:textId="77777777" w:rsidR="009250CB" w:rsidRPr="007F0990" w:rsidRDefault="009250CB" w:rsidP="009250CB">
      <w:pPr>
        <w:pStyle w:val="Tekstpodstawowy"/>
        <w:rPr>
          <w:color w:val="000000"/>
          <w:szCs w:val="24"/>
        </w:rPr>
      </w:pPr>
      <w:r w:rsidRPr="007F0990">
        <w:rPr>
          <w:color w:val="000000"/>
          <w:szCs w:val="24"/>
        </w:rPr>
        <w:t>Udzielający zamówienia uprawniony jest do rozwiązanie umowy bez wypowiedzenia ze skutkiem natychmiastowym, jeżeli Przyjmujący zamówienie;</w:t>
      </w:r>
    </w:p>
    <w:p w14:paraId="46A618A8" w14:textId="77777777" w:rsidR="009250CB" w:rsidRPr="007F0990" w:rsidRDefault="009250CB" w:rsidP="009250CB">
      <w:pPr>
        <w:pStyle w:val="Tekstpodstawowy"/>
        <w:numPr>
          <w:ilvl w:val="0"/>
          <w:numId w:val="20"/>
        </w:numPr>
        <w:ind w:left="709" w:hanging="283"/>
        <w:rPr>
          <w:color w:val="000000"/>
          <w:szCs w:val="24"/>
        </w:rPr>
      </w:pPr>
      <w:r w:rsidRPr="007F0990">
        <w:rPr>
          <w:color w:val="000000"/>
          <w:szCs w:val="24"/>
        </w:rPr>
        <w:t>przeniósł prawa i obowiązki wynikające z niniejszej umowy na osobę trzecią bez zgody Udzielającego zamówienia,</w:t>
      </w:r>
    </w:p>
    <w:p w14:paraId="6D0CB1D5" w14:textId="77777777" w:rsidR="009250CB" w:rsidRPr="007F0990" w:rsidRDefault="009250CB" w:rsidP="009250CB">
      <w:pPr>
        <w:pStyle w:val="Tekstpodstawowy"/>
        <w:numPr>
          <w:ilvl w:val="0"/>
          <w:numId w:val="20"/>
        </w:numPr>
        <w:ind w:left="1134" w:hanging="708"/>
        <w:rPr>
          <w:iCs/>
          <w:color w:val="000000"/>
          <w:szCs w:val="24"/>
        </w:rPr>
      </w:pPr>
      <w:r w:rsidRPr="007F0990">
        <w:rPr>
          <w:color w:val="000000"/>
          <w:szCs w:val="24"/>
        </w:rPr>
        <w:t>naruszył postanowienia niniejszej umowy.</w:t>
      </w:r>
    </w:p>
    <w:p w14:paraId="1B0F1930" w14:textId="77777777" w:rsidR="009250CB" w:rsidRPr="007F0990" w:rsidRDefault="009250CB" w:rsidP="009250CB">
      <w:pPr>
        <w:pStyle w:val="Tekstpodstawowy"/>
        <w:numPr>
          <w:ilvl w:val="0"/>
          <w:numId w:val="20"/>
        </w:numPr>
        <w:ind w:left="1134" w:hanging="708"/>
        <w:rPr>
          <w:color w:val="000000"/>
        </w:rPr>
      </w:pPr>
      <w:r w:rsidRPr="007F0990">
        <w:rPr>
          <w:iCs/>
          <w:color w:val="000000"/>
          <w:szCs w:val="24"/>
        </w:rPr>
        <w:t>utracił uprawnienia do wykonywania świadczeń objętych niniejsza umową.</w:t>
      </w:r>
    </w:p>
    <w:p w14:paraId="2D4613FD" w14:textId="77777777" w:rsidR="009250CB" w:rsidRPr="007F0990" w:rsidRDefault="009250CB" w:rsidP="009250CB">
      <w:pPr>
        <w:jc w:val="center"/>
        <w:rPr>
          <w:sz w:val="24"/>
        </w:rPr>
      </w:pPr>
    </w:p>
    <w:p w14:paraId="7479AAAC" w14:textId="77777777" w:rsidR="009250CB" w:rsidRPr="007F0990" w:rsidRDefault="009250CB" w:rsidP="009250CB">
      <w:pPr>
        <w:jc w:val="center"/>
        <w:rPr>
          <w:sz w:val="24"/>
        </w:rPr>
      </w:pPr>
      <w:r w:rsidRPr="007F0990">
        <w:rPr>
          <w:sz w:val="24"/>
        </w:rPr>
        <w:t>§ 28</w:t>
      </w:r>
    </w:p>
    <w:p w14:paraId="7A95798C" w14:textId="77777777" w:rsidR="00521416" w:rsidRPr="00C5334E" w:rsidRDefault="00521416" w:rsidP="00521416">
      <w:pPr>
        <w:tabs>
          <w:tab w:val="left" w:pos="4680"/>
        </w:tabs>
        <w:ind w:left="284" w:hanging="284"/>
        <w:jc w:val="both"/>
        <w:rPr>
          <w:sz w:val="24"/>
        </w:rPr>
      </w:pPr>
      <w:r w:rsidRPr="00C5334E">
        <w:rPr>
          <w:sz w:val="24"/>
        </w:rPr>
        <w:t>1. Strony ustalają odpowiedzialność za niewykonanie lub nienależyte wykonanie niniejszej umowy  przez zapłatę kar umownych:</w:t>
      </w:r>
    </w:p>
    <w:p w14:paraId="5364F3CF" w14:textId="6C3B6A79" w:rsidR="00521416" w:rsidRPr="00C5334E" w:rsidRDefault="00521416" w:rsidP="00521416">
      <w:pPr>
        <w:pStyle w:val="Akapitzlist"/>
        <w:numPr>
          <w:ilvl w:val="0"/>
          <w:numId w:val="28"/>
        </w:numPr>
        <w:tabs>
          <w:tab w:val="left" w:pos="4680"/>
        </w:tabs>
        <w:jc w:val="both"/>
        <w:rPr>
          <w:color w:val="auto"/>
          <w:sz w:val="24"/>
        </w:rPr>
      </w:pPr>
      <w:r w:rsidRPr="00C5334E">
        <w:rPr>
          <w:color w:val="auto"/>
          <w:sz w:val="24"/>
        </w:rPr>
        <w:t xml:space="preserve">Z powodu naruszenia przez Przyjmującego zamówienie obowiązków określonych niniejszą umową, w tym m.in. na skutek nieusprawiedliwionej nieobecności – 10% wynagrodzenia za miesiąc, w którym zdarzenie takie miało miejsce, za każdy przypadek, nie mniej niż 250 </w:t>
      </w:r>
      <w:r w:rsidR="00D32023">
        <w:rPr>
          <w:color w:val="auto"/>
          <w:sz w:val="24"/>
        </w:rPr>
        <w:t xml:space="preserve">zł </w:t>
      </w:r>
      <w:r w:rsidRPr="00C5334E">
        <w:rPr>
          <w:color w:val="auto"/>
          <w:sz w:val="24"/>
        </w:rPr>
        <w:t>i nie więcej niż łączne wynagrodzenie za miesiąc, w którym odnotowano przypadek naruszenia obowiązków.</w:t>
      </w:r>
    </w:p>
    <w:p w14:paraId="62EA2117" w14:textId="77777777" w:rsidR="00521416" w:rsidRPr="00C5334E" w:rsidRDefault="00521416" w:rsidP="00521416">
      <w:pPr>
        <w:pStyle w:val="Akapitzlist"/>
        <w:numPr>
          <w:ilvl w:val="0"/>
          <w:numId w:val="28"/>
        </w:numPr>
        <w:tabs>
          <w:tab w:val="left" w:pos="4680"/>
        </w:tabs>
        <w:jc w:val="both"/>
        <w:rPr>
          <w:color w:val="auto"/>
          <w:sz w:val="24"/>
        </w:rPr>
      </w:pPr>
      <w:r w:rsidRPr="00C5334E">
        <w:rPr>
          <w:color w:val="auto"/>
          <w:sz w:val="24"/>
        </w:rPr>
        <w:t>Z powodu nieprowadzenia bądź nierzetelnego lub nieterminowego prowadzenia przez Przyjmującego zamówienia dokumentacji medycznej i statystycznej w wersji papierowej i elektronicznej w szczególności uniemożliwiającego rozliczenie świadczenia przez Udzielającego zamówienia – 10% wynagrodzenia za miesiąc, w którym zdarzenie takie miało miejsce, za każdy przypadek, nie mniej niż 100 zł. i nie więcej niż łączne wynagrodzenie za miesiąc, w którym odnotowano przypadek naruszenia obowiązków.</w:t>
      </w:r>
    </w:p>
    <w:p w14:paraId="4B0467D7" w14:textId="77777777" w:rsidR="00521416" w:rsidRPr="00C5334E" w:rsidRDefault="00521416" w:rsidP="00521416">
      <w:pPr>
        <w:pStyle w:val="Akapitzlist"/>
        <w:numPr>
          <w:ilvl w:val="0"/>
          <w:numId w:val="18"/>
        </w:numPr>
        <w:jc w:val="both"/>
        <w:rPr>
          <w:color w:val="auto"/>
          <w:sz w:val="24"/>
        </w:rPr>
      </w:pPr>
      <w:r w:rsidRPr="00C5334E">
        <w:rPr>
          <w:color w:val="auto"/>
          <w:sz w:val="24"/>
        </w:rPr>
        <w:t>Udzielający zamówienia może dochodzić odszkodowania przewyższającego zastrzeżone kary umowne, na zasadach ogólnych.</w:t>
      </w:r>
    </w:p>
    <w:p w14:paraId="2AEC6511" w14:textId="77777777" w:rsidR="008769A2" w:rsidRDefault="008769A2" w:rsidP="009250CB">
      <w:pPr>
        <w:jc w:val="center"/>
        <w:rPr>
          <w:sz w:val="24"/>
        </w:rPr>
      </w:pPr>
    </w:p>
    <w:p w14:paraId="03107FF2" w14:textId="37BEB9D8" w:rsidR="009250CB" w:rsidRPr="007F0990" w:rsidRDefault="009250CB" w:rsidP="009250CB">
      <w:pPr>
        <w:jc w:val="center"/>
      </w:pPr>
      <w:r w:rsidRPr="007F0990">
        <w:rPr>
          <w:sz w:val="24"/>
        </w:rPr>
        <w:t>§ 29</w:t>
      </w:r>
    </w:p>
    <w:p w14:paraId="2B091C6A" w14:textId="77777777" w:rsidR="009250CB" w:rsidRPr="007F0990" w:rsidRDefault="009250CB" w:rsidP="009250CB">
      <w:pPr>
        <w:pStyle w:val="Tekstpodstawowy"/>
      </w:pPr>
      <w:r w:rsidRPr="007F0990">
        <w:t>Zmiana warunków umowy wymaga zachowania formy pisemnej pod rygorem nieważności.</w:t>
      </w:r>
    </w:p>
    <w:p w14:paraId="4CD932EE" w14:textId="607B04C4" w:rsidR="008769A2" w:rsidRDefault="008769A2" w:rsidP="009250CB">
      <w:pPr>
        <w:pStyle w:val="Tekstpodstawowy"/>
        <w:jc w:val="center"/>
      </w:pPr>
    </w:p>
    <w:p w14:paraId="1E7F5B71" w14:textId="3370318A" w:rsidR="009250CB" w:rsidRPr="007F0990" w:rsidRDefault="009250CB" w:rsidP="009250CB">
      <w:pPr>
        <w:pStyle w:val="Tekstpodstawowy"/>
        <w:jc w:val="center"/>
      </w:pPr>
      <w:r w:rsidRPr="007F0990">
        <w:t>§ 30</w:t>
      </w:r>
    </w:p>
    <w:p w14:paraId="16E3CD54" w14:textId="77777777" w:rsidR="009250CB" w:rsidRPr="007F0990" w:rsidRDefault="009250CB" w:rsidP="009250CB">
      <w:pPr>
        <w:pStyle w:val="Tekstpodstawowy"/>
      </w:pPr>
      <w:r w:rsidRPr="007F0990">
        <w:t>Nieważna jest zmiana postanowień zawartej umowy niekorzystnych dla udzielającego zamówienia, jeżeli przy ich uwzględnianiu zachodziłaby konieczność zmiany treści oferty, na podstawie której dokonano wyboru przyjmującego zamówienie, chyba że konieczność wprowadzenia takich zmian wynika z okoliczności, których nie można było przewidzieć w chwili zawarcia umowy.</w:t>
      </w:r>
    </w:p>
    <w:p w14:paraId="3C48C9BC" w14:textId="77777777" w:rsidR="009250CB" w:rsidRPr="007F0990" w:rsidRDefault="009250CB" w:rsidP="009250CB">
      <w:pPr>
        <w:jc w:val="center"/>
        <w:rPr>
          <w:sz w:val="24"/>
        </w:rPr>
      </w:pPr>
      <w:r w:rsidRPr="007F0990">
        <w:rPr>
          <w:sz w:val="24"/>
        </w:rPr>
        <w:t>§ 31</w:t>
      </w:r>
    </w:p>
    <w:p w14:paraId="4F70104E" w14:textId="77777777" w:rsidR="009250CB" w:rsidRPr="007F0990" w:rsidRDefault="009250CB" w:rsidP="009250CB">
      <w:pPr>
        <w:jc w:val="both"/>
        <w:rPr>
          <w:sz w:val="24"/>
        </w:rPr>
      </w:pPr>
      <w:r w:rsidRPr="007F0990">
        <w:rPr>
          <w:sz w:val="24"/>
        </w:rPr>
        <w:t>Strony zobowiązują się rozwiązywać spory wynikające z realizacji postanowień niniejszej umowy w drodze negocjacji. W przypadku braku porozumienia między stronami na tle realizacji postanowień niniejszej umowy rozstrzyga sąd właściwy dla siedziby Udzielającego zamówienia.</w:t>
      </w:r>
    </w:p>
    <w:p w14:paraId="192E6677" w14:textId="77777777" w:rsidR="00361E47" w:rsidRDefault="00361E47" w:rsidP="009250CB">
      <w:pPr>
        <w:jc w:val="center"/>
        <w:rPr>
          <w:sz w:val="24"/>
        </w:rPr>
      </w:pPr>
    </w:p>
    <w:p w14:paraId="241DACD0" w14:textId="77777777" w:rsidR="009250CB" w:rsidRPr="007F0990" w:rsidRDefault="009250CB" w:rsidP="009250CB">
      <w:pPr>
        <w:jc w:val="center"/>
        <w:rPr>
          <w:sz w:val="24"/>
        </w:rPr>
      </w:pPr>
      <w:r w:rsidRPr="007F0990">
        <w:rPr>
          <w:sz w:val="24"/>
        </w:rPr>
        <w:t>§ 32</w:t>
      </w:r>
    </w:p>
    <w:p w14:paraId="217B6947" w14:textId="77777777" w:rsidR="009250CB" w:rsidRPr="007F0990" w:rsidRDefault="009250CB" w:rsidP="009250CB">
      <w:pPr>
        <w:jc w:val="both"/>
        <w:rPr>
          <w:sz w:val="24"/>
        </w:rPr>
      </w:pPr>
      <w:r w:rsidRPr="007F0990">
        <w:rPr>
          <w:sz w:val="24"/>
        </w:rPr>
        <w:t xml:space="preserve">Strony zastrzegają poufność wszelkich postanowień umowy. </w:t>
      </w:r>
    </w:p>
    <w:p w14:paraId="168287BC" w14:textId="77777777" w:rsidR="00EE4C5C" w:rsidRDefault="00EE4C5C" w:rsidP="009250CB">
      <w:pPr>
        <w:jc w:val="center"/>
        <w:rPr>
          <w:sz w:val="24"/>
        </w:rPr>
      </w:pPr>
    </w:p>
    <w:p w14:paraId="289E00F4" w14:textId="77777777" w:rsidR="009250CB" w:rsidRPr="007F0990" w:rsidRDefault="009250CB" w:rsidP="009250CB">
      <w:pPr>
        <w:jc w:val="center"/>
        <w:rPr>
          <w:sz w:val="24"/>
          <w:szCs w:val="24"/>
        </w:rPr>
      </w:pPr>
      <w:r w:rsidRPr="007F0990">
        <w:rPr>
          <w:sz w:val="24"/>
        </w:rPr>
        <w:t>§ 33</w:t>
      </w:r>
    </w:p>
    <w:p w14:paraId="50975952" w14:textId="77777777" w:rsidR="009250CB" w:rsidRPr="007F0990" w:rsidRDefault="009250CB" w:rsidP="009250CB">
      <w:pPr>
        <w:jc w:val="both"/>
        <w:rPr>
          <w:sz w:val="24"/>
          <w:szCs w:val="24"/>
        </w:rPr>
      </w:pPr>
      <w:r w:rsidRPr="007F0990">
        <w:rPr>
          <w:sz w:val="24"/>
          <w:szCs w:val="24"/>
        </w:rPr>
        <w:t xml:space="preserve">W czasie trwania niniejszej umowy, a także w okresie 3 lat od jej rozwiązania lub ustania, Przyjmujący zamówienie zobowiązuje się do zachowania w tajemnicy wszelkich informacji handlowych, organizacyjnych, technicznych lub technologicznych, co do których Udzielający zamówienia podjął niezbędne działania w celu zachowania ich poufności.         </w:t>
      </w:r>
    </w:p>
    <w:p w14:paraId="594A7FF8" w14:textId="77777777" w:rsidR="00983989" w:rsidRPr="007F0990" w:rsidRDefault="00983989" w:rsidP="009250CB">
      <w:pPr>
        <w:jc w:val="center"/>
        <w:rPr>
          <w:sz w:val="24"/>
        </w:rPr>
      </w:pPr>
    </w:p>
    <w:p w14:paraId="1A1C3D7D" w14:textId="77777777" w:rsidR="009250CB" w:rsidRPr="007F0990" w:rsidRDefault="009250CB" w:rsidP="009250CB">
      <w:pPr>
        <w:jc w:val="center"/>
      </w:pPr>
      <w:r w:rsidRPr="007F0990">
        <w:rPr>
          <w:sz w:val="24"/>
        </w:rPr>
        <w:t>§ 34</w:t>
      </w:r>
    </w:p>
    <w:p w14:paraId="486FA992" w14:textId="77777777" w:rsidR="009250CB" w:rsidRPr="007F0990" w:rsidRDefault="009250CB" w:rsidP="009250CB">
      <w:pPr>
        <w:pStyle w:val="Tekstpodstawowy"/>
      </w:pPr>
      <w:r w:rsidRPr="007F0990">
        <w:t>W razie rozwiązania lub ustania niniejszej umowy Przyjmujący zamówienie zobowiązany jest niezwłocznie przekazać Udzielającemu zamówienia dokumenty i inne materiały dotyczące tajemnicy, o której mowa w § 33, jakie sporządził, zebrał, opracował lub otrzymał w trakcie trwania umowy w związku z jej wykonywaniem.</w:t>
      </w:r>
    </w:p>
    <w:p w14:paraId="7EC9129D" w14:textId="77777777" w:rsidR="009250CB" w:rsidRPr="007F0990" w:rsidRDefault="009250CB" w:rsidP="009250CB">
      <w:pPr>
        <w:jc w:val="center"/>
        <w:rPr>
          <w:sz w:val="24"/>
        </w:rPr>
      </w:pPr>
      <w:r w:rsidRPr="007F0990">
        <w:rPr>
          <w:sz w:val="24"/>
        </w:rPr>
        <w:t>§ 35</w:t>
      </w:r>
    </w:p>
    <w:p w14:paraId="02DC034E" w14:textId="77777777" w:rsidR="009250CB" w:rsidRPr="007F0990" w:rsidRDefault="009250CB" w:rsidP="009250CB">
      <w:pPr>
        <w:jc w:val="both"/>
        <w:rPr>
          <w:color w:val="000000"/>
          <w:sz w:val="24"/>
        </w:rPr>
      </w:pPr>
      <w:r w:rsidRPr="007F0990">
        <w:rPr>
          <w:sz w:val="24"/>
        </w:rPr>
        <w:t xml:space="preserve">Sposób zgłaszania i rejestracji pacjentów, organizacji udzielania świadczeń, dni i godziny udzielania świadczeń zdrowotnych oraz sposób podania tych informacji do wiadomości osobom uprawnionym do świadczeń określa Regulamin Organizacyjny 4 </w:t>
      </w:r>
      <w:proofErr w:type="spellStart"/>
      <w:r w:rsidRPr="007F0990">
        <w:rPr>
          <w:sz w:val="24"/>
        </w:rPr>
        <w:t>WSzKzP</w:t>
      </w:r>
      <w:proofErr w:type="spellEnd"/>
      <w:r w:rsidRPr="007F0990">
        <w:rPr>
          <w:sz w:val="24"/>
        </w:rPr>
        <w:t xml:space="preserve"> SPZOZ we Wrocławiu. Przyjmujący zamówienie oświadcza, że Regulamin ten jest mu znany i wyrażą zgodę na jego jednostronną zmianę przez Udzielającego zamówienia, zastrzegając sobie prawo do uzyskania informacji o jego ewentualnej zmianie nie później niż w dniu jej wejścia w życie.</w:t>
      </w:r>
    </w:p>
    <w:p w14:paraId="4D777AF6" w14:textId="77777777" w:rsidR="009250CB" w:rsidRPr="007F0990" w:rsidRDefault="009250CB" w:rsidP="009250CB">
      <w:pPr>
        <w:rPr>
          <w:color w:val="000000"/>
          <w:sz w:val="24"/>
        </w:rPr>
      </w:pPr>
    </w:p>
    <w:p w14:paraId="7BB50EFA" w14:textId="77777777" w:rsidR="009250CB" w:rsidRPr="007F0990" w:rsidRDefault="009250CB" w:rsidP="009250CB">
      <w:pPr>
        <w:jc w:val="center"/>
        <w:rPr>
          <w:sz w:val="24"/>
          <w:szCs w:val="24"/>
        </w:rPr>
      </w:pPr>
      <w:r w:rsidRPr="007F0990">
        <w:rPr>
          <w:color w:val="000000"/>
          <w:sz w:val="24"/>
        </w:rPr>
        <w:t>§ 36</w:t>
      </w:r>
    </w:p>
    <w:p w14:paraId="6C0C74F8" w14:textId="77777777" w:rsidR="009250CB" w:rsidRPr="007F0990" w:rsidRDefault="009250CB" w:rsidP="009250CB">
      <w:pPr>
        <w:rPr>
          <w:sz w:val="24"/>
          <w:szCs w:val="24"/>
        </w:rPr>
      </w:pPr>
      <w:r w:rsidRPr="007F0990">
        <w:rPr>
          <w:sz w:val="24"/>
          <w:szCs w:val="24"/>
        </w:rPr>
        <w:t>1. Przyjmujący Zamówienie zobowiązuje  się do rozliczenia z Udzielającym Zamówienie z powierzonego mu mienia z dniem zakończenia umowy.</w:t>
      </w:r>
    </w:p>
    <w:p w14:paraId="34F03A84" w14:textId="77777777" w:rsidR="009250CB" w:rsidRPr="007F0990" w:rsidRDefault="009250CB" w:rsidP="009250CB">
      <w:pPr>
        <w:rPr>
          <w:sz w:val="24"/>
          <w:szCs w:val="24"/>
        </w:rPr>
      </w:pPr>
      <w:r w:rsidRPr="007F0990">
        <w:rPr>
          <w:sz w:val="24"/>
          <w:szCs w:val="24"/>
        </w:rPr>
        <w:t>2. Rozliczenie o którym mowa w ust. 1 nastąpi w formie karty obiegowej.</w:t>
      </w:r>
    </w:p>
    <w:p w14:paraId="7F01AD7F" w14:textId="77777777" w:rsidR="009250CB" w:rsidRPr="007F0990" w:rsidRDefault="009250CB" w:rsidP="009250CB">
      <w:pPr>
        <w:jc w:val="center"/>
        <w:rPr>
          <w:sz w:val="24"/>
          <w:szCs w:val="24"/>
        </w:rPr>
      </w:pPr>
    </w:p>
    <w:p w14:paraId="7E69CF47" w14:textId="77777777" w:rsidR="009250CB" w:rsidRPr="007F0990" w:rsidRDefault="009250CB" w:rsidP="009250CB">
      <w:pPr>
        <w:jc w:val="center"/>
      </w:pPr>
      <w:r w:rsidRPr="007F0990">
        <w:rPr>
          <w:sz w:val="24"/>
        </w:rPr>
        <w:t>§ 37</w:t>
      </w:r>
    </w:p>
    <w:p w14:paraId="3C41D798" w14:textId="77777777" w:rsidR="009250CB" w:rsidRPr="007F0990" w:rsidRDefault="009250CB" w:rsidP="009250CB">
      <w:pPr>
        <w:pStyle w:val="Tekstpodstawowy"/>
      </w:pPr>
      <w:r w:rsidRPr="007F0990">
        <w:t xml:space="preserve">W sprawach nie uregulowanych niniejszą umową mają zastosowanie przepisy ustawy </w:t>
      </w:r>
    </w:p>
    <w:p w14:paraId="44F8C559" w14:textId="77777777" w:rsidR="009250CB" w:rsidRPr="007F0990" w:rsidRDefault="009250CB" w:rsidP="009250CB">
      <w:pPr>
        <w:pStyle w:val="Tekstpodstawowy"/>
      </w:pPr>
      <w:r w:rsidRPr="007F0990">
        <w:t>o działalności leczniczej i odpowiednie przepisy Kodeksu Cywilnego.</w:t>
      </w:r>
    </w:p>
    <w:p w14:paraId="16B7CD16" w14:textId="77777777" w:rsidR="009250CB" w:rsidRPr="007F0990" w:rsidRDefault="009250CB" w:rsidP="009250CB">
      <w:pPr>
        <w:jc w:val="both"/>
        <w:rPr>
          <w:sz w:val="24"/>
        </w:rPr>
      </w:pPr>
    </w:p>
    <w:p w14:paraId="24439218" w14:textId="77777777" w:rsidR="009250CB" w:rsidRPr="007F0990" w:rsidRDefault="009250CB" w:rsidP="009250CB">
      <w:pPr>
        <w:jc w:val="center"/>
        <w:rPr>
          <w:sz w:val="24"/>
        </w:rPr>
      </w:pPr>
    </w:p>
    <w:p w14:paraId="4F487909" w14:textId="77777777" w:rsidR="009250CB" w:rsidRPr="007F0990" w:rsidRDefault="009250CB" w:rsidP="009250CB">
      <w:pPr>
        <w:jc w:val="center"/>
        <w:rPr>
          <w:sz w:val="24"/>
        </w:rPr>
      </w:pPr>
      <w:r w:rsidRPr="007F0990">
        <w:rPr>
          <w:sz w:val="24"/>
        </w:rPr>
        <w:t>§ 38</w:t>
      </w:r>
    </w:p>
    <w:p w14:paraId="2A5831B3" w14:textId="77777777" w:rsidR="009250CB" w:rsidRPr="007F0990" w:rsidRDefault="009250CB" w:rsidP="009250CB">
      <w:pPr>
        <w:jc w:val="both"/>
        <w:rPr>
          <w:sz w:val="24"/>
        </w:rPr>
      </w:pPr>
      <w:r w:rsidRPr="007F0990">
        <w:rPr>
          <w:sz w:val="24"/>
        </w:rPr>
        <w:t>Umowę sporządzono w dwóch jednobrzmiących egzemplarzach, po jednym dla każdej ze stron.</w:t>
      </w:r>
    </w:p>
    <w:p w14:paraId="14777B4B" w14:textId="77777777" w:rsidR="009250CB" w:rsidRPr="007F0990" w:rsidRDefault="009250CB" w:rsidP="009250CB">
      <w:pPr>
        <w:jc w:val="both"/>
        <w:rPr>
          <w:sz w:val="24"/>
        </w:rPr>
      </w:pPr>
    </w:p>
    <w:p w14:paraId="46C1A8DD" w14:textId="77777777" w:rsidR="009250CB" w:rsidRPr="007F0990" w:rsidRDefault="009250CB" w:rsidP="009250CB">
      <w:pPr>
        <w:rPr>
          <w:sz w:val="24"/>
        </w:rPr>
      </w:pPr>
    </w:p>
    <w:p w14:paraId="2C5C00CA" w14:textId="77777777" w:rsidR="009250CB" w:rsidRPr="007F0990" w:rsidRDefault="009250CB" w:rsidP="009250CB">
      <w:pPr>
        <w:ind w:firstLine="708"/>
        <w:jc w:val="both"/>
        <w:rPr>
          <w:sz w:val="24"/>
        </w:rPr>
      </w:pPr>
      <w:r w:rsidRPr="007F0990">
        <w:rPr>
          <w:sz w:val="24"/>
        </w:rPr>
        <w:t>Przyjmujący zamówienie</w:t>
      </w:r>
      <w:r w:rsidRPr="007F0990">
        <w:rPr>
          <w:sz w:val="24"/>
        </w:rPr>
        <w:tab/>
      </w:r>
      <w:r w:rsidRPr="007F0990">
        <w:rPr>
          <w:sz w:val="24"/>
        </w:rPr>
        <w:tab/>
      </w:r>
      <w:r w:rsidRPr="007F0990">
        <w:rPr>
          <w:sz w:val="24"/>
        </w:rPr>
        <w:tab/>
      </w:r>
      <w:r w:rsidRPr="007F0990">
        <w:rPr>
          <w:sz w:val="24"/>
        </w:rPr>
        <w:tab/>
      </w:r>
      <w:r w:rsidRPr="007F0990">
        <w:rPr>
          <w:sz w:val="24"/>
        </w:rPr>
        <w:tab/>
        <w:t>Udzielający zamówienie</w:t>
      </w:r>
    </w:p>
    <w:p w14:paraId="60971AF3" w14:textId="77777777" w:rsidR="009250CB" w:rsidRPr="007F0990" w:rsidRDefault="009250CB" w:rsidP="009250CB">
      <w:pPr>
        <w:rPr>
          <w:sz w:val="24"/>
        </w:rPr>
      </w:pPr>
    </w:p>
    <w:p w14:paraId="1FF1C6C1" w14:textId="77777777" w:rsidR="009250CB" w:rsidRPr="007F0990" w:rsidRDefault="009250CB" w:rsidP="009250CB">
      <w:pPr>
        <w:rPr>
          <w:sz w:val="24"/>
        </w:rPr>
      </w:pPr>
    </w:p>
    <w:p w14:paraId="196291DD" w14:textId="77777777" w:rsidR="009250CB" w:rsidRPr="007F0990" w:rsidRDefault="009250CB" w:rsidP="009250CB">
      <w:pPr>
        <w:rPr>
          <w:sz w:val="24"/>
        </w:rPr>
      </w:pPr>
    </w:p>
    <w:p w14:paraId="75828427" w14:textId="74351EA4" w:rsidR="009250CB" w:rsidRDefault="009250CB" w:rsidP="009250CB">
      <w:pPr>
        <w:jc w:val="center"/>
        <w:rPr>
          <w:sz w:val="24"/>
        </w:rPr>
      </w:pPr>
      <w:r w:rsidRPr="007F0990">
        <w:rPr>
          <w:sz w:val="24"/>
        </w:rPr>
        <w:t xml:space="preserve">          ……………………………                                                 ……………………………..</w:t>
      </w:r>
    </w:p>
    <w:p w14:paraId="34E56CE5" w14:textId="76FEDCDF" w:rsidR="00B0781B" w:rsidRDefault="00B0781B">
      <w:pPr>
        <w:suppressAutoHyphens w:val="0"/>
        <w:spacing w:after="160" w:line="259" w:lineRule="auto"/>
        <w:rPr>
          <w:sz w:val="24"/>
        </w:rPr>
      </w:pPr>
      <w:r>
        <w:rPr>
          <w:sz w:val="24"/>
        </w:rPr>
        <w:br w:type="page"/>
      </w:r>
    </w:p>
    <w:p w14:paraId="500DCACF" w14:textId="77777777" w:rsidR="00B0781B" w:rsidRPr="00811C22" w:rsidRDefault="00B0781B" w:rsidP="00B0781B">
      <w:pPr>
        <w:widowControl w:val="0"/>
        <w:jc w:val="right"/>
        <w:rPr>
          <w:rFonts w:eastAsia="SimSun"/>
          <w:b/>
          <w:kern w:val="2"/>
          <w:sz w:val="21"/>
          <w:szCs w:val="24"/>
        </w:rPr>
      </w:pPr>
      <w:r w:rsidRPr="00811C22">
        <w:rPr>
          <w:rFonts w:eastAsia="SimSun"/>
          <w:b/>
          <w:kern w:val="2"/>
          <w:sz w:val="21"/>
          <w:szCs w:val="24"/>
        </w:rPr>
        <w:t>Załącznik nr 1 do umowy kontraktowej</w:t>
      </w:r>
    </w:p>
    <w:p w14:paraId="3C2A55CB" w14:textId="77777777" w:rsidR="00B0781B" w:rsidRPr="00811C22" w:rsidRDefault="00B0781B" w:rsidP="00B0781B">
      <w:pPr>
        <w:widowControl w:val="0"/>
        <w:jc w:val="center"/>
        <w:rPr>
          <w:rFonts w:eastAsia="SimSun"/>
          <w:b/>
          <w:kern w:val="2"/>
          <w:sz w:val="21"/>
          <w:szCs w:val="24"/>
        </w:rPr>
      </w:pPr>
    </w:p>
    <w:p w14:paraId="3F2A2A7B" w14:textId="77777777" w:rsidR="00B0781B" w:rsidRPr="00811C22" w:rsidRDefault="00B0781B" w:rsidP="00B0781B">
      <w:pPr>
        <w:widowControl w:val="0"/>
        <w:jc w:val="center"/>
        <w:rPr>
          <w:rFonts w:eastAsia="SimSun"/>
          <w:b/>
          <w:kern w:val="2"/>
          <w:sz w:val="21"/>
          <w:szCs w:val="24"/>
        </w:rPr>
      </w:pPr>
      <w:r w:rsidRPr="00811C22">
        <w:rPr>
          <w:rFonts w:eastAsia="SimSun"/>
          <w:b/>
          <w:kern w:val="2"/>
          <w:sz w:val="21"/>
          <w:szCs w:val="24"/>
        </w:rPr>
        <w:t>Wykaz godzin pracy z pacjentami z potwierdzonym zakażeniem SARS CoV2</w:t>
      </w:r>
    </w:p>
    <w:p w14:paraId="4FAC9370" w14:textId="77777777" w:rsidR="00B0781B" w:rsidRDefault="00B0781B" w:rsidP="00B0781B">
      <w:pPr>
        <w:widowControl w:val="0"/>
        <w:jc w:val="center"/>
        <w:rPr>
          <w:rFonts w:eastAsia="SimSun"/>
          <w:kern w:val="2"/>
          <w:sz w:val="21"/>
          <w:szCs w:val="24"/>
        </w:rPr>
      </w:pPr>
    </w:p>
    <w:p w14:paraId="2AA118F7" w14:textId="77777777" w:rsidR="00B0781B" w:rsidRPr="00811C22" w:rsidRDefault="00B0781B" w:rsidP="00B0781B">
      <w:pPr>
        <w:widowControl w:val="0"/>
        <w:jc w:val="center"/>
        <w:rPr>
          <w:rFonts w:eastAsia="SimSun"/>
          <w:kern w:val="2"/>
          <w:sz w:val="21"/>
          <w:szCs w:val="24"/>
        </w:rPr>
      </w:pPr>
      <w:r w:rsidRPr="00E75175">
        <w:rPr>
          <w:rFonts w:eastAsia="SimSun"/>
          <w:b/>
          <w:kern w:val="2"/>
          <w:sz w:val="21"/>
          <w:szCs w:val="24"/>
        </w:rPr>
        <w:t>za miesiąc</w:t>
      </w:r>
      <w:r w:rsidRPr="00811C22">
        <w:rPr>
          <w:rFonts w:eastAsia="SimSun"/>
          <w:kern w:val="2"/>
          <w:sz w:val="21"/>
          <w:szCs w:val="24"/>
        </w:rPr>
        <w:t>………………………………. 20…..r.</w:t>
      </w:r>
    </w:p>
    <w:p w14:paraId="01477714" w14:textId="77777777" w:rsidR="00B0781B" w:rsidRPr="00811C22" w:rsidRDefault="00B0781B" w:rsidP="00B0781B">
      <w:pPr>
        <w:widowControl w:val="0"/>
        <w:ind w:left="3360" w:firstLine="420"/>
        <w:jc w:val="both"/>
        <w:rPr>
          <w:rFonts w:eastAsia="SimSun"/>
          <w:kern w:val="2"/>
          <w:sz w:val="21"/>
          <w:szCs w:val="24"/>
          <w:vertAlign w:val="superscript"/>
        </w:rPr>
      </w:pPr>
      <w:r w:rsidRPr="00811C22">
        <w:rPr>
          <w:rFonts w:eastAsia="SimSun"/>
          <w:kern w:val="2"/>
          <w:sz w:val="21"/>
          <w:szCs w:val="24"/>
          <w:vertAlign w:val="superscript"/>
        </w:rPr>
        <w:t xml:space="preserve">  </w:t>
      </w:r>
      <w:r w:rsidRPr="00811C22">
        <w:rPr>
          <w:rFonts w:eastAsia="SimSun"/>
          <w:kern w:val="2"/>
          <w:sz w:val="21"/>
          <w:szCs w:val="24"/>
          <w:vertAlign w:val="superscript"/>
        </w:rPr>
        <w:tab/>
        <w:t xml:space="preserve">          (m-c)</w:t>
      </w:r>
    </w:p>
    <w:p w14:paraId="2DAFE859" w14:textId="77777777" w:rsidR="00B0781B" w:rsidRPr="00811C22" w:rsidRDefault="00B0781B" w:rsidP="00B0781B">
      <w:pPr>
        <w:widowControl w:val="0"/>
        <w:jc w:val="center"/>
        <w:rPr>
          <w:rFonts w:eastAsia="SimSun"/>
          <w:kern w:val="2"/>
          <w:sz w:val="21"/>
          <w:szCs w:val="24"/>
        </w:rPr>
      </w:pPr>
      <w:r w:rsidRPr="00811C22">
        <w:rPr>
          <w:rFonts w:eastAsia="SimSun"/>
          <w:b/>
          <w:kern w:val="2"/>
          <w:sz w:val="21"/>
          <w:szCs w:val="24"/>
        </w:rPr>
        <w:t>Imię i nazwisko</w:t>
      </w:r>
      <w:r w:rsidRPr="00811C22">
        <w:rPr>
          <w:rFonts w:eastAsia="SimSun"/>
          <w:kern w:val="2"/>
          <w:sz w:val="21"/>
          <w:szCs w:val="24"/>
        </w:rPr>
        <w:t xml:space="preserve"> </w:t>
      </w:r>
      <w:r w:rsidRPr="00811C22">
        <w:rPr>
          <w:rFonts w:eastAsia="SimSun"/>
          <w:b/>
          <w:kern w:val="2"/>
          <w:sz w:val="21"/>
          <w:szCs w:val="24"/>
        </w:rPr>
        <w:t>..................................................................</w:t>
      </w:r>
    </w:p>
    <w:p w14:paraId="50716D02" w14:textId="77777777" w:rsidR="00B0781B" w:rsidRPr="00811C22" w:rsidRDefault="00B0781B" w:rsidP="00B0781B">
      <w:pPr>
        <w:widowControl w:val="0"/>
        <w:ind w:left="840" w:firstLine="420"/>
        <w:jc w:val="center"/>
        <w:rPr>
          <w:rFonts w:eastAsia="SimSun"/>
          <w:kern w:val="2"/>
          <w:sz w:val="21"/>
          <w:szCs w:val="24"/>
          <w:vertAlign w:val="superscript"/>
        </w:rPr>
      </w:pPr>
      <w:r>
        <w:rPr>
          <w:rFonts w:eastAsia="SimSun"/>
          <w:kern w:val="2"/>
          <w:sz w:val="21"/>
          <w:szCs w:val="24"/>
          <w:vertAlign w:val="superscript"/>
        </w:rPr>
        <w:t>(Przyjmujący zamówienie)</w:t>
      </w:r>
    </w:p>
    <w:tbl>
      <w:tblPr>
        <w:tblpPr w:leftFromText="180" w:rightFromText="180" w:vertAnchor="text" w:horzAnchor="page" w:tblpX="1567" w:tblpY="5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59"/>
        <w:gridCol w:w="1251"/>
        <w:gridCol w:w="1418"/>
        <w:gridCol w:w="4109"/>
      </w:tblGrid>
      <w:tr w:rsidR="00B0781B" w:rsidRPr="00811C22" w14:paraId="1C22DFED" w14:textId="77777777" w:rsidTr="00C95B0C">
        <w:trPr>
          <w:trHeight w:val="313"/>
        </w:trPr>
        <w:tc>
          <w:tcPr>
            <w:tcW w:w="2259" w:type="dxa"/>
          </w:tcPr>
          <w:p w14:paraId="2A6FC06E" w14:textId="50D1F9D2" w:rsidR="00B0781B" w:rsidRPr="00811C22" w:rsidRDefault="00B0781B" w:rsidP="00B0781B">
            <w:pPr>
              <w:widowControl w:val="0"/>
              <w:jc w:val="center"/>
              <w:rPr>
                <w:rFonts w:eastAsia="SimSun"/>
                <w:kern w:val="2"/>
                <w:sz w:val="21"/>
                <w:szCs w:val="24"/>
              </w:rPr>
            </w:pPr>
            <w:r w:rsidRPr="00811C22">
              <w:rPr>
                <w:rFonts w:eastAsia="SimSun"/>
                <w:kern w:val="2"/>
                <w:sz w:val="21"/>
                <w:szCs w:val="24"/>
              </w:rPr>
              <w:t xml:space="preserve">Data </w:t>
            </w:r>
          </w:p>
        </w:tc>
        <w:tc>
          <w:tcPr>
            <w:tcW w:w="1251" w:type="dxa"/>
          </w:tcPr>
          <w:p w14:paraId="1C35FDE6" w14:textId="77777777" w:rsidR="00B0781B" w:rsidRPr="00811C22" w:rsidRDefault="00B0781B" w:rsidP="00C95B0C">
            <w:pPr>
              <w:widowControl w:val="0"/>
              <w:jc w:val="center"/>
              <w:rPr>
                <w:rFonts w:eastAsia="SimSun"/>
                <w:kern w:val="2"/>
                <w:sz w:val="21"/>
                <w:szCs w:val="24"/>
              </w:rPr>
            </w:pPr>
            <w:r w:rsidRPr="00811C22">
              <w:rPr>
                <w:rFonts w:eastAsia="SimSun"/>
                <w:kern w:val="2"/>
                <w:sz w:val="21"/>
                <w:szCs w:val="24"/>
              </w:rPr>
              <w:t>Godzina rozpoczęcia</w:t>
            </w:r>
          </w:p>
        </w:tc>
        <w:tc>
          <w:tcPr>
            <w:tcW w:w="1418" w:type="dxa"/>
          </w:tcPr>
          <w:p w14:paraId="5E5A3466" w14:textId="77777777" w:rsidR="00B0781B" w:rsidRPr="00811C22" w:rsidRDefault="00B0781B" w:rsidP="00C95B0C">
            <w:pPr>
              <w:widowControl w:val="0"/>
              <w:jc w:val="center"/>
              <w:rPr>
                <w:rFonts w:eastAsia="SimSun"/>
                <w:kern w:val="2"/>
                <w:sz w:val="21"/>
                <w:szCs w:val="24"/>
              </w:rPr>
            </w:pPr>
            <w:r w:rsidRPr="00811C22">
              <w:rPr>
                <w:rFonts w:eastAsia="SimSun"/>
                <w:kern w:val="2"/>
                <w:sz w:val="21"/>
                <w:szCs w:val="24"/>
              </w:rPr>
              <w:t>Godzina zakończenia</w:t>
            </w:r>
          </w:p>
        </w:tc>
        <w:tc>
          <w:tcPr>
            <w:tcW w:w="4109" w:type="dxa"/>
          </w:tcPr>
          <w:p w14:paraId="459910B6" w14:textId="69E2FD04" w:rsidR="00B0781B" w:rsidRPr="00811C22" w:rsidRDefault="00B0781B" w:rsidP="00C95B0C">
            <w:pPr>
              <w:widowControl w:val="0"/>
              <w:jc w:val="center"/>
              <w:rPr>
                <w:rFonts w:eastAsia="SimSun"/>
                <w:kern w:val="2"/>
                <w:sz w:val="21"/>
                <w:szCs w:val="24"/>
              </w:rPr>
            </w:pPr>
            <w:r>
              <w:rPr>
                <w:rFonts w:eastAsia="SimSun"/>
                <w:kern w:val="2"/>
                <w:sz w:val="21"/>
                <w:szCs w:val="24"/>
              </w:rPr>
              <w:t>Czas pracy</w:t>
            </w:r>
          </w:p>
        </w:tc>
      </w:tr>
      <w:tr w:rsidR="00B0781B" w:rsidRPr="00811C22" w14:paraId="5BADE50E" w14:textId="77777777" w:rsidTr="00C95B0C">
        <w:trPr>
          <w:trHeight w:val="317"/>
        </w:trPr>
        <w:tc>
          <w:tcPr>
            <w:tcW w:w="2259" w:type="dxa"/>
          </w:tcPr>
          <w:p w14:paraId="00F5375B" w14:textId="77777777" w:rsidR="00B0781B" w:rsidRPr="00811C22" w:rsidRDefault="00B0781B" w:rsidP="00C95B0C">
            <w:pPr>
              <w:widowControl w:val="0"/>
              <w:rPr>
                <w:rFonts w:eastAsia="SimSun"/>
                <w:kern w:val="2"/>
                <w:sz w:val="21"/>
                <w:szCs w:val="24"/>
              </w:rPr>
            </w:pPr>
          </w:p>
        </w:tc>
        <w:tc>
          <w:tcPr>
            <w:tcW w:w="1251" w:type="dxa"/>
          </w:tcPr>
          <w:p w14:paraId="5A5950A2" w14:textId="77777777" w:rsidR="00B0781B" w:rsidRPr="00811C22" w:rsidRDefault="00B0781B" w:rsidP="00C95B0C">
            <w:pPr>
              <w:widowControl w:val="0"/>
              <w:rPr>
                <w:rFonts w:eastAsia="SimSun"/>
                <w:kern w:val="2"/>
                <w:sz w:val="21"/>
                <w:szCs w:val="24"/>
              </w:rPr>
            </w:pPr>
          </w:p>
        </w:tc>
        <w:tc>
          <w:tcPr>
            <w:tcW w:w="1418" w:type="dxa"/>
          </w:tcPr>
          <w:p w14:paraId="2F7747FF" w14:textId="77777777" w:rsidR="00B0781B" w:rsidRPr="00811C22" w:rsidRDefault="00B0781B" w:rsidP="00C95B0C">
            <w:pPr>
              <w:widowControl w:val="0"/>
              <w:rPr>
                <w:rFonts w:eastAsia="SimSun"/>
                <w:kern w:val="2"/>
                <w:sz w:val="21"/>
                <w:szCs w:val="24"/>
              </w:rPr>
            </w:pPr>
          </w:p>
        </w:tc>
        <w:tc>
          <w:tcPr>
            <w:tcW w:w="4109" w:type="dxa"/>
          </w:tcPr>
          <w:p w14:paraId="0E11CB38" w14:textId="77777777" w:rsidR="00B0781B" w:rsidRPr="00811C22" w:rsidRDefault="00B0781B" w:rsidP="00C95B0C">
            <w:pPr>
              <w:widowControl w:val="0"/>
              <w:rPr>
                <w:rFonts w:eastAsia="SimSun"/>
                <w:kern w:val="2"/>
                <w:sz w:val="21"/>
                <w:szCs w:val="24"/>
              </w:rPr>
            </w:pPr>
          </w:p>
        </w:tc>
      </w:tr>
      <w:tr w:rsidR="00B0781B" w:rsidRPr="00811C22" w14:paraId="77AFB5A4" w14:textId="77777777" w:rsidTr="00C95B0C">
        <w:trPr>
          <w:trHeight w:val="317"/>
        </w:trPr>
        <w:tc>
          <w:tcPr>
            <w:tcW w:w="2259" w:type="dxa"/>
          </w:tcPr>
          <w:p w14:paraId="39392F64" w14:textId="77777777" w:rsidR="00B0781B" w:rsidRPr="00811C22" w:rsidRDefault="00B0781B" w:rsidP="00C95B0C">
            <w:pPr>
              <w:widowControl w:val="0"/>
              <w:rPr>
                <w:rFonts w:eastAsia="SimSun"/>
                <w:kern w:val="2"/>
                <w:sz w:val="21"/>
                <w:szCs w:val="24"/>
              </w:rPr>
            </w:pPr>
          </w:p>
        </w:tc>
        <w:tc>
          <w:tcPr>
            <w:tcW w:w="1251" w:type="dxa"/>
          </w:tcPr>
          <w:p w14:paraId="61DBD8FB" w14:textId="77777777" w:rsidR="00B0781B" w:rsidRPr="00811C22" w:rsidRDefault="00B0781B" w:rsidP="00C95B0C">
            <w:pPr>
              <w:widowControl w:val="0"/>
              <w:rPr>
                <w:rFonts w:eastAsia="SimSun"/>
                <w:kern w:val="2"/>
                <w:sz w:val="21"/>
                <w:szCs w:val="24"/>
              </w:rPr>
            </w:pPr>
          </w:p>
        </w:tc>
        <w:tc>
          <w:tcPr>
            <w:tcW w:w="1418" w:type="dxa"/>
          </w:tcPr>
          <w:p w14:paraId="4A20043A" w14:textId="77777777" w:rsidR="00B0781B" w:rsidRPr="00811C22" w:rsidRDefault="00B0781B" w:rsidP="00C95B0C">
            <w:pPr>
              <w:widowControl w:val="0"/>
              <w:rPr>
                <w:rFonts w:eastAsia="SimSun"/>
                <w:kern w:val="2"/>
                <w:sz w:val="21"/>
                <w:szCs w:val="24"/>
              </w:rPr>
            </w:pPr>
          </w:p>
        </w:tc>
        <w:tc>
          <w:tcPr>
            <w:tcW w:w="4109" w:type="dxa"/>
          </w:tcPr>
          <w:p w14:paraId="494F0641" w14:textId="77777777" w:rsidR="00B0781B" w:rsidRPr="00811C22" w:rsidRDefault="00B0781B" w:rsidP="00C95B0C">
            <w:pPr>
              <w:widowControl w:val="0"/>
              <w:rPr>
                <w:rFonts w:eastAsia="SimSun"/>
                <w:kern w:val="2"/>
                <w:sz w:val="21"/>
                <w:szCs w:val="24"/>
              </w:rPr>
            </w:pPr>
          </w:p>
        </w:tc>
      </w:tr>
      <w:tr w:rsidR="00B0781B" w:rsidRPr="00811C22" w14:paraId="3FF21C6A" w14:textId="77777777" w:rsidTr="00C95B0C">
        <w:trPr>
          <w:trHeight w:val="317"/>
        </w:trPr>
        <w:tc>
          <w:tcPr>
            <w:tcW w:w="2259" w:type="dxa"/>
          </w:tcPr>
          <w:p w14:paraId="2AD8401A" w14:textId="77777777" w:rsidR="00B0781B" w:rsidRPr="00811C22" w:rsidRDefault="00B0781B" w:rsidP="00C95B0C">
            <w:pPr>
              <w:widowControl w:val="0"/>
              <w:rPr>
                <w:rFonts w:eastAsia="SimSun"/>
                <w:kern w:val="2"/>
                <w:sz w:val="21"/>
                <w:szCs w:val="24"/>
              </w:rPr>
            </w:pPr>
          </w:p>
        </w:tc>
        <w:tc>
          <w:tcPr>
            <w:tcW w:w="1251" w:type="dxa"/>
          </w:tcPr>
          <w:p w14:paraId="451FF219" w14:textId="77777777" w:rsidR="00B0781B" w:rsidRPr="00811C22" w:rsidRDefault="00B0781B" w:rsidP="00C95B0C">
            <w:pPr>
              <w:widowControl w:val="0"/>
              <w:rPr>
                <w:rFonts w:eastAsia="SimSun"/>
                <w:kern w:val="2"/>
                <w:sz w:val="21"/>
                <w:szCs w:val="24"/>
              </w:rPr>
            </w:pPr>
          </w:p>
        </w:tc>
        <w:tc>
          <w:tcPr>
            <w:tcW w:w="1418" w:type="dxa"/>
          </w:tcPr>
          <w:p w14:paraId="75977BF3" w14:textId="77777777" w:rsidR="00B0781B" w:rsidRPr="00811C22" w:rsidRDefault="00B0781B" w:rsidP="00C95B0C">
            <w:pPr>
              <w:widowControl w:val="0"/>
              <w:rPr>
                <w:rFonts w:eastAsia="SimSun"/>
                <w:kern w:val="2"/>
                <w:sz w:val="21"/>
                <w:szCs w:val="24"/>
              </w:rPr>
            </w:pPr>
          </w:p>
        </w:tc>
        <w:tc>
          <w:tcPr>
            <w:tcW w:w="4109" w:type="dxa"/>
          </w:tcPr>
          <w:p w14:paraId="4F7B156F" w14:textId="77777777" w:rsidR="00B0781B" w:rsidRPr="00811C22" w:rsidRDefault="00B0781B" w:rsidP="00C95B0C">
            <w:pPr>
              <w:widowControl w:val="0"/>
              <w:rPr>
                <w:rFonts w:eastAsia="SimSun"/>
                <w:kern w:val="2"/>
                <w:sz w:val="21"/>
                <w:szCs w:val="24"/>
              </w:rPr>
            </w:pPr>
          </w:p>
        </w:tc>
      </w:tr>
      <w:tr w:rsidR="00B0781B" w:rsidRPr="00811C22" w14:paraId="06792FD4" w14:textId="77777777" w:rsidTr="00C95B0C">
        <w:trPr>
          <w:trHeight w:val="317"/>
        </w:trPr>
        <w:tc>
          <w:tcPr>
            <w:tcW w:w="2259" w:type="dxa"/>
          </w:tcPr>
          <w:p w14:paraId="4638E739" w14:textId="77777777" w:rsidR="00B0781B" w:rsidRPr="00811C22" w:rsidRDefault="00B0781B" w:rsidP="00C95B0C">
            <w:pPr>
              <w:widowControl w:val="0"/>
              <w:rPr>
                <w:rFonts w:eastAsia="SimSun"/>
                <w:kern w:val="2"/>
                <w:sz w:val="21"/>
                <w:szCs w:val="24"/>
              </w:rPr>
            </w:pPr>
          </w:p>
        </w:tc>
        <w:tc>
          <w:tcPr>
            <w:tcW w:w="1251" w:type="dxa"/>
          </w:tcPr>
          <w:p w14:paraId="100B51F2" w14:textId="77777777" w:rsidR="00B0781B" w:rsidRPr="00811C22" w:rsidRDefault="00B0781B" w:rsidP="00C95B0C">
            <w:pPr>
              <w:widowControl w:val="0"/>
              <w:rPr>
                <w:rFonts w:eastAsia="SimSun"/>
                <w:kern w:val="2"/>
                <w:sz w:val="21"/>
                <w:szCs w:val="24"/>
              </w:rPr>
            </w:pPr>
          </w:p>
        </w:tc>
        <w:tc>
          <w:tcPr>
            <w:tcW w:w="1418" w:type="dxa"/>
          </w:tcPr>
          <w:p w14:paraId="1D537B65" w14:textId="77777777" w:rsidR="00B0781B" w:rsidRPr="00811C22" w:rsidRDefault="00B0781B" w:rsidP="00C95B0C">
            <w:pPr>
              <w:widowControl w:val="0"/>
              <w:rPr>
                <w:rFonts w:eastAsia="SimSun"/>
                <w:kern w:val="2"/>
                <w:sz w:val="21"/>
                <w:szCs w:val="24"/>
              </w:rPr>
            </w:pPr>
          </w:p>
        </w:tc>
        <w:tc>
          <w:tcPr>
            <w:tcW w:w="4109" w:type="dxa"/>
          </w:tcPr>
          <w:p w14:paraId="26B19A4C" w14:textId="77777777" w:rsidR="00B0781B" w:rsidRPr="00811C22" w:rsidRDefault="00B0781B" w:rsidP="00C95B0C">
            <w:pPr>
              <w:widowControl w:val="0"/>
              <w:rPr>
                <w:rFonts w:eastAsia="SimSun"/>
                <w:kern w:val="2"/>
                <w:sz w:val="21"/>
                <w:szCs w:val="24"/>
              </w:rPr>
            </w:pPr>
          </w:p>
        </w:tc>
      </w:tr>
      <w:tr w:rsidR="00B0781B" w:rsidRPr="00811C22" w14:paraId="141B78C9" w14:textId="77777777" w:rsidTr="00C95B0C">
        <w:trPr>
          <w:trHeight w:val="317"/>
        </w:trPr>
        <w:tc>
          <w:tcPr>
            <w:tcW w:w="2259" w:type="dxa"/>
          </w:tcPr>
          <w:p w14:paraId="722C7FCD" w14:textId="77777777" w:rsidR="00B0781B" w:rsidRPr="00811C22" w:rsidRDefault="00B0781B" w:rsidP="00C95B0C">
            <w:pPr>
              <w:widowControl w:val="0"/>
              <w:rPr>
                <w:rFonts w:eastAsia="SimSun"/>
                <w:kern w:val="2"/>
                <w:sz w:val="21"/>
                <w:szCs w:val="24"/>
              </w:rPr>
            </w:pPr>
          </w:p>
        </w:tc>
        <w:tc>
          <w:tcPr>
            <w:tcW w:w="1251" w:type="dxa"/>
          </w:tcPr>
          <w:p w14:paraId="302FC69F" w14:textId="77777777" w:rsidR="00B0781B" w:rsidRPr="00811C22" w:rsidRDefault="00B0781B" w:rsidP="00C95B0C">
            <w:pPr>
              <w:widowControl w:val="0"/>
              <w:rPr>
                <w:rFonts w:eastAsia="SimSun"/>
                <w:kern w:val="2"/>
                <w:sz w:val="21"/>
                <w:szCs w:val="24"/>
              </w:rPr>
            </w:pPr>
          </w:p>
        </w:tc>
        <w:tc>
          <w:tcPr>
            <w:tcW w:w="1418" w:type="dxa"/>
          </w:tcPr>
          <w:p w14:paraId="33E39203" w14:textId="77777777" w:rsidR="00B0781B" w:rsidRPr="00811C22" w:rsidRDefault="00B0781B" w:rsidP="00C95B0C">
            <w:pPr>
              <w:widowControl w:val="0"/>
              <w:rPr>
                <w:rFonts w:eastAsia="SimSun"/>
                <w:kern w:val="2"/>
                <w:sz w:val="21"/>
                <w:szCs w:val="24"/>
              </w:rPr>
            </w:pPr>
          </w:p>
        </w:tc>
        <w:tc>
          <w:tcPr>
            <w:tcW w:w="4109" w:type="dxa"/>
          </w:tcPr>
          <w:p w14:paraId="3C65452C" w14:textId="77777777" w:rsidR="00B0781B" w:rsidRPr="00811C22" w:rsidRDefault="00B0781B" w:rsidP="00C95B0C">
            <w:pPr>
              <w:widowControl w:val="0"/>
              <w:rPr>
                <w:rFonts w:eastAsia="SimSun"/>
                <w:kern w:val="2"/>
                <w:sz w:val="21"/>
                <w:szCs w:val="24"/>
              </w:rPr>
            </w:pPr>
          </w:p>
        </w:tc>
      </w:tr>
      <w:tr w:rsidR="00B0781B" w:rsidRPr="00811C22" w14:paraId="36134AA5" w14:textId="77777777" w:rsidTr="00C95B0C">
        <w:trPr>
          <w:trHeight w:val="317"/>
        </w:trPr>
        <w:tc>
          <w:tcPr>
            <w:tcW w:w="2259" w:type="dxa"/>
          </w:tcPr>
          <w:p w14:paraId="7CF57BA7" w14:textId="77777777" w:rsidR="00B0781B" w:rsidRPr="00811C22" w:rsidRDefault="00B0781B" w:rsidP="00C95B0C">
            <w:pPr>
              <w:widowControl w:val="0"/>
              <w:rPr>
                <w:rFonts w:eastAsia="SimSun"/>
                <w:kern w:val="2"/>
                <w:sz w:val="21"/>
                <w:szCs w:val="24"/>
              </w:rPr>
            </w:pPr>
          </w:p>
        </w:tc>
        <w:tc>
          <w:tcPr>
            <w:tcW w:w="1251" w:type="dxa"/>
          </w:tcPr>
          <w:p w14:paraId="70959E31" w14:textId="77777777" w:rsidR="00B0781B" w:rsidRPr="00811C22" w:rsidRDefault="00B0781B" w:rsidP="00C95B0C">
            <w:pPr>
              <w:widowControl w:val="0"/>
              <w:rPr>
                <w:rFonts w:eastAsia="SimSun"/>
                <w:kern w:val="2"/>
                <w:sz w:val="21"/>
                <w:szCs w:val="24"/>
              </w:rPr>
            </w:pPr>
          </w:p>
        </w:tc>
        <w:tc>
          <w:tcPr>
            <w:tcW w:w="1418" w:type="dxa"/>
          </w:tcPr>
          <w:p w14:paraId="36E2A6A0" w14:textId="77777777" w:rsidR="00B0781B" w:rsidRPr="00811C22" w:rsidRDefault="00B0781B" w:rsidP="00C95B0C">
            <w:pPr>
              <w:widowControl w:val="0"/>
              <w:rPr>
                <w:rFonts w:eastAsia="SimSun"/>
                <w:kern w:val="2"/>
                <w:sz w:val="21"/>
                <w:szCs w:val="24"/>
              </w:rPr>
            </w:pPr>
          </w:p>
        </w:tc>
        <w:tc>
          <w:tcPr>
            <w:tcW w:w="4109" w:type="dxa"/>
          </w:tcPr>
          <w:p w14:paraId="301F2676" w14:textId="77777777" w:rsidR="00B0781B" w:rsidRPr="00811C22" w:rsidRDefault="00B0781B" w:rsidP="00C95B0C">
            <w:pPr>
              <w:widowControl w:val="0"/>
              <w:rPr>
                <w:rFonts w:eastAsia="SimSun"/>
                <w:kern w:val="2"/>
                <w:sz w:val="21"/>
                <w:szCs w:val="24"/>
              </w:rPr>
            </w:pPr>
          </w:p>
        </w:tc>
      </w:tr>
      <w:tr w:rsidR="00B0781B" w:rsidRPr="00811C22" w14:paraId="7CA8F280" w14:textId="77777777" w:rsidTr="00C95B0C">
        <w:trPr>
          <w:trHeight w:val="317"/>
        </w:trPr>
        <w:tc>
          <w:tcPr>
            <w:tcW w:w="2259" w:type="dxa"/>
          </w:tcPr>
          <w:p w14:paraId="1D236440" w14:textId="77777777" w:rsidR="00B0781B" w:rsidRPr="00811C22" w:rsidRDefault="00B0781B" w:rsidP="00C95B0C">
            <w:pPr>
              <w:widowControl w:val="0"/>
              <w:rPr>
                <w:rFonts w:eastAsia="SimSun"/>
                <w:kern w:val="2"/>
                <w:sz w:val="21"/>
                <w:szCs w:val="24"/>
              </w:rPr>
            </w:pPr>
          </w:p>
        </w:tc>
        <w:tc>
          <w:tcPr>
            <w:tcW w:w="1251" w:type="dxa"/>
          </w:tcPr>
          <w:p w14:paraId="71C9A996" w14:textId="77777777" w:rsidR="00B0781B" w:rsidRPr="00811C22" w:rsidRDefault="00B0781B" w:rsidP="00C95B0C">
            <w:pPr>
              <w:widowControl w:val="0"/>
              <w:rPr>
                <w:rFonts w:eastAsia="SimSun"/>
                <w:kern w:val="2"/>
                <w:sz w:val="21"/>
                <w:szCs w:val="24"/>
              </w:rPr>
            </w:pPr>
          </w:p>
        </w:tc>
        <w:tc>
          <w:tcPr>
            <w:tcW w:w="1418" w:type="dxa"/>
          </w:tcPr>
          <w:p w14:paraId="607BE47D" w14:textId="77777777" w:rsidR="00B0781B" w:rsidRPr="00811C22" w:rsidRDefault="00B0781B" w:rsidP="00C95B0C">
            <w:pPr>
              <w:widowControl w:val="0"/>
              <w:rPr>
                <w:rFonts w:eastAsia="SimSun"/>
                <w:kern w:val="2"/>
                <w:sz w:val="21"/>
                <w:szCs w:val="24"/>
              </w:rPr>
            </w:pPr>
          </w:p>
        </w:tc>
        <w:tc>
          <w:tcPr>
            <w:tcW w:w="4109" w:type="dxa"/>
          </w:tcPr>
          <w:p w14:paraId="0BF97923" w14:textId="77777777" w:rsidR="00B0781B" w:rsidRPr="00811C22" w:rsidRDefault="00B0781B" w:rsidP="00C95B0C">
            <w:pPr>
              <w:widowControl w:val="0"/>
              <w:rPr>
                <w:rFonts w:eastAsia="SimSun"/>
                <w:kern w:val="2"/>
                <w:sz w:val="21"/>
                <w:szCs w:val="24"/>
              </w:rPr>
            </w:pPr>
          </w:p>
        </w:tc>
      </w:tr>
      <w:tr w:rsidR="00B0781B" w:rsidRPr="00811C22" w14:paraId="09B42A56" w14:textId="77777777" w:rsidTr="00C95B0C">
        <w:trPr>
          <w:trHeight w:val="317"/>
        </w:trPr>
        <w:tc>
          <w:tcPr>
            <w:tcW w:w="2259" w:type="dxa"/>
          </w:tcPr>
          <w:p w14:paraId="786C20F1" w14:textId="77777777" w:rsidR="00B0781B" w:rsidRPr="00811C22" w:rsidRDefault="00B0781B" w:rsidP="00C95B0C">
            <w:pPr>
              <w:widowControl w:val="0"/>
              <w:rPr>
                <w:rFonts w:eastAsia="SimSun"/>
                <w:kern w:val="2"/>
                <w:sz w:val="21"/>
                <w:szCs w:val="24"/>
              </w:rPr>
            </w:pPr>
          </w:p>
        </w:tc>
        <w:tc>
          <w:tcPr>
            <w:tcW w:w="1251" w:type="dxa"/>
          </w:tcPr>
          <w:p w14:paraId="6738B4E9" w14:textId="77777777" w:rsidR="00B0781B" w:rsidRPr="00811C22" w:rsidRDefault="00B0781B" w:rsidP="00C95B0C">
            <w:pPr>
              <w:widowControl w:val="0"/>
              <w:rPr>
                <w:rFonts w:eastAsia="SimSun"/>
                <w:kern w:val="2"/>
                <w:sz w:val="21"/>
                <w:szCs w:val="24"/>
              </w:rPr>
            </w:pPr>
          </w:p>
        </w:tc>
        <w:tc>
          <w:tcPr>
            <w:tcW w:w="1418" w:type="dxa"/>
          </w:tcPr>
          <w:p w14:paraId="05813620" w14:textId="77777777" w:rsidR="00B0781B" w:rsidRPr="00811C22" w:rsidRDefault="00B0781B" w:rsidP="00C95B0C">
            <w:pPr>
              <w:widowControl w:val="0"/>
              <w:rPr>
                <w:rFonts w:eastAsia="SimSun"/>
                <w:kern w:val="2"/>
                <w:sz w:val="21"/>
                <w:szCs w:val="24"/>
              </w:rPr>
            </w:pPr>
          </w:p>
        </w:tc>
        <w:tc>
          <w:tcPr>
            <w:tcW w:w="4109" w:type="dxa"/>
          </w:tcPr>
          <w:p w14:paraId="4906172E" w14:textId="77777777" w:rsidR="00B0781B" w:rsidRPr="00811C22" w:rsidRDefault="00B0781B" w:rsidP="00C95B0C">
            <w:pPr>
              <w:widowControl w:val="0"/>
              <w:rPr>
                <w:rFonts w:eastAsia="SimSun"/>
                <w:kern w:val="2"/>
                <w:sz w:val="21"/>
                <w:szCs w:val="24"/>
              </w:rPr>
            </w:pPr>
          </w:p>
        </w:tc>
      </w:tr>
      <w:tr w:rsidR="00B0781B" w:rsidRPr="00811C22" w14:paraId="202BB396" w14:textId="77777777" w:rsidTr="00C95B0C">
        <w:trPr>
          <w:trHeight w:val="317"/>
        </w:trPr>
        <w:tc>
          <w:tcPr>
            <w:tcW w:w="2259" w:type="dxa"/>
          </w:tcPr>
          <w:p w14:paraId="5FC8EAED" w14:textId="77777777" w:rsidR="00B0781B" w:rsidRPr="00811C22" w:rsidRDefault="00B0781B" w:rsidP="00C95B0C">
            <w:pPr>
              <w:widowControl w:val="0"/>
              <w:rPr>
                <w:rFonts w:eastAsia="SimSun"/>
                <w:kern w:val="2"/>
                <w:sz w:val="21"/>
                <w:szCs w:val="24"/>
              </w:rPr>
            </w:pPr>
          </w:p>
        </w:tc>
        <w:tc>
          <w:tcPr>
            <w:tcW w:w="1251" w:type="dxa"/>
          </w:tcPr>
          <w:p w14:paraId="39E95D17" w14:textId="77777777" w:rsidR="00B0781B" w:rsidRPr="00811C22" w:rsidRDefault="00B0781B" w:rsidP="00C95B0C">
            <w:pPr>
              <w:widowControl w:val="0"/>
              <w:rPr>
                <w:rFonts w:eastAsia="SimSun"/>
                <w:kern w:val="2"/>
                <w:sz w:val="21"/>
                <w:szCs w:val="24"/>
              </w:rPr>
            </w:pPr>
          </w:p>
        </w:tc>
        <w:tc>
          <w:tcPr>
            <w:tcW w:w="1418" w:type="dxa"/>
          </w:tcPr>
          <w:p w14:paraId="48A510C6" w14:textId="77777777" w:rsidR="00B0781B" w:rsidRPr="00811C22" w:rsidRDefault="00B0781B" w:rsidP="00C95B0C">
            <w:pPr>
              <w:widowControl w:val="0"/>
              <w:rPr>
                <w:rFonts w:eastAsia="SimSun"/>
                <w:kern w:val="2"/>
                <w:sz w:val="21"/>
                <w:szCs w:val="24"/>
              </w:rPr>
            </w:pPr>
          </w:p>
        </w:tc>
        <w:tc>
          <w:tcPr>
            <w:tcW w:w="4109" w:type="dxa"/>
          </w:tcPr>
          <w:p w14:paraId="7F815876" w14:textId="77777777" w:rsidR="00B0781B" w:rsidRPr="00811C22" w:rsidRDefault="00B0781B" w:rsidP="00C95B0C">
            <w:pPr>
              <w:widowControl w:val="0"/>
              <w:rPr>
                <w:rFonts w:eastAsia="SimSun"/>
                <w:kern w:val="2"/>
                <w:sz w:val="21"/>
                <w:szCs w:val="24"/>
              </w:rPr>
            </w:pPr>
          </w:p>
        </w:tc>
      </w:tr>
      <w:tr w:rsidR="00B0781B" w:rsidRPr="00811C22" w14:paraId="1CAA2CC9" w14:textId="77777777" w:rsidTr="00C95B0C">
        <w:trPr>
          <w:trHeight w:val="317"/>
        </w:trPr>
        <w:tc>
          <w:tcPr>
            <w:tcW w:w="2259" w:type="dxa"/>
          </w:tcPr>
          <w:p w14:paraId="479539C3" w14:textId="77777777" w:rsidR="00B0781B" w:rsidRPr="00811C22" w:rsidRDefault="00B0781B" w:rsidP="00C95B0C">
            <w:pPr>
              <w:widowControl w:val="0"/>
              <w:rPr>
                <w:rFonts w:eastAsia="SimSun"/>
                <w:kern w:val="2"/>
                <w:sz w:val="21"/>
                <w:szCs w:val="24"/>
              </w:rPr>
            </w:pPr>
          </w:p>
        </w:tc>
        <w:tc>
          <w:tcPr>
            <w:tcW w:w="1251" w:type="dxa"/>
          </w:tcPr>
          <w:p w14:paraId="42D5D77D" w14:textId="77777777" w:rsidR="00B0781B" w:rsidRPr="00811C22" w:rsidRDefault="00B0781B" w:rsidP="00C95B0C">
            <w:pPr>
              <w:widowControl w:val="0"/>
              <w:rPr>
                <w:rFonts w:eastAsia="SimSun"/>
                <w:kern w:val="2"/>
                <w:sz w:val="21"/>
                <w:szCs w:val="24"/>
              </w:rPr>
            </w:pPr>
          </w:p>
        </w:tc>
        <w:tc>
          <w:tcPr>
            <w:tcW w:w="1418" w:type="dxa"/>
          </w:tcPr>
          <w:p w14:paraId="20B8B499" w14:textId="77777777" w:rsidR="00B0781B" w:rsidRPr="00811C22" w:rsidRDefault="00B0781B" w:rsidP="00C95B0C">
            <w:pPr>
              <w:widowControl w:val="0"/>
              <w:rPr>
                <w:rFonts w:eastAsia="SimSun"/>
                <w:kern w:val="2"/>
                <w:sz w:val="21"/>
                <w:szCs w:val="24"/>
              </w:rPr>
            </w:pPr>
          </w:p>
        </w:tc>
        <w:tc>
          <w:tcPr>
            <w:tcW w:w="4109" w:type="dxa"/>
          </w:tcPr>
          <w:p w14:paraId="68F5116B" w14:textId="77777777" w:rsidR="00B0781B" w:rsidRPr="00811C22" w:rsidRDefault="00B0781B" w:rsidP="00C95B0C">
            <w:pPr>
              <w:widowControl w:val="0"/>
              <w:rPr>
                <w:rFonts w:eastAsia="SimSun"/>
                <w:kern w:val="2"/>
                <w:sz w:val="21"/>
                <w:szCs w:val="24"/>
              </w:rPr>
            </w:pPr>
          </w:p>
        </w:tc>
      </w:tr>
      <w:tr w:rsidR="00B0781B" w:rsidRPr="00811C22" w14:paraId="69079032" w14:textId="77777777" w:rsidTr="00C95B0C">
        <w:trPr>
          <w:trHeight w:val="317"/>
        </w:trPr>
        <w:tc>
          <w:tcPr>
            <w:tcW w:w="2259" w:type="dxa"/>
          </w:tcPr>
          <w:p w14:paraId="4784D89C" w14:textId="77777777" w:rsidR="00B0781B" w:rsidRPr="00811C22" w:rsidRDefault="00B0781B" w:rsidP="00C95B0C">
            <w:pPr>
              <w:widowControl w:val="0"/>
              <w:rPr>
                <w:rFonts w:eastAsia="SimSun"/>
                <w:kern w:val="2"/>
                <w:sz w:val="21"/>
                <w:szCs w:val="24"/>
              </w:rPr>
            </w:pPr>
          </w:p>
        </w:tc>
        <w:tc>
          <w:tcPr>
            <w:tcW w:w="1251" w:type="dxa"/>
          </w:tcPr>
          <w:p w14:paraId="4E76BE59" w14:textId="77777777" w:rsidR="00B0781B" w:rsidRPr="00811C22" w:rsidRDefault="00B0781B" w:rsidP="00C95B0C">
            <w:pPr>
              <w:widowControl w:val="0"/>
              <w:rPr>
                <w:rFonts w:eastAsia="SimSun"/>
                <w:kern w:val="2"/>
                <w:sz w:val="21"/>
                <w:szCs w:val="24"/>
              </w:rPr>
            </w:pPr>
          </w:p>
        </w:tc>
        <w:tc>
          <w:tcPr>
            <w:tcW w:w="1418" w:type="dxa"/>
          </w:tcPr>
          <w:p w14:paraId="3C7148D4" w14:textId="77777777" w:rsidR="00B0781B" w:rsidRPr="00811C22" w:rsidRDefault="00B0781B" w:rsidP="00C95B0C">
            <w:pPr>
              <w:widowControl w:val="0"/>
              <w:rPr>
                <w:rFonts w:eastAsia="SimSun"/>
                <w:kern w:val="2"/>
                <w:sz w:val="21"/>
                <w:szCs w:val="24"/>
              </w:rPr>
            </w:pPr>
          </w:p>
        </w:tc>
        <w:tc>
          <w:tcPr>
            <w:tcW w:w="4109" w:type="dxa"/>
          </w:tcPr>
          <w:p w14:paraId="6103C774" w14:textId="77777777" w:rsidR="00B0781B" w:rsidRPr="00811C22" w:rsidRDefault="00B0781B" w:rsidP="00C95B0C">
            <w:pPr>
              <w:widowControl w:val="0"/>
              <w:rPr>
                <w:rFonts w:eastAsia="SimSun"/>
                <w:kern w:val="2"/>
                <w:sz w:val="21"/>
                <w:szCs w:val="24"/>
              </w:rPr>
            </w:pPr>
          </w:p>
        </w:tc>
      </w:tr>
      <w:tr w:rsidR="00B0781B" w:rsidRPr="00811C22" w14:paraId="633344BD" w14:textId="77777777" w:rsidTr="00C95B0C">
        <w:trPr>
          <w:trHeight w:val="317"/>
        </w:trPr>
        <w:tc>
          <w:tcPr>
            <w:tcW w:w="2259" w:type="dxa"/>
          </w:tcPr>
          <w:p w14:paraId="6233ACF2" w14:textId="77777777" w:rsidR="00B0781B" w:rsidRPr="00811C22" w:rsidRDefault="00B0781B" w:rsidP="00C95B0C">
            <w:pPr>
              <w:widowControl w:val="0"/>
              <w:rPr>
                <w:rFonts w:eastAsia="SimSun"/>
                <w:kern w:val="2"/>
                <w:sz w:val="21"/>
                <w:szCs w:val="24"/>
              </w:rPr>
            </w:pPr>
          </w:p>
        </w:tc>
        <w:tc>
          <w:tcPr>
            <w:tcW w:w="1251" w:type="dxa"/>
          </w:tcPr>
          <w:p w14:paraId="737EB77F" w14:textId="77777777" w:rsidR="00B0781B" w:rsidRPr="00811C22" w:rsidRDefault="00B0781B" w:rsidP="00C95B0C">
            <w:pPr>
              <w:widowControl w:val="0"/>
              <w:rPr>
                <w:rFonts w:eastAsia="SimSun"/>
                <w:kern w:val="2"/>
                <w:sz w:val="21"/>
                <w:szCs w:val="24"/>
              </w:rPr>
            </w:pPr>
          </w:p>
        </w:tc>
        <w:tc>
          <w:tcPr>
            <w:tcW w:w="1418" w:type="dxa"/>
          </w:tcPr>
          <w:p w14:paraId="5F527F71" w14:textId="77777777" w:rsidR="00B0781B" w:rsidRPr="00811C22" w:rsidRDefault="00B0781B" w:rsidP="00C95B0C">
            <w:pPr>
              <w:widowControl w:val="0"/>
              <w:rPr>
                <w:rFonts w:eastAsia="SimSun"/>
                <w:kern w:val="2"/>
                <w:sz w:val="21"/>
                <w:szCs w:val="24"/>
              </w:rPr>
            </w:pPr>
          </w:p>
        </w:tc>
        <w:tc>
          <w:tcPr>
            <w:tcW w:w="4109" w:type="dxa"/>
          </w:tcPr>
          <w:p w14:paraId="7AEFF913" w14:textId="77777777" w:rsidR="00B0781B" w:rsidRPr="00811C22" w:rsidRDefault="00B0781B" w:rsidP="00C95B0C">
            <w:pPr>
              <w:widowControl w:val="0"/>
              <w:rPr>
                <w:rFonts w:eastAsia="SimSun"/>
                <w:kern w:val="2"/>
                <w:sz w:val="21"/>
                <w:szCs w:val="24"/>
              </w:rPr>
            </w:pPr>
          </w:p>
        </w:tc>
      </w:tr>
      <w:tr w:rsidR="00B0781B" w:rsidRPr="00811C22" w14:paraId="05E41B70" w14:textId="77777777" w:rsidTr="00C95B0C">
        <w:trPr>
          <w:trHeight w:val="317"/>
        </w:trPr>
        <w:tc>
          <w:tcPr>
            <w:tcW w:w="2259" w:type="dxa"/>
          </w:tcPr>
          <w:p w14:paraId="40E0E3CC" w14:textId="77777777" w:rsidR="00B0781B" w:rsidRPr="00811C22" w:rsidRDefault="00B0781B" w:rsidP="00C95B0C">
            <w:pPr>
              <w:widowControl w:val="0"/>
              <w:rPr>
                <w:rFonts w:eastAsia="SimSun"/>
                <w:kern w:val="2"/>
                <w:sz w:val="21"/>
                <w:szCs w:val="24"/>
              </w:rPr>
            </w:pPr>
          </w:p>
        </w:tc>
        <w:tc>
          <w:tcPr>
            <w:tcW w:w="1251" w:type="dxa"/>
          </w:tcPr>
          <w:p w14:paraId="0E8FDA7C" w14:textId="77777777" w:rsidR="00B0781B" w:rsidRPr="00811C22" w:rsidRDefault="00B0781B" w:rsidP="00C95B0C">
            <w:pPr>
              <w:widowControl w:val="0"/>
              <w:rPr>
                <w:rFonts w:eastAsia="SimSun"/>
                <w:kern w:val="2"/>
                <w:sz w:val="21"/>
                <w:szCs w:val="24"/>
              </w:rPr>
            </w:pPr>
          </w:p>
        </w:tc>
        <w:tc>
          <w:tcPr>
            <w:tcW w:w="1418" w:type="dxa"/>
          </w:tcPr>
          <w:p w14:paraId="3FBD8490" w14:textId="77777777" w:rsidR="00B0781B" w:rsidRPr="00811C22" w:rsidRDefault="00B0781B" w:rsidP="00C95B0C">
            <w:pPr>
              <w:widowControl w:val="0"/>
              <w:rPr>
                <w:rFonts w:eastAsia="SimSun"/>
                <w:kern w:val="2"/>
                <w:sz w:val="21"/>
                <w:szCs w:val="24"/>
              </w:rPr>
            </w:pPr>
          </w:p>
        </w:tc>
        <w:tc>
          <w:tcPr>
            <w:tcW w:w="4109" w:type="dxa"/>
          </w:tcPr>
          <w:p w14:paraId="64936705" w14:textId="77777777" w:rsidR="00B0781B" w:rsidRPr="00811C22" w:rsidRDefault="00B0781B" w:rsidP="00C95B0C">
            <w:pPr>
              <w:widowControl w:val="0"/>
              <w:rPr>
                <w:rFonts w:eastAsia="SimSun"/>
                <w:kern w:val="2"/>
                <w:sz w:val="21"/>
                <w:szCs w:val="24"/>
              </w:rPr>
            </w:pPr>
          </w:p>
        </w:tc>
      </w:tr>
      <w:tr w:rsidR="00B0781B" w:rsidRPr="00811C22" w14:paraId="107F2F1A" w14:textId="77777777" w:rsidTr="00C95B0C">
        <w:trPr>
          <w:trHeight w:val="317"/>
        </w:trPr>
        <w:tc>
          <w:tcPr>
            <w:tcW w:w="2259" w:type="dxa"/>
          </w:tcPr>
          <w:p w14:paraId="1AFD4B64" w14:textId="77777777" w:rsidR="00B0781B" w:rsidRPr="00811C22" w:rsidRDefault="00B0781B" w:rsidP="00C95B0C">
            <w:pPr>
              <w:widowControl w:val="0"/>
              <w:rPr>
                <w:rFonts w:eastAsia="SimSun"/>
                <w:kern w:val="2"/>
                <w:sz w:val="21"/>
                <w:szCs w:val="24"/>
              </w:rPr>
            </w:pPr>
          </w:p>
        </w:tc>
        <w:tc>
          <w:tcPr>
            <w:tcW w:w="1251" w:type="dxa"/>
          </w:tcPr>
          <w:p w14:paraId="0241FB8C" w14:textId="77777777" w:rsidR="00B0781B" w:rsidRPr="00811C22" w:rsidRDefault="00B0781B" w:rsidP="00C95B0C">
            <w:pPr>
              <w:widowControl w:val="0"/>
              <w:rPr>
                <w:rFonts w:eastAsia="SimSun"/>
                <w:kern w:val="2"/>
                <w:sz w:val="21"/>
                <w:szCs w:val="24"/>
              </w:rPr>
            </w:pPr>
          </w:p>
        </w:tc>
        <w:tc>
          <w:tcPr>
            <w:tcW w:w="1418" w:type="dxa"/>
          </w:tcPr>
          <w:p w14:paraId="385BD086" w14:textId="77777777" w:rsidR="00B0781B" w:rsidRPr="00811C22" w:rsidRDefault="00B0781B" w:rsidP="00C95B0C">
            <w:pPr>
              <w:widowControl w:val="0"/>
              <w:rPr>
                <w:rFonts w:eastAsia="SimSun"/>
                <w:kern w:val="2"/>
                <w:sz w:val="21"/>
                <w:szCs w:val="24"/>
              </w:rPr>
            </w:pPr>
          </w:p>
        </w:tc>
        <w:tc>
          <w:tcPr>
            <w:tcW w:w="4109" w:type="dxa"/>
          </w:tcPr>
          <w:p w14:paraId="355B7408" w14:textId="77777777" w:rsidR="00B0781B" w:rsidRPr="00811C22" w:rsidRDefault="00B0781B" w:rsidP="00C95B0C">
            <w:pPr>
              <w:widowControl w:val="0"/>
              <w:rPr>
                <w:rFonts w:eastAsia="SimSun"/>
                <w:kern w:val="2"/>
                <w:sz w:val="21"/>
                <w:szCs w:val="24"/>
              </w:rPr>
            </w:pPr>
          </w:p>
        </w:tc>
      </w:tr>
      <w:tr w:rsidR="00B0781B" w:rsidRPr="00811C22" w14:paraId="613703C7" w14:textId="77777777" w:rsidTr="00C95B0C">
        <w:trPr>
          <w:trHeight w:val="317"/>
        </w:trPr>
        <w:tc>
          <w:tcPr>
            <w:tcW w:w="2259" w:type="dxa"/>
          </w:tcPr>
          <w:p w14:paraId="7A3EA3E7" w14:textId="77777777" w:rsidR="00B0781B" w:rsidRPr="00811C22" w:rsidRDefault="00B0781B" w:rsidP="00C95B0C">
            <w:pPr>
              <w:widowControl w:val="0"/>
              <w:rPr>
                <w:rFonts w:eastAsia="SimSun"/>
                <w:kern w:val="2"/>
                <w:sz w:val="21"/>
                <w:szCs w:val="24"/>
              </w:rPr>
            </w:pPr>
          </w:p>
        </w:tc>
        <w:tc>
          <w:tcPr>
            <w:tcW w:w="1251" w:type="dxa"/>
          </w:tcPr>
          <w:p w14:paraId="5022BC3E" w14:textId="77777777" w:rsidR="00B0781B" w:rsidRPr="00811C22" w:rsidRDefault="00B0781B" w:rsidP="00C95B0C">
            <w:pPr>
              <w:widowControl w:val="0"/>
              <w:rPr>
                <w:rFonts w:eastAsia="SimSun"/>
                <w:kern w:val="2"/>
                <w:sz w:val="21"/>
                <w:szCs w:val="24"/>
              </w:rPr>
            </w:pPr>
          </w:p>
        </w:tc>
        <w:tc>
          <w:tcPr>
            <w:tcW w:w="1418" w:type="dxa"/>
          </w:tcPr>
          <w:p w14:paraId="5F9C82F1" w14:textId="77777777" w:rsidR="00B0781B" w:rsidRPr="00811C22" w:rsidRDefault="00B0781B" w:rsidP="00C95B0C">
            <w:pPr>
              <w:widowControl w:val="0"/>
              <w:rPr>
                <w:rFonts w:eastAsia="SimSun"/>
                <w:kern w:val="2"/>
                <w:sz w:val="21"/>
                <w:szCs w:val="24"/>
              </w:rPr>
            </w:pPr>
          </w:p>
        </w:tc>
        <w:tc>
          <w:tcPr>
            <w:tcW w:w="4109" w:type="dxa"/>
          </w:tcPr>
          <w:p w14:paraId="12585163" w14:textId="77777777" w:rsidR="00B0781B" w:rsidRPr="00811C22" w:rsidRDefault="00B0781B" w:rsidP="00C95B0C">
            <w:pPr>
              <w:widowControl w:val="0"/>
              <w:rPr>
                <w:rFonts w:eastAsia="SimSun"/>
                <w:kern w:val="2"/>
                <w:sz w:val="21"/>
                <w:szCs w:val="24"/>
              </w:rPr>
            </w:pPr>
          </w:p>
        </w:tc>
      </w:tr>
      <w:tr w:rsidR="00B0781B" w:rsidRPr="00811C22" w14:paraId="43275CB5" w14:textId="77777777" w:rsidTr="00C95B0C">
        <w:trPr>
          <w:trHeight w:val="317"/>
        </w:trPr>
        <w:tc>
          <w:tcPr>
            <w:tcW w:w="2259" w:type="dxa"/>
          </w:tcPr>
          <w:p w14:paraId="1698C7B5" w14:textId="77777777" w:rsidR="00B0781B" w:rsidRPr="00811C22" w:rsidRDefault="00B0781B" w:rsidP="00C95B0C">
            <w:pPr>
              <w:widowControl w:val="0"/>
              <w:rPr>
                <w:rFonts w:eastAsia="SimSun"/>
                <w:kern w:val="2"/>
                <w:sz w:val="21"/>
                <w:szCs w:val="24"/>
              </w:rPr>
            </w:pPr>
          </w:p>
        </w:tc>
        <w:tc>
          <w:tcPr>
            <w:tcW w:w="1251" w:type="dxa"/>
          </w:tcPr>
          <w:p w14:paraId="7E321922" w14:textId="77777777" w:rsidR="00B0781B" w:rsidRPr="00811C22" w:rsidRDefault="00B0781B" w:rsidP="00C95B0C">
            <w:pPr>
              <w:widowControl w:val="0"/>
              <w:rPr>
                <w:rFonts w:eastAsia="SimSun"/>
                <w:kern w:val="2"/>
                <w:sz w:val="21"/>
                <w:szCs w:val="24"/>
              </w:rPr>
            </w:pPr>
          </w:p>
        </w:tc>
        <w:tc>
          <w:tcPr>
            <w:tcW w:w="1418" w:type="dxa"/>
          </w:tcPr>
          <w:p w14:paraId="62FB17E6" w14:textId="77777777" w:rsidR="00B0781B" w:rsidRPr="00811C22" w:rsidRDefault="00B0781B" w:rsidP="00C95B0C">
            <w:pPr>
              <w:widowControl w:val="0"/>
              <w:rPr>
                <w:rFonts w:eastAsia="SimSun"/>
                <w:kern w:val="2"/>
                <w:sz w:val="21"/>
                <w:szCs w:val="24"/>
              </w:rPr>
            </w:pPr>
          </w:p>
        </w:tc>
        <w:tc>
          <w:tcPr>
            <w:tcW w:w="4109" w:type="dxa"/>
          </w:tcPr>
          <w:p w14:paraId="55D0B7C8" w14:textId="77777777" w:rsidR="00B0781B" w:rsidRPr="00811C22" w:rsidRDefault="00B0781B" w:rsidP="00C95B0C">
            <w:pPr>
              <w:widowControl w:val="0"/>
              <w:rPr>
                <w:rFonts w:eastAsia="SimSun"/>
                <w:kern w:val="2"/>
                <w:sz w:val="21"/>
                <w:szCs w:val="24"/>
              </w:rPr>
            </w:pPr>
          </w:p>
        </w:tc>
      </w:tr>
      <w:tr w:rsidR="00B0781B" w:rsidRPr="00811C22" w14:paraId="3A110596" w14:textId="77777777" w:rsidTr="00C95B0C">
        <w:trPr>
          <w:trHeight w:val="317"/>
        </w:trPr>
        <w:tc>
          <w:tcPr>
            <w:tcW w:w="2259" w:type="dxa"/>
          </w:tcPr>
          <w:p w14:paraId="581C588E" w14:textId="77777777" w:rsidR="00B0781B" w:rsidRPr="00811C22" w:rsidRDefault="00B0781B" w:rsidP="00C95B0C">
            <w:pPr>
              <w:widowControl w:val="0"/>
              <w:rPr>
                <w:rFonts w:eastAsia="SimSun"/>
                <w:kern w:val="2"/>
                <w:sz w:val="21"/>
                <w:szCs w:val="24"/>
              </w:rPr>
            </w:pPr>
          </w:p>
        </w:tc>
        <w:tc>
          <w:tcPr>
            <w:tcW w:w="1251" w:type="dxa"/>
          </w:tcPr>
          <w:p w14:paraId="527E2064" w14:textId="77777777" w:rsidR="00B0781B" w:rsidRPr="00811C22" w:rsidRDefault="00B0781B" w:rsidP="00C95B0C">
            <w:pPr>
              <w:widowControl w:val="0"/>
              <w:rPr>
                <w:rFonts w:eastAsia="SimSun"/>
                <w:kern w:val="2"/>
                <w:sz w:val="21"/>
                <w:szCs w:val="24"/>
              </w:rPr>
            </w:pPr>
          </w:p>
        </w:tc>
        <w:tc>
          <w:tcPr>
            <w:tcW w:w="1418" w:type="dxa"/>
          </w:tcPr>
          <w:p w14:paraId="4BAD903E" w14:textId="77777777" w:rsidR="00B0781B" w:rsidRPr="00811C22" w:rsidRDefault="00B0781B" w:rsidP="00C95B0C">
            <w:pPr>
              <w:widowControl w:val="0"/>
              <w:rPr>
                <w:rFonts w:eastAsia="SimSun"/>
                <w:kern w:val="2"/>
                <w:sz w:val="21"/>
                <w:szCs w:val="24"/>
              </w:rPr>
            </w:pPr>
          </w:p>
        </w:tc>
        <w:tc>
          <w:tcPr>
            <w:tcW w:w="4109" w:type="dxa"/>
          </w:tcPr>
          <w:p w14:paraId="5C837449" w14:textId="77777777" w:rsidR="00B0781B" w:rsidRPr="00811C22" w:rsidRDefault="00B0781B" w:rsidP="00C95B0C">
            <w:pPr>
              <w:widowControl w:val="0"/>
              <w:rPr>
                <w:rFonts w:eastAsia="SimSun"/>
                <w:kern w:val="2"/>
                <w:sz w:val="21"/>
                <w:szCs w:val="24"/>
              </w:rPr>
            </w:pPr>
          </w:p>
        </w:tc>
      </w:tr>
      <w:tr w:rsidR="00B0781B" w:rsidRPr="00811C22" w14:paraId="76F6E240" w14:textId="77777777" w:rsidTr="00C95B0C">
        <w:trPr>
          <w:trHeight w:val="317"/>
        </w:trPr>
        <w:tc>
          <w:tcPr>
            <w:tcW w:w="4928" w:type="dxa"/>
            <w:gridSpan w:val="3"/>
          </w:tcPr>
          <w:p w14:paraId="3A102901" w14:textId="77777777" w:rsidR="00B0781B" w:rsidRPr="00811C22" w:rsidRDefault="00B0781B" w:rsidP="00C95B0C">
            <w:pPr>
              <w:widowControl w:val="0"/>
              <w:jc w:val="center"/>
              <w:rPr>
                <w:rFonts w:eastAsia="SimSun"/>
                <w:kern w:val="2"/>
                <w:sz w:val="21"/>
                <w:szCs w:val="24"/>
              </w:rPr>
            </w:pPr>
            <w:r w:rsidRPr="00811C22">
              <w:rPr>
                <w:rFonts w:eastAsia="SimSun"/>
                <w:kern w:val="2"/>
                <w:sz w:val="21"/>
                <w:szCs w:val="24"/>
              </w:rPr>
              <w:t>Suma godzin</w:t>
            </w:r>
          </w:p>
        </w:tc>
        <w:tc>
          <w:tcPr>
            <w:tcW w:w="4109" w:type="dxa"/>
          </w:tcPr>
          <w:p w14:paraId="1901D937" w14:textId="77777777" w:rsidR="00B0781B" w:rsidRPr="00811C22" w:rsidRDefault="00B0781B" w:rsidP="00C95B0C">
            <w:pPr>
              <w:widowControl w:val="0"/>
              <w:rPr>
                <w:rFonts w:eastAsia="SimSun"/>
                <w:kern w:val="2"/>
                <w:sz w:val="21"/>
                <w:szCs w:val="24"/>
              </w:rPr>
            </w:pPr>
          </w:p>
        </w:tc>
      </w:tr>
      <w:tr w:rsidR="00B0781B" w:rsidRPr="00811C22" w14:paraId="4A149F0F" w14:textId="77777777" w:rsidTr="00C95B0C">
        <w:trPr>
          <w:trHeight w:val="317"/>
        </w:trPr>
        <w:tc>
          <w:tcPr>
            <w:tcW w:w="4928" w:type="dxa"/>
            <w:gridSpan w:val="3"/>
          </w:tcPr>
          <w:p w14:paraId="7852B831" w14:textId="71FD3A92" w:rsidR="00B0781B" w:rsidRPr="00811C22" w:rsidRDefault="00B0781B" w:rsidP="00B0781B">
            <w:pPr>
              <w:widowControl w:val="0"/>
              <w:jc w:val="center"/>
              <w:rPr>
                <w:rFonts w:eastAsia="SimSun"/>
                <w:kern w:val="2"/>
                <w:sz w:val="21"/>
                <w:szCs w:val="24"/>
              </w:rPr>
            </w:pPr>
            <w:r w:rsidRPr="00811C22">
              <w:rPr>
                <w:rFonts w:eastAsia="SimSun"/>
                <w:kern w:val="2"/>
                <w:sz w:val="21"/>
                <w:szCs w:val="24"/>
              </w:rPr>
              <w:t xml:space="preserve">Stawka </w:t>
            </w:r>
            <w:r>
              <w:rPr>
                <w:rFonts w:eastAsia="SimSun"/>
                <w:kern w:val="2"/>
                <w:sz w:val="21"/>
                <w:szCs w:val="24"/>
              </w:rPr>
              <w:t>za 1 godz. pracy przy pacjencie</w:t>
            </w:r>
            <w:r w:rsidRPr="00811C22">
              <w:rPr>
                <w:rFonts w:eastAsia="SimSun"/>
                <w:b/>
                <w:kern w:val="2"/>
                <w:sz w:val="21"/>
                <w:szCs w:val="24"/>
              </w:rPr>
              <w:t xml:space="preserve"> </w:t>
            </w:r>
            <w:r w:rsidRPr="00DE4DC5">
              <w:rPr>
                <w:rFonts w:eastAsia="SimSun"/>
                <w:kern w:val="2"/>
                <w:sz w:val="21"/>
                <w:szCs w:val="24"/>
              </w:rPr>
              <w:t>zakażonym</w:t>
            </w:r>
            <w:r>
              <w:rPr>
                <w:rFonts w:eastAsia="SimSun"/>
                <w:b/>
                <w:kern w:val="2"/>
                <w:sz w:val="21"/>
                <w:szCs w:val="24"/>
              </w:rPr>
              <w:t xml:space="preserve"> </w:t>
            </w:r>
            <w:r w:rsidRPr="00811C22">
              <w:rPr>
                <w:rFonts w:eastAsia="SimSun"/>
                <w:b/>
                <w:kern w:val="2"/>
                <w:sz w:val="21"/>
                <w:szCs w:val="24"/>
              </w:rPr>
              <w:t>SARS CoV2</w:t>
            </w:r>
          </w:p>
        </w:tc>
        <w:tc>
          <w:tcPr>
            <w:tcW w:w="4109" w:type="dxa"/>
          </w:tcPr>
          <w:p w14:paraId="18713540" w14:textId="77777777" w:rsidR="00B0781B" w:rsidRPr="00DE4DC5" w:rsidRDefault="00B0781B" w:rsidP="00C95B0C">
            <w:pPr>
              <w:widowControl w:val="0"/>
              <w:jc w:val="center"/>
              <w:rPr>
                <w:rFonts w:eastAsia="SimSun"/>
                <w:b/>
                <w:kern w:val="2"/>
                <w:sz w:val="21"/>
                <w:szCs w:val="24"/>
              </w:rPr>
            </w:pPr>
            <w:r w:rsidRPr="00DE4DC5">
              <w:rPr>
                <w:rFonts w:eastAsia="SimSun"/>
                <w:b/>
                <w:kern w:val="2"/>
                <w:sz w:val="21"/>
                <w:szCs w:val="24"/>
              </w:rPr>
              <w:t>30,00</w:t>
            </w:r>
            <w:r>
              <w:rPr>
                <w:rFonts w:eastAsia="SimSun"/>
                <w:b/>
                <w:kern w:val="2"/>
                <w:sz w:val="21"/>
                <w:szCs w:val="24"/>
              </w:rPr>
              <w:t xml:space="preserve"> zł</w:t>
            </w:r>
          </w:p>
        </w:tc>
      </w:tr>
    </w:tbl>
    <w:p w14:paraId="1426CEE1" w14:textId="77777777" w:rsidR="00B0781B" w:rsidRPr="00811C22" w:rsidRDefault="00B0781B" w:rsidP="00B0781B">
      <w:pPr>
        <w:widowControl w:val="0"/>
        <w:ind w:left="420" w:firstLine="420"/>
        <w:rPr>
          <w:rFonts w:eastAsia="SimSun"/>
          <w:kern w:val="2"/>
          <w:sz w:val="21"/>
          <w:szCs w:val="24"/>
          <w:vertAlign w:val="superscript"/>
        </w:rPr>
      </w:pPr>
      <w:r w:rsidRPr="00811C22">
        <w:rPr>
          <w:rFonts w:eastAsia="SimSun"/>
          <w:kern w:val="2"/>
          <w:sz w:val="21"/>
          <w:szCs w:val="24"/>
          <w:vertAlign w:val="superscript"/>
        </w:rPr>
        <w:tab/>
      </w:r>
    </w:p>
    <w:p w14:paraId="2FDB4BB5" w14:textId="77777777" w:rsidR="00B0781B" w:rsidRPr="00811C22" w:rsidRDefault="00B0781B" w:rsidP="00B0781B">
      <w:pPr>
        <w:widowControl w:val="0"/>
        <w:ind w:left="420" w:firstLine="420"/>
        <w:rPr>
          <w:rFonts w:eastAsia="SimSun"/>
          <w:kern w:val="2"/>
          <w:sz w:val="21"/>
          <w:szCs w:val="24"/>
          <w:vertAlign w:val="superscript"/>
        </w:rPr>
      </w:pPr>
      <w:r w:rsidRPr="00811C22">
        <w:rPr>
          <w:rFonts w:eastAsia="SimSun"/>
          <w:kern w:val="2"/>
          <w:sz w:val="21"/>
          <w:szCs w:val="24"/>
          <w:vertAlign w:val="superscript"/>
        </w:rPr>
        <w:tab/>
      </w:r>
      <w:r w:rsidRPr="00811C22">
        <w:rPr>
          <w:rFonts w:eastAsia="SimSun"/>
          <w:kern w:val="2"/>
          <w:sz w:val="21"/>
          <w:szCs w:val="24"/>
          <w:vertAlign w:val="superscript"/>
        </w:rPr>
        <w:tab/>
      </w:r>
    </w:p>
    <w:p w14:paraId="0AF41A8D" w14:textId="77777777" w:rsidR="00B0781B" w:rsidRPr="00811C22" w:rsidRDefault="00B0781B" w:rsidP="00B0781B">
      <w:pPr>
        <w:widowControl w:val="0"/>
        <w:ind w:left="420" w:firstLine="6"/>
        <w:rPr>
          <w:rFonts w:eastAsia="SimSun"/>
          <w:kern w:val="2"/>
          <w:sz w:val="21"/>
          <w:szCs w:val="24"/>
        </w:rPr>
      </w:pPr>
      <w:r>
        <w:rPr>
          <w:rFonts w:eastAsia="SimSun"/>
          <w:kern w:val="2"/>
          <w:sz w:val="21"/>
          <w:szCs w:val="24"/>
        </w:rPr>
        <w:t>……….</w:t>
      </w:r>
      <w:r w:rsidRPr="00811C22">
        <w:rPr>
          <w:rFonts w:eastAsia="SimSun"/>
          <w:kern w:val="2"/>
          <w:sz w:val="21"/>
          <w:szCs w:val="24"/>
        </w:rPr>
        <w:t>.................................</w:t>
      </w:r>
      <w:r>
        <w:rPr>
          <w:rFonts w:eastAsia="SimSun"/>
          <w:kern w:val="2"/>
          <w:sz w:val="21"/>
          <w:szCs w:val="24"/>
        </w:rPr>
        <w:t>.....................</w:t>
      </w:r>
      <w:r>
        <w:rPr>
          <w:rFonts w:eastAsia="SimSun"/>
          <w:kern w:val="2"/>
          <w:sz w:val="21"/>
          <w:szCs w:val="24"/>
        </w:rPr>
        <w:tab/>
      </w:r>
      <w:r>
        <w:rPr>
          <w:rFonts w:eastAsia="SimSun"/>
          <w:kern w:val="2"/>
          <w:sz w:val="21"/>
          <w:szCs w:val="24"/>
        </w:rPr>
        <w:tab/>
        <w:t>…………………………………………………..</w:t>
      </w:r>
    </w:p>
    <w:p w14:paraId="51AB44C0" w14:textId="77777777" w:rsidR="00B0781B" w:rsidRPr="00095C41" w:rsidRDefault="00B0781B" w:rsidP="00B0781B">
      <w:pPr>
        <w:widowControl w:val="0"/>
        <w:ind w:left="709" w:firstLine="420"/>
        <w:rPr>
          <w:rFonts w:eastAsia="SimSun"/>
          <w:kern w:val="2"/>
          <w:sz w:val="24"/>
          <w:szCs w:val="24"/>
          <w:vertAlign w:val="superscript"/>
        </w:rPr>
      </w:pPr>
      <w:r w:rsidRPr="00095C41">
        <w:rPr>
          <w:rFonts w:eastAsia="SimSun"/>
          <w:kern w:val="2"/>
          <w:sz w:val="24"/>
          <w:szCs w:val="24"/>
          <w:vertAlign w:val="superscript"/>
        </w:rPr>
        <w:t>Podpis Przyjmującego zamówienie</w:t>
      </w:r>
      <w:r w:rsidRPr="00095C41">
        <w:rPr>
          <w:rFonts w:eastAsia="SimSun"/>
          <w:kern w:val="2"/>
          <w:sz w:val="24"/>
          <w:szCs w:val="24"/>
          <w:vertAlign w:val="superscript"/>
        </w:rPr>
        <w:tab/>
      </w:r>
      <w:r w:rsidRPr="00095C41">
        <w:rPr>
          <w:rFonts w:eastAsia="SimSun"/>
          <w:kern w:val="2"/>
          <w:sz w:val="24"/>
          <w:szCs w:val="24"/>
          <w:vertAlign w:val="superscript"/>
        </w:rPr>
        <w:tab/>
      </w:r>
      <w:r w:rsidRPr="00095C41">
        <w:rPr>
          <w:rFonts w:eastAsia="SimSun"/>
          <w:kern w:val="2"/>
          <w:sz w:val="24"/>
          <w:szCs w:val="24"/>
          <w:vertAlign w:val="superscript"/>
        </w:rPr>
        <w:tab/>
        <w:t xml:space="preserve">          </w:t>
      </w:r>
      <w:r>
        <w:rPr>
          <w:rFonts w:eastAsia="SimSun"/>
          <w:kern w:val="2"/>
          <w:sz w:val="24"/>
          <w:szCs w:val="24"/>
          <w:vertAlign w:val="superscript"/>
        </w:rPr>
        <w:t xml:space="preserve">  </w:t>
      </w:r>
      <w:r w:rsidRPr="00095C41">
        <w:rPr>
          <w:rFonts w:eastAsia="SimSun"/>
          <w:kern w:val="2"/>
          <w:sz w:val="24"/>
          <w:szCs w:val="24"/>
          <w:vertAlign w:val="superscript"/>
        </w:rPr>
        <w:t xml:space="preserve">        Podpis bezpośredniego przełożonego</w:t>
      </w:r>
    </w:p>
    <w:p w14:paraId="32795610" w14:textId="77777777" w:rsidR="00B0781B" w:rsidRDefault="00B0781B" w:rsidP="00B0781B">
      <w:pPr>
        <w:widowControl w:val="0"/>
        <w:ind w:left="709" w:firstLine="420"/>
        <w:rPr>
          <w:rFonts w:eastAsia="SimSun"/>
          <w:kern w:val="2"/>
          <w:sz w:val="21"/>
          <w:szCs w:val="24"/>
          <w:vertAlign w:val="superscript"/>
        </w:rPr>
      </w:pPr>
    </w:p>
    <w:p w14:paraId="73E77542" w14:textId="77777777" w:rsidR="00B0781B" w:rsidRDefault="00B0781B" w:rsidP="00B0781B">
      <w:pPr>
        <w:widowControl w:val="0"/>
        <w:ind w:left="709" w:firstLine="420"/>
        <w:rPr>
          <w:rFonts w:eastAsia="SimSun"/>
          <w:kern w:val="2"/>
          <w:sz w:val="21"/>
          <w:szCs w:val="24"/>
          <w:vertAlign w:val="superscript"/>
        </w:rPr>
      </w:pPr>
    </w:p>
    <w:p w14:paraId="118A4FD4" w14:textId="77777777" w:rsidR="00B0781B" w:rsidRDefault="00B0781B" w:rsidP="00B0781B">
      <w:pPr>
        <w:widowControl w:val="0"/>
        <w:ind w:left="709" w:firstLine="420"/>
        <w:rPr>
          <w:rFonts w:eastAsia="SimSun"/>
          <w:kern w:val="2"/>
          <w:sz w:val="21"/>
          <w:szCs w:val="24"/>
          <w:vertAlign w:val="superscript"/>
        </w:rPr>
      </w:pPr>
    </w:p>
    <w:p w14:paraId="02252C65" w14:textId="77777777" w:rsidR="00B0781B" w:rsidRPr="009E3AC0" w:rsidRDefault="00B0781B" w:rsidP="00B0781B">
      <w:pPr>
        <w:widowControl w:val="0"/>
        <w:ind w:left="709" w:firstLine="420"/>
        <w:rPr>
          <w:rFonts w:eastAsia="SimSun"/>
          <w:kern w:val="2"/>
          <w:sz w:val="24"/>
          <w:szCs w:val="24"/>
          <w:vertAlign w:val="superscript"/>
        </w:rPr>
      </w:pPr>
      <w:r>
        <w:rPr>
          <w:rFonts w:eastAsia="SimSun"/>
          <w:kern w:val="2"/>
          <w:sz w:val="21"/>
          <w:szCs w:val="24"/>
          <w:vertAlign w:val="superscript"/>
        </w:rPr>
        <w:tab/>
      </w:r>
      <w:r>
        <w:rPr>
          <w:rFonts w:eastAsia="SimSun"/>
          <w:kern w:val="2"/>
          <w:sz w:val="21"/>
          <w:szCs w:val="24"/>
          <w:vertAlign w:val="superscript"/>
        </w:rPr>
        <w:tab/>
      </w:r>
      <w:r>
        <w:rPr>
          <w:rFonts w:eastAsia="SimSun"/>
          <w:kern w:val="2"/>
          <w:sz w:val="21"/>
          <w:szCs w:val="24"/>
          <w:vertAlign w:val="superscript"/>
        </w:rPr>
        <w:tab/>
      </w:r>
      <w:r>
        <w:rPr>
          <w:rFonts w:eastAsia="SimSun"/>
          <w:kern w:val="2"/>
          <w:sz w:val="21"/>
          <w:szCs w:val="24"/>
          <w:vertAlign w:val="superscript"/>
        </w:rPr>
        <w:tab/>
      </w:r>
      <w:r>
        <w:rPr>
          <w:rFonts w:eastAsia="SimSun"/>
          <w:kern w:val="2"/>
          <w:sz w:val="21"/>
          <w:szCs w:val="24"/>
          <w:vertAlign w:val="superscript"/>
        </w:rPr>
        <w:tab/>
      </w:r>
      <w:r>
        <w:rPr>
          <w:rFonts w:eastAsia="SimSun"/>
          <w:kern w:val="2"/>
          <w:sz w:val="21"/>
          <w:szCs w:val="24"/>
          <w:vertAlign w:val="superscript"/>
        </w:rPr>
        <w:tab/>
      </w:r>
      <w:r w:rsidRPr="009E3AC0">
        <w:rPr>
          <w:rFonts w:eastAsia="SimSun"/>
          <w:kern w:val="2"/>
          <w:sz w:val="24"/>
          <w:szCs w:val="24"/>
          <w:vertAlign w:val="superscript"/>
        </w:rPr>
        <w:t>………………………………</w:t>
      </w:r>
      <w:r>
        <w:rPr>
          <w:rFonts w:eastAsia="SimSun"/>
          <w:kern w:val="2"/>
          <w:sz w:val="24"/>
          <w:szCs w:val="24"/>
          <w:vertAlign w:val="superscript"/>
        </w:rPr>
        <w:t>…..</w:t>
      </w:r>
      <w:r w:rsidRPr="009E3AC0">
        <w:rPr>
          <w:rFonts w:eastAsia="SimSun"/>
          <w:kern w:val="2"/>
          <w:sz w:val="24"/>
          <w:szCs w:val="24"/>
          <w:vertAlign w:val="superscript"/>
        </w:rPr>
        <w:t>………………………………</w:t>
      </w:r>
    </w:p>
    <w:p w14:paraId="6724D0E4" w14:textId="77777777" w:rsidR="00B0781B" w:rsidRPr="00095C41" w:rsidRDefault="00B0781B" w:rsidP="00B0781B">
      <w:pPr>
        <w:widowControl w:val="0"/>
        <w:ind w:left="709" w:firstLine="420"/>
        <w:rPr>
          <w:rFonts w:eastAsia="SimSun"/>
          <w:kern w:val="2"/>
          <w:sz w:val="24"/>
          <w:szCs w:val="24"/>
          <w:vertAlign w:val="superscript"/>
        </w:rPr>
      </w:pPr>
      <w:r w:rsidRPr="00811C22">
        <w:rPr>
          <w:rFonts w:eastAsia="SimSun"/>
          <w:kern w:val="2"/>
          <w:sz w:val="21"/>
          <w:szCs w:val="24"/>
          <w:vertAlign w:val="superscript"/>
        </w:rPr>
        <w:tab/>
      </w:r>
      <w:r>
        <w:rPr>
          <w:rFonts w:eastAsia="SimSun"/>
          <w:kern w:val="2"/>
          <w:sz w:val="21"/>
          <w:szCs w:val="24"/>
          <w:vertAlign w:val="superscript"/>
        </w:rPr>
        <w:tab/>
      </w:r>
      <w:r>
        <w:rPr>
          <w:rFonts w:eastAsia="SimSun"/>
          <w:kern w:val="2"/>
          <w:sz w:val="21"/>
          <w:szCs w:val="24"/>
          <w:vertAlign w:val="superscript"/>
        </w:rPr>
        <w:tab/>
      </w:r>
      <w:r>
        <w:rPr>
          <w:rFonts w:eastAsia="SimSun"/>
          <w:kern w:val="2"/>
          <w:sz w:val="21"/>
          <w:szCs w:val="24"/>
          <w:vertAlign w:val="superscript"/>
        </w:rPr>
        <w:tab/>
      </w:r>
      <w:r>
        <w:rPr>
          <w:rFonts w:eastAsia="SimSun"/>
          <w:kern w:val="2"/>
          <w:sz w:val="21"/>
          <w:szCs w:val="24"/>
          <w:vertAlign w:val="superscript"/>
        </w:rPr>
        <w:tab/>
      </w:r>
      <w:r>
        <w:rPr>
          <w:rFonts w:eastAsia="SimSun"/>
          <w:kern w:val="2"/>
          <w:sz w:val="21"/>
          <w:szCs w:val="24"/>
          <w:vertAlign w:val="superscript"/>
        </w:rPr>
        <w:tab/>
      </w:r>
      <w:r>
        <w:rPr>
          <w:rFonts w:eastAsia="SimSun"/>
          <w:kern w:val="2"/>
          <w:sz w:val="21"/>
          <w:szCs w:val="24"/>
          <w:vertAlign w:val="superscript"/>
        </w:rPr>
        <w:tab/>
      </w:r>
      <w:r>
        <w:rPr>
          <w:rFonts w:eastAsia="SimSun"/>
          <w:kern w:val="2"/>
          <w:sz w:val="24"/>
          <w:szCs w:val="24"/>
          <w:vertAlign w:val="superscript"/>
        </w:rPr>
        <w:t xml:space="preserve">           </w:t>
      </w:r>
      <w:r w:rsidRPr="00095C41">
        <w:rPr>
          <w:rFonts w:eastAsia="SimSun"/>
          <w:kern w:val="2"/>
          <w:sz w:val="24"/>
          <w:szCs w:val="24"/>
          <w:vertAlign w:val="superscript"/>
        </w:rPr>
        <w:t xml:space="preserve"> Podpis Kierownika </w:t>
      </w:r>
      <w:proofErr w:type="spellStart"/>
      <w:r w:rsidRPr="00095C41">
        <w:rPr>
          <w:rFonts w:eastAsia="SimSun"/>
          <w:kern w:val="2"/>
          <w:sz w:val="24"/>
          <w:szCs w:val="24"/>
          <w:vertAlign w:val="superscript"/>
        </w:rPr>
        <w:t>KOAiIT</w:t>
      </w:r>
      <w:proofErr w:type="spellEnd"/>
    </w:p>
    <w:p w14:paraId="2A6C5DA9" w14:textId="77777777" w:rsidR="00B0781B" w:rsidRPr="007F0990" w:rsidRDefault="00B0781B" w:rsidP="009250CB">
      <w:pPr>
        <w:jc w:val="center"/>
        <w:rPr>
          <w:sz w:val="24"/>
        </w:rPr>
      </w:pPr>
    </w:p>
    <w:sectPr w:rsidR="00B0781B" w:rsidRPr="007F0990">
      <w:footerReference w:type="default" r:id="rId9"/>
      <w:footerReference w:type="first" r:id="rId10"/>
      <w:pgSz w:w="11906" w:h="16838"/>
      <w:pgMar w:top="1135" w:right="926"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F69326" w14:textId="77777777" w:rsidR="00D92FF2" w:rsidRDefault="00D92FF2">
      <w:r>
        <w:separator/>
      </w:r>
    </w:p>
  </w:endnote>
  <w:endnote w:type="continuationSeparator" w:id="0">
    <w:p w14:paraId="6F2626D0" w14:textId="77777777" w:rsidR="00D92FF2" w:rsidRDefault="00D92F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ヒラギノ角ゴ Pro W3">
    <w:altName w:val="Times New Roman"/>
    <w:charset w:val="00"/>
    <w:family w:val="roman"/>
    <w:pitch w:val="default"/>
  </w:font>
  <w:font w:name="Segoe UI">
    <w:panose1 w:val="020B0502040204020203"/>
    <w:charset w:val="EE"/>
    <w:family w:val="swiss"/>
    <w:pitch w:val="variable"/>
    <w:sig w:usb0="E10022FF" w:usb1="C000E47F" w:usb2="00000029" w:usb3="00000000" w:csb0="000001DF" w:csb1="00000000"/>
  </w:font>
  <w:font w:name="TimesNewRoman">
    <w:altName w:val="MS Mincho"/>
    <w:panose1 w:val="00000000000000000000"/>
    <w:charset w:val="80"/>
    <w:family w:val="auto"/>
    <w:notTrueType/>
    <w:pitch w:val="default"/>
    <w:sig w:usb0="00000000" w:usb1="08070000" w:usb2="00000010" w:usb3="00000000" w:csb0="00020002"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6F35DB" w14:textId="733ED2CD" w:rsidR="00D33F8B" w:rsidRDefault="00D33F8B">
    <w:pPr>
      <w:pStyle w:val="Stopka"/>
      <w:jc w:val="center"/>
    </w:pPr>
    <w:r>
      <w:fldChar w:fldCharType="begin"/>
    </w:r>
    <w:r>
      <w:instrText xml:space="preserve"> PAGE </w:instrText>
    </w:r>
    <w:r>
      <w:fldChar w:fldCharType="separate"/>
    </w:r>
    <w:r w:rsidR="00605351">
      <w:rPr>
        <w:noProof/>
      </w:rPr>
      <w:t>10</w:t>
    </w:r>
    <w:r>
      <w:fldChar w:fldCharType="end"/>
    </w:r>
  </w:p>
  <w:p w14:paraId="3E71E654" w14:textId="77777777" w:rsidR="00D33F8B" w:rsidRDefault="00D33F8B">
    <w:pPr>
      <w:pStyle w:val="Stopk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A0F5D0" w14:textId="77777777" w:rsidR="00D33F8B" w:rsidRDefault="00D33F8B"/>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2AD341" w14:textId="77777777" w:rsidR="00D92FF2" w:rsidRDefault="00D92FF2">
      <w:r>
        <w:separator/>
      </w:r>
    </w:p>
  </w:footnote>
  <w:footnote w:type="continuationSeparator" w:id="0">
    <w:p w14:paraId="4C87A73F" w14:textId="77777777" w:rsidR="00D92FF2" w:rsidRDefault="00D92FF2">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lvl w:ilvl="0">
      <w:start w:val="1"/>
      <w:numFmt w:val="lowerLetter"/>
      <w:lvlText w:val="%1)"/>
      <w:lvlJc w:val="left"/>
      <w:pPr>
        <w:tabs>
          <w:tab w:val="num" w:pos="360"/>
        </w:tabs>
        <w:ind w:left="360" w:hanging="360"/>
      </w:pPr>
      <w:rPr>
        <w:iCs/>
        <w:szCs w:val="24"/>
      </w:rPr>
    </w:lvl>
  </w:abstractNum>
  <w:abstractNum w:abstractNumId="1" w15:restartNumberingAfterBreak="0">
    <w:nsid w:val="00000003"/>
    <w:multiLevelType w:val="multilevel"/>
    <w:tmpl w:val="00000003"/>
    <w:lvl w:ilvl="0">
      <w:start w:val="1"/>
      <w:numFmt w:val="decimal"/>
      <w:lvlText w:val="%1."/>
      <w:lvlJc w:val="left"/>
      <w:pPr>
        <w:tabs>
          <w:tab w:val="num" w:pos="397"/>
        </w:tabs>
        <w:ind w:left="397" w:hanging="397"/>
      </w:pPr>
      <w:rPr>
        <w:b w:val="0"/>
        <w:i w:val="0"/>
        <w:sz w:val="24"/>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0000004"/>
    <w:multiLevelType w:val="multilevel"/>
    <w:tmpl w:val="00000004"/>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0000005"/>
    <w:multiLevelType w:val="multilevel"/>
    <w:tmpl w:val="00000005"/>
    <w:lvl w:ilvl="0">
      <w:start w:val="1"/>
      <w:numFmt w:val="lowerLetter"/>
      <w:lvlText w:val="%1)"/>
      <w:lvlJc w:val="left"/>
      <w:pPr>
        <w:tabs>
          <w:tab w:val="num" w:pos="1134"/>
        </w:tabs>
        <w:ind w:left="1134" w:hanging="454"/>
      </w:pPr>
      <w:rPr>
        <w:sz w:val="24"/>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sz w:val="24"/>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sz w:val="24"/>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4" w15:restartNumberingAfterBreak="0">
    <w:nsid w:val="00000006"/>
    <w:multiLevelType w:val="multilevel"/>
    <w:tmpl w:val="00000006"/>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0000007"/>
    <w:multiLevelType w:val="multilevel"/>
    <w:tmpl w:val="00000007"/>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00000008"/>
    <w:multiLevelType w:val="multilevel"/>
    <w:tmpl w:val="00000008"/>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00000009"/>
    <w:multiLevelType w:val="multilevel"/>
    <w:tmpl w:val="00000009"/>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0000000A"/>
    <w:multiLevelType w:val="multilevel"/>
    <w:tmpl w:val="0000000A"/>
    <w:lvl w:ilvl="0">
      <w:start w:val="1"/>
      <w:numFmt w:val="decimal"/>
      <w:lvlText w:val="%1."/>
      <w:lvlJc w:val="left"/>
      <w:pPr>
        <w:tabs>
          <w:tab w:val="num" w:pos="397"/>
        </w:tabs>
        <w:ind w:left="397" w:hanging="397"/>
      </w:pPr>
      <w:rPr>
        <w:b w:val="0"/>
        <w:i w:val="0"/>
        <w:sz w:val="24"/>
      </w:rPr>
    </w:lvl>
    <w:lvl w:ilvl="1">
      <w:start w:val="1"/>
      <w:numFmt w:val="bullet"/>
      <w:lvlText w:val=""/>
      <w:lvlJc w:val="left"/>
      <w:pPr>
        <w:tabs>
          <w:tab w:val="num" w:pos="1534"/>
        </w:tabs>
        <w:ind w:left="1534" w:hanging="454"/>
      </w:pPr>
      <w:rPr>
        <w:rFonts w:ascii="Symbol" w:hAnsi="Symbol" w:cs="Symbol"/>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000000B"/>
    <w:multiLevelType w:val="multilevel"/>
    <w:tmpl w:val="0000000B"/>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000000C"/>
    <w:multiLevelType w:val="multilevel"/>
    <w:tmpl w:val="0000000C"/>
    <w:lvl w:ilvl="0">
      <w:start w:val="1"/>
      <w:numFmt w:val="decimal"/>
      <w:lvlText w:val="%1."/>
      <w:lvlJc w:val="left"/>
      <w:pPr>
        <w:tabs>
          <w:tab w:val="num" w:pos="720"/>
        </w:tabs>
        <w:ind w:left="720" w:hanging="360"/>
      </w:pPr>
      <w:rPr>
        <w:sz w:val="24"/>
      </w:rPr>
    </w:lvl>
    <w:lvl w:ilvl="1">
      <w:start w:val="1"/>
      <w:numFmt w:val="lowerLetter"/>
      <w:lvlText w:val="%2)"/>
      <w:lvlJc w:val="left"/>
      <w:pPr>
        <w:tabs>
          <w:tab w:val="num" w:pos="1440"/>
        </w:tabs>
        <w:ind w:left="1440" w:hanging="360"/>
      </w:pPr>
      <w:rPr>
        <w:sz w:val="24"/>
      </w:rPr>
    </w:lvl>
    <w:lvl w:ilvl="2">
      <w:start w:val="3"/>
      <w:numFmt w:val="decimal"/>
      <w:lvlText w:val="%3."/>
      <w:lvlJc w:val="left"/>
      <w:pPr>
        <w:tabs>
          <w:tab w:val="num" w:pos="397"/>
        </w:tabs>
        <w:ind w:left="397" w:hanging="397"/>
      </w:pPr>
      <w:rPr>
        <w:b w:val="0"/>
        <w:i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000000D"/>
    <w:multiLevelType w:val="singleLevel"/>
    <w:tmpl w:val="0000000D"/>
    <w:lvl w:ilvl="0">
      <w:start w:val="1"/>
      <w:numFmt w:val="decimal"/>
      <w:lvlText w:val="%1."/>
      <w:lvlJc w:val="left"/>
      <w:pPr>
        <w:tabs>
          <w:tab w:val="num" w:pos="360"/>
        </w:tabs>
        <w:ind w:left="360" w:hanging="360"/>
      </w:pPr>
      <w:rPr>
        <w:b w:val="0"/>
        <w:color w:val="auto"/>
        <w:sz w:val="24"/>
        <w:u w:val="none"/>
      </w:rPr>
    </w:lvl>
  </w:abstractNum>
  <w:abstractNum w:abstractNumId="12" w15:restartNumberingAfterBreak="0">
    <w:nsid w:val="0000000E"/>
    <w:multiLevelType w:val="multilevel"/>
    <w:tmpl w:val="F128417E"/>
    <w:lvl w:ilvl="0">
      <w:start w:val="1"/>
      <w:numFmt w:val="decimal"/>
      <w:lvlText w:val="%1."/>
      <w:lvlJc w:val="left"/>
      <w:pPr>
        <w:tabs>
          <w:tab w:val="num" w:pos="360"/>
        </w:tabs>
        <w:ind w:left="340" w:hanging="340"/>
      </w:pPr>
      <w:rPr>
        <w:b w:val="0"/>
        <w:i/>
        <w:color w:val="auto"/>
        <w:sz w:val="24"/>
        <w:u w:val="none"/>
      </w:rPr>
    </w:lvl>
    <w:lvl w:ilvl="1">
      <w:start w:val="1"/>
      <w:numFmt w:val="bullet"/>
      <w:lvlText w:val=""/>
      <w:lvlJc w:val="left"/>
      <w:pPr>
        <w:tabs>
          <w:tab w:val="num" w:pos="1134"/>
        </w:tabs>
        <w:ind w:left="1134" w:hanging="454"/>
      </w:pPr>
      <w:rPr>
        <w:rFonts w:ascii="Symbol" w:hAnsi="Symbol" w:cs="Symbol"/>
      </w:rPr>
    </w:lvl>
    <w:lvl w:ilvl="2">
      <w:start w:val="3"/>
      <w:numFmt w:val="decimal"/>
      <w:lvlText w:val="%3."/>
      <w:lvlJc w:val="left"/>
      <w:pPr>
        <w:tabs>
          <w:tab w:val="num" w:pos="360"/>
        </w:tabs>
        <w:ind w:left="340" w:hanging="340"/>
      </w:pPr>
      <w:rPr>
        <w:b w:val="0"/>
        <w:i w:val="0"/>
        <w:sz w:val="24"/>
        <w:szCs w:val="22"/>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0000000F"/>
    <w:multiLevelType w:val="multilevel"/>
    <w:tmpl w:val="0000000F"/>
    <w:lvl w:ilvl="0">
      <w:start w:val="1"/>
      <w:numFmt w:val="lowerLetter"/>
      <w:lvlText w:val="%1)"/>
      <w:lvlJc w:val="left"/>
      <w:pPr>
        <w:tabs>
          <w:tab w:val="num" w:pos="814"/>
        </w:tabs>
        <w:ind w:left="814" w:hanging="454"/>
      </w:pPr>
    </w:lvl>
    <w:lvl w:ilvl="1">
      <w:start w:val="1"/>
      <w:numFmt w:val="lowerLetter"/>
      <w:lvlText w:val="%2."/>
      <w:lvlJc w:val="left"/>
      <w:pPr>
        <w:tabs>
          <w:tab w:val="num" w:pos="720"/>
        </w:tabs>
        <w:ind w:left="720" w:hanging="360"/>
      </w:pPr>
    </w:lvl>
    <w:lvl w:ilvl="2">
      <w:start w:val="1"/>
      <w:numFmt w:val="lowerRoman"/>
      <w:lvlText w:val="%3."/>
      <w:lvlJc w:val="right"/>
      <w:pPr>
        <w:tabs>
          <w:tab w:val="num" w:pos="1440"/>
        </w:tabs>
        <w:ind w:left="1440" w:hanging="180"/>
      </w:pPr>
    </w:lvl>
    <w:lvl w:ilvl="3">
      <w:start w:val="1"/>
      <w:numFmt w:val="decimal"/>
      <w:lvlText w:val="%4."/>
      <w:lvlJc w:val="left"/>
      <w:pPr>
        <w:tabs>
          <w:tab w:val="num" w:pos="2160"/>
        </w:tabs>
        <w:ind w:left="2160" w:hanging="360"/>
      </w:pPr>
    </w:lvl>
    <w:lvl w:ilvl="4">
      <w:start w:val="1"/>
      <w:numFmt w:val="lowerLetter"/>
      <w:lvlText w:val="%5."/>
      <w:lvlJc w:val="left"/>
      <w:pPr>
        <w:tabs>
          <w:tab w:val="num" w:pos="2880"/>
        </w:tabs>
        <w:ind w:left="2880" w:hanging="360"/>
      </w:pPr>
    </w:lvl>
    <w:lvl w:ilvl="5">
      <w:start w:val="1"/>
      <w:numFmt w:val="lowerRoman"/>
      <w:lvlText w:val="%6."/>
      <w:lvlJc w:val="right"/>
      <w:pPr>
        <w:tabs>
          <w:tab w:val="num" w:pos="3600"/>
        </w:tabs>
        <w:ind w:left="3600" w:hanging="180"/>
      </w:pPr>
    </w:lvl>
    <w:lvl w:ilvl="6">
      <w:start w:val="1"/>
      <w:numFmt w:val="decimal"/>
      <w:lvlText w:val="%7."/>
      <w:lvlJc w:val="left"/>
      <w:pPr>
        <w:tabs>
          <w:tab w:val="num" w:pos="4320"/>
        </w:tabs>
        <w:ind w:left="4320" w:hanging="360"/>
      </w:pPr>
    </w:lvl>
    <w:lvl w:ilvl="7">
      <w:start w:val="1"/>
      <w:numFmt w:val="lowerLetter"/>
      <w:lvlText w:val="%8."/>
      <w:lvlJc w:val="left"/>
      <w:pPr>
        <w:tabs>
          <w:tab w:val="num" w:pos="5040"/>
        </w:tabs>
        <w:ind w:left="5040" w:hanging="360"/>
      </w:pPr>
    </w:lvl>
    <w:lvl w:ilvl="8">
      <w:start w:val="1"/>
      <w:numFmt w:val="lowerRoman"/>
      <w:lvlText w:val="%9."/>
      <w:lvlJc w:val="right"/>
      <w:pPr>
        <w:tabs>
          <w:tab w:val="num" w:pos="5760"/>
        </w:tabs>
        <w:ind w:left="5760" w:hanging="180"/>
      </w:pPr>
    </w:lvl>
  </w:abstractNum>
  <w:abstractNum w:abstractNumId="14" w15:restartNumberingAfterBreak="0">
    <w:nsid w:val="00000011"/>
    <w:multiLevelType w:val="multilevel"/>
    <w:tmpl w:val="00000011"/>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534"/>
        </w:tabs>
        <w:ind w:left="1534" w:hanging="454"/>
      </w:pPr>
      <w:rPr>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00000012"/>
    <w:multiLevelType w:val="multilevel"/>
    <w:tmpl w:val="00000012"/>
    <w:lvl w:ilvl="0">
      <w:start w:val="1"/>
      <w:numFmt w:val="lowerLetter"/>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6" w15:restartNumberingAfterBreak="0">
    <w:nsid w:val="00000013"/>
    <w:multiLevelType w:val="multilevel"/>
    <w:tmpl w:val="00000013"/>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00000014"/>
    <w:multiLevelType w:val="multilevel"/>
    <w:tmpl w:val="00000014"/>
    <w:lvl w:ilvl="0">
      <w:start w:val="1"/>
      <w:numFmt w:val="bullet"/>
      <w:lvlText w:val=""/>
      <w:lvlJc w:val="left"/>
      <w:pPr>
        <w:tabs>
          <w:tab w:val="num" w:pos="708"/>
        </w:tabs>
        <w:ind w:left="1134" w:hanging="454"/>
      </w:pPr>
      <w:rPr>
        <w:rFonts w:ascii="Symbol" w:hAnsi="Symbol" w:cs="Symbol" w:hint="default"/>
        <w:color w:val="000000"/>
        <w:sz w:val="24"/>
        <w:shd w:val="clear" w:color="auto" w:fill="FFFFFF"/>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color w:val="000000"/>
        <w:sz w:val="24"/>
        <w:shd w:val="clear" w:color="auto" w:fill="FFFFFF"/>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color w:val="000000"/>
        <w:sz w:val="24"/>
        <w:shd w:val="clear" w:color="auto" w:fill="FFFFFF"/>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8" w15:restartNumberingAfterBreak="0">
    <w:nsid w:val="00000015"/>
    <w:multiLevelType w:val="singleLevel"/>
    <w:tmpl w:val="00000015"/>
    <w:lvl w:ilvl="0">
      <w:start w:val="1"/>
      <w:numFmt w:val="lowerLetter"/>
      <w:lvlText w:val="%1)"/>
      <w:lvlJc w:val="left"/>
      <w:pPr>
        <w:tabs>
          <w:tab w:val="num" w:pos="0"/>
        </w:tabs>
        <w:ind w:left="720" w:hanging="360"/>
      </w:pPr>
      <w:rPr>
        <w:rFonts w:ascii="Times New Roman" w:eastAsia="Times New Roman" w:hAnsi="Times New Roman" w:cs="Times New Roman"/>
        <w:sz w:val="24"/>
        <w:szCs w:val="24"/>
        <w:lang w:eastAsia="pl-PL"/>
      </w:rPr>
    </w:lvl>
  </w:abstractNum>
  <w:abstractNum w:abstractNumId="19" w15:restartNumberingAfterBreak="0">
    <w:nsid w:val="0D3E2F71"/>
    <w:multiLevelType w:val="multilevel"/>
    <w:tmpl w:val="0D3E2F7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2AA663C0"/>
    <w:multiLevelType w:val="multilevel"/>
    <w:tmpl w:val="2AA663C0"/>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1" w15:restartNumberingAfterBreak="0">
    <w:nsid w:val="3A9B1870"/>
    <w:multiLevelType w:val="hybridMultilevel"/>
    <w:tmpl w:val="E44E244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D876FA3"/>
    <w:multiLevelType w:val="hybridMultilevel"/>
    <w:tmpl w:val="31866A90"/>
    <w:lvl w:ilvl="0" w:tplc="00000002">
      <w:start w:val="1"/>
      <w:numFmt w:val="lowerLetter"/>
      <w:lvlText w:val="%1)"/>
      <w:lvlJc w:val="left"/>
      <w:pPr>
        <w:ind w:left="1170" w:hanging="360"/>
      </w:pPr>
      <w:rPr>
        <w:iCs/>
        <w:szCs w:val="24"/>
      </w:rPr>
    </w:lvl>
    <w:lvl w:ilvl="1" w:tplc="04150019">
      <w:start w:val="1"/>
      <w:numFmt w:val="lowerLetter"/>
      <w:lvlText w:val="%2."/>
      <w:lvlJc w:val="left"/>
      <w:pPr>
        <w:ind w:left="1890" w:hanging="360"/>
      </w:pPr>
    </w:lvl>
    <w:lvl w:ilvl="2" w:tplc="0415001B">
      <w:start w:val="1"/>
      <w:numFmt w:val="lowerRoman"/>
      <w:lvlText w:val="%3."/>
      <w:lvlJc w:val="right"/>
      <w:pPr>
        <w:ind w:left="2610" w:hanging="180"/>
      </w:pPr>
    </w:lvl>
    <w:lvl w:ilvl="3" w:tplc="0415000F">
      <w:start w:val="1"/>
      <w:numFmt w:val="decimal"/>
      <w:lvlText w:val="%4."/>
      <w:lvlJc w:val="left"/>
      <w:pPr>
        <w:ind w:left="3330" w:hanging="360"/>
      </w:pPr>
    </w:lvl>
    <w:lvl w:ilvl="4" w:tplc="04150019">
      <w:start w:val="1"/>
      <w:numFmt w:val="lowerLetter"/>
      <w:lvlText w:val="%5."/>
      <w:lvlJc w:val="left"/>
      <w:pPr>
        <w:ind w:left="4050" w:hanging="360"/>
      </w:pPr>
    </w:lvl>
    <w:lvl w:ilvl="5" w:tplc="0415001B">
      <w:start w:val="1"/>
      <w:numFmt w:val="lowerRoman"/>
      <w:lvlText w:val="%6."/>
      <w:lvlJc w:val="right"/>
      <w:pPr>
        <w:ind w:left="4770" w:hanging="180"/>
      </w:pPr>
    </w:lvl>
    <w:lvl w:ilvl="6" w:tplc="0415000F">
      <w:start w:val="1"/>
      <w:numFmt w:val="decimal"/>
      <w:lvlText w:val="%7."/>
      <w:lvlJc w:val="left"/>
      <w:pPr>
        <w:ind w:left="5490" w:hanging="360"/>
      </w:pPr>
    </w:lvl>
    <w:lvl w:ilvl="7" w:tplc="04150019">
      <w:start w:val="1"/>
      <w:numFmt w:val="lowerLetter"/>
      <w:lvlText w:val="%8."/>
      <w:lvlJc w:val="left"/>
      <w:pPr>
        <w:ind w:left="6210" w:hanging="360"/>
      </w:pPr>
    </w:lvl>
    <w:lvl w:ilvl="8" w:tplc="0415001B">
      <w:start w:val="1"/>
      <w:numFmt w:val="lowerRoman"/>
      <w:lvlText w:val="%9."/>
      <w:lvlJc w:val="right"/>
      <w:pPr>
        <w:ind w:left="6930" w:hanging="180"/>
      </w:pPr>
    </w:lvl>
  </w:abstractNum>
  <w:abstractNum w:abstractNumId="23" w15:restartNumberingAfterBreak="0">
    <w:nsid w:val="69967697"/>
    <w:multiLevelType w:val="hybridMultilevel"/>
    <w:tmpl w:val="8338953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6F6D72F8"/>
    <w:multiLevelType w:val="multilevel"/>
    <w:tmpl w:val="6F6D72F8"/>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5" w15:restartNumberingAfterBreak="0">
    <w:nsid w:val="743275CA"/>
    <w:multiLevelType w:val="hybridMultilevel"/>
    <w:tmpl w:val="5284FB28"/>
    <w:lvl w:ilvl="0" w:tplc="00000002">
      <w:start w:val="1"/>
      <w:numFmt w:val="lowerLetter"/>
      <w:lvlText w:val="%1)"/>
      <w:lvlJc w:val="left"/>
      <w:pPr>
        <w:ind w:left="1837" w:hanging="360"/>
      </w:pPr>
      <w:rPr>
        <w:iCs/>
        <w:szCs w:val="24"/>
      </w:rPr>
    </w:lvl>
    <w:lvl w:ilvl="1" w:tplc="04150019" w:tentative="1">
      <w:start w:val="1"/>
      <w:numFmt w:val="lowerLetter"/>
      <w:lvlText w:val="%2."/>
      <w:lvlJc w:val="left"/>
      <w:pPr>
        <w:ind w:left="2557" w:hanging="360"/>
      </w:pPr>
    </w:lvl>
    <w:lvl w:ilvl="2" w:tplc="0415001B" w:tentative="1">
      <w:start w:val="1"/>
      <w:numFmt w:val="lowerRoman"/>
      <w:lvlText w:val="%3."/>
      <w:lvlJc w:val="right"/>
      <w:pPr>
        <w:ind w:left="3277" w:hanging="180"/>
      </w:pPr>
    </w:lvl>
    <w:lvl w:ilvl="3" w:tplc="0415000F" w:tentative="1">
      <w:start w:val="1"/>
      <w:numFmt w:val="decimal"/>
      <w:lvlText w:val="%4."/>
      <w:lvlJc w:val="left"/>
      <w:pPr>
        <w:ind w:left="3997" w:hanging="360"/>
      </w:pPr>
    </w:lvl>
    <w:lvl w:ilvl="4" w:tplc="04150019" w:tentative="1">
      <w:start w:val="1"/>
      <w:numFmt w:val="lowerLetter"/>
      <w:lvlText w:val="%5."/>
      <w:lvlJc w:val="left"/>
      <w:pPr>
        <w:ind w:left="4717" w:hanging="360"/>
      </w:pPr>
    </w:lvl>
    <w:lvl w:ilvl="5" w:tplc="0415001B" w:tentative="1">
      <w:start w:val="1"/>
      <w:numFmt w:val="lowerRoman"/>
      <w:lvlText w:val="%6."/>
      <w:lvlJc w:val="right"/>
      <w:pPr>
        <w:ind w:left="5437" w:hanging="180"/>
      </w:pPr>
    </w:lvl>
    <w:lvl w:ilvl="6" w:tplc="0415000F" w:tentative="1">
      <w:start w:val="1"/>
      <w:numFmt w:val="decimal"/>
      <w:lvlText w:val="%7."/>
      <w:lvlJc w:val="left"/>
      <w:pPr>
        <w:ind w:left="6157" w:hanging="360"/>
      </w:pPr>
    </w:lvl>
    <w:lvl w:ilvl="7" w:tplc="04150019" w:tentative="1">
      <w:start w:val="1"/>
      <w:numFmt w:val="lowerLetter"/>
      <w:lvlText w:val="%8."/>
      <w:lvlJc w:val="left"/>
      <w:pPr>
        <w:ind w:left="6877" w:hanging="360"/>
      </w:pPr>
    </w:lvl>
    <w:lvl w:ilvl="8" w:tplc="0415001B" w:tentative="1">
      <w:start w:val="1"/>
      <w:numFmt w:val="lowerRoman"/>
      <w:lvlText w:val="%9."/>
      <w:lvlJc w:val="right"/>
      <w:pPr>
        <w:ind w:left="7597" w:hanging="180"/>
      </w:pPr>
    </w:lvl>
  </w:abstractNum>
  <w:num w:numId="1">
    <w:abstractNumId w:val="12"/>
  </w:num>
  <w:num w:numId="2">
    <w:abstractNumId w:val="9"/>
  </w:num>
  <w:num w:numId="3">
    <w:abstractNumId w:val="10"/>
  </w:num>
  <w:num w:numId="4">
    <w:abstractNumId w:val="2"/>
  </w:num>
  <w:num w:numId="5">
    <w:abstractNumId w:val="1"/>
  </w:num>
  <w:num w:numId="6">
    <w:abstractNumId w:val="7"/>
  </w:num>
  <w:num w:numId="7">
    <w:abstractNumId w:val="24"/>
  </w:num>
  <w:num w:numId="8">
    <w:abstractNumId w:val="20"/>
  </w:num>
  <w:num w:numId="9">
    <w:abstractNumId w:val="8"/>
  </w:num>
  <w:num w:numId="10">
    <w:abstractNumId w:val="14"/>
  </w:num>
  <w:num w:numId="11">
    <w:abstractNumId w:val="3"/>
  </w:num>
  <w:num w:numId="12">
    <w:abstractNumId w:val="4"/>
  </w:num>
  <w:num w:numId="13">
    <w:abstractNumId w:val="15"/>
  </w:num>
  <w:num w:numId="14">
    <w:abstractNumId w:val="5"/>
  </w:num>
  <w:num w:numId="15">
    <w:abstractNumId w:val="6"/>
  </w:num>
  <w:num w:numId="16">
    <w:abstractNumId w:val="11"/>
  </w:num>
  <w:num w:numId="17">
    <w:abstractNumId w:val="13"/>
  </w:num>
  <w:num w:numId="18">
    <w:abstractNumId w:val="16"/>
  </w:num>
  <w:num w:numId="19">
    <w:abstractNumId w:val="17"/>
  </w:num>
  <w:num w:numId="20">
    <w:abstractNumId w:val="0"/>
  </w:num>
  <w:num w:numId="21">
    <w:abstractNumId w:val="19"/>
  </w:num>
  <w:num w:numId="22">
    <w:abstractNumId w:val="18"/>
  </w:num>
  <w:num w:numId="23">
    <w:abstractNumId w:val="21"/>
  </w:num>
  <w:num w:numId="2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8"/>
    <w:lvlOverride w:ilvl="0">
      <w:startOverride w:val="1"/>
    </w:lvlOverride>
  </w:num>
  <w:num w:numId="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3"/>
  </w:num>
  <w:num w:numId="2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50CB"/>
    <w:rsid w:val="0000312E"/>
    <w:rsid w:val="0002319C"/>
    <w:rsid w:val="00033FF3"/>
    <w:rsid w:val="00040095"/>
    <w:rsid w:val="0004075C"/>
    <w:rsid w:val="00053A70"/>
    <w:rsid w:val="00066823"/>
    <w:rsid w:val="000770AF"/>
    <w:rsid w:val="00087495"/>
    <w:rsid w:val="000D1E5D"/>
    <w:rsid w:val="000E078C"/>
    <w:rsid w:val="000F5D52"/>
    <w:rsid w:val="000F5F70"/>
    <w:rsid w:val="00110C23"/>
    <w:rsid w:val="00124433"/>
    <w:rsid w:val="00126AB3"/>
    <w:rsid w:val="00130F67"/>
    <w:rsid w:val="00172C41"/>
    <w:rsid w:val="00186972"/>
    <w:rsid w:val="0018751E"/>
    <w:rsid w:val="001915ED"/>
    <w:rsid w:val="001C0373"/>
    <w:rsid w:val="001E5B9A"/>
    <w:rsid w:val="001F4731"/>
    <w:rsid w:val="001F6328"/>
    <w:rsid w:val="00217E89"/>
    <w:rsid w:val="00227AC0"/>
    <w:rsid w:val="002324EC"/>
    <w:rsid w:val="00243279"/>
    <w:rsid w:val="00245B85"/>
    <w:rsid w:val="002707D2"/>
    <w:rsid w:val="002C798D"/>
    <w:rsid w:val="002F0B74"/>
    <w:rsid w:val="003526D4"/>
    <w:rsid w:val="00360546"/>
    <w:rsid w:val="00361E47"/>
    <w:rsid w:val="00375C6E"/>
    <w:rsid w:val="003F2463"/>
    <w:rsid w:val="00467103"/>
    <w:rsid w:val="00471324"/>
    <w:rsid w:val="00475711"/>
    <w:rsid w:val="004970F5"/>
    <w:rsid w:val="004A233C"/>
    <w:rsid w:val="004C3178"/>
    <w:rsid w:val="004D501E"/>
    <w:rsid w:val="004E0A98"/>
    <w:rsid w:val="004E28B9"/>
    <w:rsid w:val="004F1AAF"/>
    <w:rsid w:val="0051358E"/>
    <w:rsid w:val="00521416"/>
    <w:rsid w:val="0052648F"/>
    <w:rsid w:val="00542EEE"/>
    <w:rsid w:val="00563F73"/>
    <w:rsid w:val="00566ACA"/>
    <w:rsid w:val="0059412D"/>
    <w:rsid w:val="005A00AF"/>
    <w:rsid w:val="005D2842"/>
    <w:rsid w:val="005F40FA"/>
    <w:rsid w:val="00605351"/>
    <w:rsid w:val="00606D1B"/>
    <w:rsid w:val="00626FBF"/>
    <w:rsid w:val="006429FA"/>
    <w:rsid w:val="00651128"/>
    <w:rsid w:val="00660FF7"/>
    <w:rsid w:val="00675355"/>
    <w:rsid w:val="00681499"/>
    <w:rsid w:val="006B0B0C"/>
    <w:rsid w:val="006C0FB0"/>
    <w:rsid w:val="006C1DB5"/>
    <w:rsid w:val="006D7E06"/>
    <w:rsid w:val="006E5B08"/>
    <w:rsid w:val="006F1E3E"/>
    <w:rsid w:val="006F4259"/>
    <w:rsid w:val="00700687"/>
    <w:rsid w:val="00707315"/>
    <w:rsid w:val="00716FCB"/>
    <w:rsid w:val="007275D5"/>
    <w:rsid w:val="00732E8B"/>
    <w:rsid w:val="007470C3"/>
    <w:rsid w:val="007516D1"/>
    <w:rsid w:val="007645A0"/>
    <w:rsid w:val="0078285F"/>
    <w:rsid w:val="00786BD7"/>
    <w:rsid w:val="00793EFB"/>
    <w:rsid w:val="007941F0"/>
    <w:rsid w:val="007A07BE"/>
    <w:rsid w:val="007A20DA"/>
    <w:rsid w:val="007A634C"/>
    <w:rsid w:val="007B565E"/>
    <w:rsid w:val="007D328A"/>
    <w:rsid w:val="007D501F"/>
    <w:rsid w:val="007E6C80"/>
    <w:rsid w:val="007F0990"/>
    <w:rsid w:val="00857F52"/>
    <w:rsid w:val="008769A2"/>
    <w:rsid w:val="008A0FB1"/>
    <w:rsid w:val="008A6290"/>
    <w:rsid w:val="008A71E5"/>
    <w:rsid w:val="008C0227"/>
    <w:rsid w:val="008D35B9"/>
    <w:rsid w:val="008E3451"/>
    <w:rsid w:val="008F05AA"/>
    <w:rsid w:val="008F181A"/>
    <w:rsid w:val="0090549A"/>
    <w:rsid w:val="00910924"/>
    <w:rsid w:val="0091794E"/>
    <w:rsid w:val="009250CB"/>
    <w:rsid w:val="009768B0"/>
    <w:rsid w:val="00982A4D"/>
    <w:rsid w:val="00983989"/>
    <w:rsid w:val="00992D5A"/>
    <w:rsid w:val="00A00F85"/>
    <w:rsid w:val="00A20B45"/>
    <w:rsid w:val="00A46914"/>
    <w:rsid w:val="00A54C02"/>
    <w:rsid w:val="00A63629"/>
    <w:rsid w:val="00A722BE"/>
    <w:rsid w:val="00A86196"/>
    <w:rsid w:val="00AA30BF"/>
    <w:rsid w:val="00AB4E83"/>
    <w:rsid w:val="00AE5C30"/>
    <w:rsid w:val="00AF07B4"/>
    <w:rsid w:val="00AF648B"/>
    <w:rsid w:val="00B03EA1"/>
    <w:rsid w:val="00B0781B"/>
    <w:rsid w:val="00B17EF5"/>
    <w:rsid w:val="00B35670"/>
    <w:rsid w:val="00B42CA5"/>
    <w:rsid w:val="00B43F77"/>
    <w:rsid w:val="00B47F97"/>
    <w:rsid w:val="00B657B7"/>
    <w:rsid w:val="00B74063"/>
    <w:rsid w:val="00BA3733"/>
    <w:rsid w:val="00BD7DB4"/>
    <w:rsid w:val="00BE171E"/>
    <w:rsid w:val="00C21EA6"/>
    <w:rsid w:val="00C2605F"/>
    <w:rsid w:val="00C43D78"/>
    <w:rsid w:val="00C5555E"/>
    <w:rsid w:val="00C64695"/>
    <w:rsid w:val="00CA3DCC"/>
    <w:rsid w:val="00CB52DD"/>
    <w:rsid w:val="00CC1196"/>
    <w:rsid w:val="00CC70B7"/>
    <w:rsid w:val="00CC78FA"/>
    <w:rsid w:val="00D32023"/>
    <w:rsid w:val="00D32C0E"/>
    <w:rsid w:val="00D33F8B"/>
    <w:rsid w:val="00D433D1"/>
    <w:rsid w:val="00D64CFD"/>
    <w:rsid w:val="00D70F4F"/>
    <w:rsid w:val="00D73AB5"/>
    <w:rsid w:val="00D8250D"/>
    <w:rsid w:val="00D92FF2"/>
    <w:rsid w:val="00DA6A9F"/>
    <w:rsid w:val="00DB281B"/>
    <w:rsid w:val="00DB7DDE"/>
    <w:rsid w:val="00DC1F2E"/>
    <w:rsid w:val="00DC447C"/>
    <w:rsid w:val="00DE5F70"/>
    <w:rsid w:val="00E26ABA"/>
    <w:rsid w:val="00E31EA9"/>
    <w:rsid w:val="00E4048A"/>
    <w:rsid w:val="00E47FB2"/>
    <w:rsid w:val="00E72E0F"/>
    <w:rsid w:val="00EA697F"/>
    <w:rsid w:val="00EB4CC3"/>
    <w:rsid w:val="00EB7898"/>
    <w:rsid w:val="00EE4C5C"/>
    <w:rsid w:val="00F208B1"/>
    <w:rsid w:val="00F37231"/>
    <w:rsid w:val="00F85466"/>
    <w:rsid w:val="00F86F69"/>
    <w:rsid w:val="00F957FA"/>
    <w:rsid w:val="00FB2187"/>
    <w:rsid w:val="00FC61DD"/>
    <w:rsid w:val="00FE0526"/>
    <w:rsid w:val="00FE6B1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B99B95"/>
  <w15:docId w15:val="{22611D83-765D-47FD-8544-A0F5BDE12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250CB"/>
    <w:pPr>
      <w:suppressAutoHyphens/>
      <w:spacing w:after="0" w:line="240" w:lineRule="auto"/>
    </w:pPr>
    <w:rPr>
      <w:rFonts w:ascii="Times New Roman" w:eastAsia="Times New Roman" w:hAnsi="Times New Roman" w:cs="Times New Roman"/>
      <w:sz w:val="20"/>
      <w:szCs w:val="20"/>
      <w:lang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plainlinks">
    <w:name w:val="plainlinks"/>
    <w:basedOn w:val="Domylnaczcionkaakapitu"/>
    <w:rsid w:val="009250CB"/>
  </w:style>
  <w:style w:type="paragraph" w:styleId="Tekstpodstawowy">
    <w:name w:val="Body Text"/>
    <w:basedOn w:val="Normalny"/>
    <w:link w:val="TekstpodstawowyZnak"/>
    <w:rsid w:val="009250CB"/>
    <w:pPr>
      <w:jc w:val="both"/>
    </w:pPr>
    <w:rPr>
      <w:sz w:val="24"/>
    </w:rPr>
  </w:style>
  <w:style w:type="character" w:customStyle="1" w:styleId="TekstpodstawowyZnak">
    <w:name w:val="Tekst podstawowy Znak"/>
    <w:basedOn w:val="Domylnaczcionkaakapitu"/>
    <w:link w:val="Tekstpodstawowy"/>
    <w:rsid w:val="009250CB"/>
    <w:rPr>
      <w:rFonts w:ascii="Times New Roman" w:eastAsia="Times New Roman" w:hAnsi="Times New Roman" w:cs="Times New Roman"/>
      <w:sz w:val="24"/>
      <w:szCs w:val="20"/>
      <w:lang w:eastAsia="zh-CN"/>
    </w:rPr>
  </w:style>
  <w:style w:type="paragraph" w:styleId="Stopka">
    <w:name w:val="footer"/>
    <w:basedOn w:val="Normalny"/>
    <w:link w:val="StopkaZnak"/>
    <w:rsid w:val="009250CB"/>
    <w:pPr>
      <w:tabs>
        <w:tab w:val="center" w:pos="4536"/>
        <w:tab w:val="right" w:pos="9072"/>
      </w:tabs>
    </w:pPr>
  </w:style>
  <w:style w:type="character" w:customStyle="1" w:styleId="StopkaZnak">
    <w:name w:val="Stopka Znak"/>
    <w:basedOn w:val="Domylnaczcionkaakapitu"/>
    <w:link w:val="Stopka"/>
    <w:rsid w:val="009250CB"/>
    <w:rPr>
      <w:rFonts w:ascii="Times New Roman" w:eastAsia="Times New Roman" w:hAnsi="Times New Roman" w:cs="Times New Roman"/>
      <w:sz w:val="20"/>
      <w:szCs w:val="20"/>
      <w:lang w:eastAsia="zh-CN"/>
    </w:rPr>
  </w:style>
  <w:style w:type="paragraph" w:customStyle="1" w:styleId="Standard">
    <w:name w:val="Standard"/>
    <w:rsid w:val="009250CB"/>
    <w:pPr>
      <w:widowControl w:val="0"/>
      <w:suppressAutoHyphens/>
      <w:spacing w:after="0" w:line="240" w:lineRule="auto"/>
      <w:textAlignment w:val="baseline"/>
    </w:pPr>
    <w:rPr>
      <w:rFonts w:ascii="Times New Roman" w:eastAsia="SimSun" w:hAnsi="Times New Roman" w:cs="Mangal"/>
      <w:sz w:val="24"/>
      <w:szCs w:val="24"/>
      <w:lang w:eastAsia="zh-CN" w:bidi="hi-IN"/>
    </w:rPr>
  </w:style>
  <w:style w:type="paragraph" w:styleId="Akapitzlist">
    <w:name w:val="List Paragraph"/>
    <w:basedOn w:val="Normalny1"/>
    <w:uiPriority w:val="34"/>
    <w:qFormat/>
    <w:rsid w:val="009250CB"/>
    <w:pPr>
      <w:ind w:left="720"/>
      <w:contextualSpacing/>
    </w:pPr>
  </w:style>
  <w:style w:type="paragraph" w:styleId="Bezodstpw">
    <w:name w:val="No Spacing"/>
    <w:qFormat/>
    <w:rsid w:val="009250CB"/>
    <w:pPr>
      <w:suppressAutoHyphens/>
      <w:spacing w:after="0" w:line="240" w:lineRule="auto"/>
    </w:pPr>
    <w:rPr>
      <w:rFonts w:ascii="Calibri" w:eastAsia="Calibri" w:hAnsi="Calibri" w:cs="Calibri"/>
      <w:lang w:eastAsia="zh-CN"/>
    </w:rPr>
  </w:style>
  <w:style w:type="paragraph" w:customStyle="1" w:styleId="Tekstpodstawowy1">
    <w:name w:val="Tekst podstawowy1"/>
    <w:rsid w:val="009250CB"/>
    <w:pPr>
      <w:suppressAutoHyphens/>
      <w:spacing w:after="0" w:line="240" w:lineRule="auto"/>
      <w:jc w:val="both"/>
    </w:pPr>
    <w:rPr>
      <w:rFonts w:ascii="Times New Roman" w:eastAsia="ヒラギノ角ゴ Pro W3" w:hAnsi="Times New Roman" w:cs="Times New Roman"/>
      <w:color w:val="000000"/>
      <w:sz w:val="24"/>
      <w:szCs w:val="20"/>
      <w:lang w:eastAsia="zh-CN" w:bidi="hi-IN"/>
    </w:rPr>
  </w:style>
  <w:style w:type="paragraph" w:customStyle="1" w:styleId="Normalny1">
    <w:name w:val="Normalny1"/>
    <w:rsid w:val="009250CB"/>
    <w:pPr>
      <w:suppressAutoHyphens/>
      <w:spacing w:after="0" w:line="240" w:lineRule="auto"/>
    </w:pPr>
    <w:rPr>
      <w:rFonts w:ascii="Times New Roman" w:eastAsia="ヒラギノ角ゴ Pro W3" w:hAnsi="Times New Roman" w:cs="Times New Roman"/>
      <w:color w:val="000000"/>
      <w:sz w:val="20"/>
      <w:szCs w:val="20"/>
      <w:lang w:eastAsia="zh-CN"/>
    </w:rPr>
  </w:style>
  <w:style w:type="paragraph" w:styleId="Tekstdymka">
    <w:name w:val="Balloon Text"/>
    <w:basedOn w:val="Normalny"/>
    <w:link w:val="TekstdymkaZnak"/>
    <w:uiPriority w:val="99"/>
    <w:semiHidden/>
    <w:unhideWhenUsed/>
    <w:rsid w:val="009250CB"/>
    <w:rPr>
      <w:rFonts w:ascii="Segoe UI" w:hAnsi="Segoe UI" w:cs="Segoe UI"/>
      <w:sz w:val="18"/>
      <w:szCs w:val="18"/>
    </w:rPr>
  </w:style>
  <w:style w:type="character" w:customStyle="1" w:styleId="TekstdymkaZnak">
    <w:name w:val="Tekst dymka Znak"/>
    <w:basedOn w:val="Domylnaczcionkaakapitu"/>
    <w:link w:val="Tekstdymka"/>
    <w:uiPriority w:val="99"/>
    <w:semiHidden/>
    <w:rsid w:val="009250CB"/>
    <w:rPr>
      <w:rFonts w:ascii="Segoe UI" w:eastAsia="Times New Roman" w:hAnsi="Segoe UI" w:cs="Segoe UI"/>
      <w:sz w:val="18"/>
      <w:szCs w:val="18"/>
      <w:lang w:eastAsia="zh-CN"/>
    </w:rPr>
  </w:style>
  <w:style w:type="paragraph" w:customStyle="1" w:styleId="Nagwek1">
    <w:name w:val="Nagłówek1"/>
    <w:basedOn w:val="Normalny"/>
    <w:next w:val="Tekstpodstawowy"/>
    <w:rsid w:val="00626FBF"/>
    <w:pPr>
      <w:jc w:val="center"/>
    </w:pPr>
    <w:rPr>
      <w:sz w:val="28"/>
    </w:rPr>
  </w:style>
  <w:style w:type="character" w:customStyle="1" w:styleId="WW8Num5z1">
    <w:name w:val="WW8Num5z1"/>
    <w:rsid w:val="00DC447C"/>
    <w:rPr>
      <w:rFonts w:ascii="Courier New" w:hAnsi="Courier New" w:cs="Courier New"/>
    </w:rPr>
  </w:style>
  <w:style w:type="character" w:styleId="Hipercze">
    <w:name w:val="Hyperlink"/>
    <w:basedOn w:val="Domylnaczcionkaakapitu"/>
    <w:uiPriority w:val="99"/>
    <w:unhideWhenUsed/>
    <w:rsid w:val="0070068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0679291">
      <w:bodyDiv w:val="1"/>
      <w:marLeft w:val="0"/>
      <w:marRight w:val="0"/>
      <w:marTop w:val="0"/>
      <w:marBottom w:val="0"/>
      <w:divBdr>
        <w:top w:val="none" w:sz="0" w:space="0" w:color="auto"/>
        <w:left w:val="none" w:sz="0" w:space="0" w:color="auto"/>
        <w:bottom w:val="none" w:sz="0" w:space="0" w:color="auto"/>
        <w:right w:val="none" w:sz="0" w:space="0" w:color="auto"/>
      </w:divBdr>
    </w:div>
    <w:div w:id="1089279229">
      <w:bodyDiv w:val="1"/>
      <w:marLeft w:val="0"/>
      <w:marRight w:val="0"/>
      <w:marTop w:val="0"/>
      <w:marBottom w:val="0"/>
      <w:divBdr>
        <w:top w:val="none" w:sz="0" w:space="0" w:color="auto"/>
        <w:left w:val="none" w:sz="0" w:space="0" w:color="auto"/>
        <w:bottom w:val="none" w:sz="0" w:space="0" w:color="auto"/>
        <w:right w:val="none" w:sz="0" w:space="0" w:color="auto"/>
      </w:divBdr>
    </w:div>
    <w:div w:id="1916738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z.urz.mon.gov.pl/dziennik/pozycja/decyzja-157-decyzja-nr-145mon-z-dnia-13-"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F41E0A-6D0D-405F-81B2-D6BB618404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10</Pages>
  <Words>3544</Words>
  <Characters>21270</Characters>
  <Application>Microsoft Office Word</Application>
  <DocSecurity>0</DocSecurity>
  <Lines>177</Lines>
  <Paragraphs>49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24765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Arletka</dc:creator>
  <cp:lastModifiedBy>USER</cp:lastModifiedBy>
  <cp:revision>3</cp:revision>
  <cp:lastPrinted>2020-10-05T06:29:00Z</cp:lastPrinted>
  <dcterms:created xsi:type="dcterms:W3CDTF">2020-10-05T09:32:00Z</dcterms:created>
  <dcterms:modified xsi:type="dcterms:W3CDTF">2020-10-05T09:35:00Z</dcterms:modified>
</cp:coreProperties>
</file>