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6695D" w14:textId="77777777"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14:paraId="6D55033A" w14:textId="77777777" w:rsidR="00626FBF" w:rsidRDefault="00626FBF" w:rsidP="00626FBF">
      <w:pPr>
        <w:pStyle w:val="Nagwek1"/>
        <w:rPr>
          <w:sz w:val="24"/>
        </w:rPr>
      </w:pPr>
      <w:r>
        <w:rPr>
          <w:sz w:val="24"/>
        </w:rPr>
        <w:t>/WZÓR UMOWY -  PIELĘGNIARKA/</w:t>
      </w:r>
    </w:p>
    <w:p w14:paraId="7169BE3B" w14:textId="77777777" w:rsidR="00626FBF" w:rsidRDefault="00626FBF" w:rsidP="00626FBF">
      <w:pPr>
        <w:pStyle w:val="Nagwek1"/>
        <w:rPr>
          <w:sz w:val="24"/>
        </w:rPr>
      </w:pPr>
      <w:r>
        <w:rPr>
          <w:sz w:val="24"/>
        </w:rPr>
        <w:t xml:space="preserve">UMOWA </w:t>
      </w:r>
    </w:p>
    <w:p w14:paraId="00B3C883" w14:textId="77777777" w:rsidR="00626FBF" w:rsidRDefault="00626FBF" w:rsidP="00626FBF">
      <w:pPr>
        <w:jc w:val="center"/>
        <w:rPr>
          <w:sz w:val="24"/>
        </w:rPr>
      </w:pPr>
      <w:r>
        <w:rPr>
          <w:sz w:val="24"/>
        </w:rPr>
        <w:t>O UDZIELENIE ZAMÓWIENIA NA</w:t>
      </w:r>
    </w:p>
    <w:p w14:paraId="0C1FEC6F" w14:textId="77777777" w:rsidR="009250CB" w:rsidRPr="00593BF6" w:rsidRDefault="00626FBF" w:rsidP="00626FBF">
      <w:pPr>
        <w:jc w:val="center"/>
        <w:rPr>
          <w:sz w:val="28"/>
        </w:rPr>
      </w:pPr>
      <w:r>
        <w:rPr>
          <w:sz w:val="24"/>
        </w:rPr>
        <w:t>ŚWIADCZENIA ZDROWOTNE</w:t>
      </w:r>
    </w:p>
    <w:p w14:paraId="3FBE238F" w14:textId="77777777" w:rsidR="009250CB" w:rsidRPr="00593BF6" w:rsidRDefault="009250CB" w:rsidP="009250CB">
      <w:pPr>
        <w:rPr>
          <w:sz w:val="28"/>
        </w:rPr>
      </w:pPr>
    </w:p>
    <w:p w14:paraId="52035CE8" w14:textId="77777777" w:rsidR="00CC70B7"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w:t>
      </w:r>
    </w:p>
    <w:p w14:paraId="7C6703FE" w14:textId="76C8F46A" w:rsidR="009250CB" w:rsidRPr="007F0990" w:rsidRDefault="004A233C" w:rsidP="009250CB">
      <w:pPr>
        <w:jc w:val="both"/>
        <w:rPr>
          <w:sz w:val="24"/>
        </w:rPr>
      </w:pPr>
      <w:r>
        <w:rPr>
          <w:sz w:val="24"/>
        </w:rPr>
        <w:t>a …………PESEL, zamieszkałym/ą……………</w:t>
      </w:r>
      <w:r>
        <w:rPr>
          <w:b/>
          <w:sz w:val="24"/>
        </w:rPr>
        <w:t xml:space="preserve"> </w:t>
      </w:r>
      <w:r>
        <w:rPr>
          <w:sz w:val="24"/>
        </w:rPr>
        <w:t>prowadzącym/ą działalność gospodarczą pod firmą………, wpisanym/ą do rejestru podmiotów wykonujących działalność leczniczą pod nr księgi rejestrowej</w:t>
      </w:r>
      <w:r>
        <w:rPr>
          <w:sz w:val="24"/>
          <w:szCs w:val="24"/>
        </w:rPr>
        <w:t xml:space="preserve"> …………………………….</w:t>
      </w:r>
      <w:r>
        <w:rPr>
          <w:sz w:val="24"/>
        </w:rPr>
        <w:t>zwanym/ą dalej „Przyjmującym zamówienie”</w:t>
      </w:r>
      <w:r w:rsidR="009250CB" w:rsidRPr="007F0990">
        <w:rPr>
          <w:sz w:val="24"/>
        </w:rPr>
        <w:t>.</w:t>
      </w:r>
    </w:p>
    <w:p w14:paraId="1711241B" w14:textId="275D3C21" w:rsidR="009250CB" w:rsidRDefault="009250CB" w:rsidP="009250CB">
      <w:pPr>
        <w:jc w:val="both"/>
        <w:rPr>
          <w:sz w:val="24"/>
        </w:rPr>
      </w:pPr>
    </w:p>
    <w:p w14:paraId="3ED87762" w14:textId="77777777" w:rsidR="000E078C" w:rsidRPr="007F0990" w:rsidRDefault="000E078C" w:rsidP="009250CB">
      <w:pPr>
        <w:jc w:val="both"/>
        <w:rPr>
          <w:sz w:val="24"/>
        </w:rPr>
      </w:pPr>
    </w:p>
    <w:p w14:paraId="07A2EAF7" w14:textId="11C25FF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4A233C">
        <w:rPr>
          <w:rFonts w:ascii="Times New Roman" w:hAnsi="Times New Roman" w:cs="Times New Roman"/>
          <w:sz w:val="24"/>
          <w:szCs w:val="24"/>
        </w:rPr>
        <w:t>34</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8769A2">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8769A2">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4D501E">
        <w:rPr>
          <w:rStyle w:val="plainlinks"/>
          <w:rFonts w:ascii="Times New Roman" w:hAnsi="Times New Roman" w:cs="Times New Roman"/>
          <w:sz w:val="24"/>
          <w:szCs w:val="24"/>
        </w:rPr>
        <w:t>Dz.U. z 2020r. poz. 1398</w:t>
      </w:r>
      <w:r w:rsidRPr="008015D0">
        <w:rPr>
          <w:rStyle w:val="plainlinks"/>
          <w:rFonts w:ascii="Times New Roman" w:hAnsi="Times New Roman" w:cs="Times New Roman"/>
          <w:sz w:val="24"/>
          <w:szCs w:val="24"/>
        </w:rPr>
        <w:t xml:space="preserve">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101CC054" w14:textId="7777777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3A0B0BA4" w14:textId="7F3448F0" w:rsidR="009250CB" w:rsidRDefault="009250CB" w:rsidP="009250CB">
      <w:pPr>
        <w:jc w:val="center"/>
        <w:rPr>
          <w:sz w:val="24"/>
        </w:rPr>
      </w:pPr>
      <w:r w:rsidRPr="007F0990">
        <w:rPr>
          <w:sz w:val="24"/>
        </w:rPr>
        <w:t>§ 1</w:t>
      </w:r>
    </w:p>
    <w:p w14:paraId="13DF2430" w14:textId="77777777" w:rsidR="00E26ABA" w:rsidRPr="007F0990" w:rsidRDefault="00E26ABA" w:rsidP="009250CB">
      <w:pPr>
        <w:jc w:val="center"/>
        <w:rPr>
          <w:sz w:val="24"/>
        </w:rPr>
      </w:pPr>
    </w:p>
    <w:p w14:paraId="54CA6419" w14:textId="77777777"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14:paraId="736F04E5" w14:textId="452C7956" w:rsidR="000F5D52" w:rsidRPr="00EB4CC3" w:rsidRDefault="000F5D52" w:rsidP="007B565E">
      <w:pPr>
        <w:numPr>
          <w:ilvl w:val="0"/>
          <w:numId w:val="1"/>
        </w:numPr>
        <w:jc w:val="both"/>
        <w:rPr>
          <w:sz w:val="24"/>
          <w:szCs w:val="24"/>
        </w:rPr>
      </w:pPr>
      <w:r w:rsidRPr="00EB4CC3">
        <w:rPr>
          <w:sz w:val="24"/>
          <w:szCs w:val="24"/>
        </w:rPr>
        <w:t xml:space="preserve">Przedmiotem niniejszej umowy </w:t>
      </w:r>
      <w:r w:rsidRPr="007D501F">
        <w:rPr>
          <w:b/>
          <w:sz w:val="24"/>
          <w:szCs w:val="24"/>
          <w:u w:val="single"/>
        </w:rPr>
        <w:t xml:space="preserve">jest zapewnienie pełnej opieki </w:t>
      </w:r>
      <w:r w:rsidR="006C1DB5" w:rsidRPr="007D501F">
        <w:rPr>
          <w:b/>
          <w:sz w:val="24"/>
          <w:szCs w:val="24"/>
          <w:u w:val="single"/>
        </w:rPr>
        <w:t>pielęgniarskiej</w:t>
      </w:r>
      <w:r w:rsidRPr="007D501F">
        <w:rPr>
          <w:b/>
          <w:sz w:val="24"/>
          <w:szCs w:val="24"/>
          <w:u w:val="single"/>
        </w:rPr>
        <w:t xml:space="preserve"> pacjentom Udzielającego zamówienia </w:t>
      </w:r>
      <w:r w:rsidR="007D501F" w:rsidRPr="007D501F">
        <w:rPr>
          <w:b/>
          <w:sz w:val="24"/>
          <w:szCs w:val="24"/>
          <w:u w:val="single"/>
        </w:rPr>
        <w:t xml:space="preserve">w zakresie wykonywania czynności zawodowych pielęgniarki w Klinicznym Oddziale Anestezjologii i Intensywnej Terapii i oddziałach 4 </w:t>
      </w:r>
      <w:proofErr w:type="spellStart"/>
      <w:r w:rsidR="007D501F" w:rsidRPr="007D501F">
        <w:rPr>
          <w:b/>
          <w:sz w:val="24"/>
          <w:szCs w:val="24"/>
          <w:u w:val="single"/>
        </w:rPr>
        <w:t>WSzKzP</w:t>
      </w:r>
      <w:proofErr w:type="spellEnd"/>
      <w:r w:rsidR="007D501F" w:rsidRPr="007D501F">
        <w:rPr>
          <w:b/>
          <w:sz w:val="24"/>
          <w:szCs w:val="24"/>
          <w:u w:val="single"/>
        </w:rPr>
        <w:t xml:space="preserve"> SP ZOZ</w:t>
      </w:r>
      <w:r w:rsidR="007D501F" w:rsidRPr="007D501F">
        <w:rPr>
          <w:sz w:val="24"/>
          <w:szCs w:val="24"/>
        </w:rPr>
        <w:t xml:space="preserve"> </w:t>
      </w:r>
      <w:r w:rsidRPr="00EB4CC3">
        <w:rPr>
          <w:sz w:val="24"/>
          <w:szCs w:val="24"/>
        </w:rPr>
        <w:t>oraz udzielanie im świadczeń zdrowotnych zgodnie z posiadaną wiedzą, umiejętnościami i kompetencjami</w:t>
      </w:r>
      <w:r w:rsidRPr="00EB4CC3">
        <w:rPr>
          <w:i/>
          <w:sz w:val="24"/>
          <w:szCs w:val="24"/>
        </w:rPr>
        <w:t>.</w:t>
      </w:r>
    </w:p>
    <w:p w14:paraId="051BC207" w14:textId="77777777"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14:paraId="505D4691" w14:textId="4621F4B8" w:rsidR="00475711" w:rsidRDefault="00E31EA9" w:rsidP="006D7E06">
      <w:pPr>
        <w:numPr>
          <w:ilvl w:val="0"/>
          <w:numId w:val="25"/>
        </w:numPr>
        <w:rPr>
          <w:sz w:val="24"/>
          <w:szCs w:val="24"/>
          <w:lang w:eastAsia="pl-PL"/>
        </w:rPr>
      </w:pPr>
      <w:r>
        <w:rPr>
          <w:sz w:val="24"/>
          <w:szCs w:val="24"/>
          <w:lang w:eastAsia="pl-PL"/>
        </w:rPr>
        <w:t>Praca na stanowisku</w:t>
      </w:r>
      <w:r w:rsidR="00732E8B">
        <w:rPr>
          <w:sz w:val="24"/>
          <w:szCs w:val="24"/>
          <w:lang w:eastAsia="pl-PL"/>
        </w:rPr>
        <w:t xml:space="preserve"> pielęgniarki anestezjologicznej</w:t>
      </w:r>
      <w:r>
        <w:rPr>
          <w:sz w:val="24"/>
          <w:szCs w:val="24"/>
          <w:lang w:eastAsia="pl-PL"/>
        </w:rPr>
        <w:t xml:space="preserve"> we współpracy z lekarzem anestezjologiem na Sali operacyjnej</w:t>
      </w:r>
      <w:r w:rsidR="00040095">
        <w:rPr>
          <w:sz w:val="24"/>
          <w:szCs w:val="24"/>
          <w:lang w:eastAsia="pl-PL"/>
        </w:rPr>
        <w:t xml:space="preserve">, nadzór nad pacjentami Sali </w:t>
      </w:r>
      <w:proofErr w:type="spellStart"/>
      <w:r w:rsidR="00040095">
        <w:rPr>
          <w:sz w:val="24"/>
          <w:szCs w:val="24"/>
          <w:lang w:eastAsia="pl-PL"/>
        </w:rPr>
        <w:t>Budzeń</w:t>
      </w:r>
      <w:proofErr w:type="spellEnd"/>
      <w:r w:rsidR="00040095">
        <w:rPr>
          <w:sz w:val="24"/>
          <w:szCs w:val="24"/>
          <w:lang w:eastAsia="pl-PL"/>
        </w:rPr>
        <w:t xml:space="preserve">, uczestnictwo w znieczuleniach do zabiegów wysokospecjalistycznych: przeszczepianie wątroby, nerek, wszczepianie </w:t>
      </w:r>
      <w:proofErr w:type="spellStart"/>
      <w:r w:rsidR="00040095">
        <w:rPr>
          <w:sz w:val="24"/>
          <w:szCs w:val="24"/>
          <w:lang w:eastAsia="pl-PL"/>
        </w:rPr>
        <w:t>stentgraftów</w:t>
      </w:r>
      <w:proofErr w:type="spellEnd"/>
      <w:r w:rsidR="00040095">
        <w:rPr>
          <w:sz w:val="24"/>
          <w:szCs w:val="24"/>
          <w:lang w:eastAsia="pl-PL"/>
        </w:rPr>
        <w:t xml:space="preserve"> naczyniowych, embolizacja tętniaków mózgu, odzyskiwanie krwi z pola operacyjnego, znieczulenia dzieci na Bloku Laryngologii;</w:t>
      </w:r>
    </w:p>
    <w:p w14:paraId="1FB60632" w14:textId="554B996C" w:rsidR="00040095" w:rsidRDefault="00360546" w:rsidP="006D7E06">
      <w:pPr>
        <w:numPr>
          <w:ilvl w:val="0"/>
          <w:numId w:val="25"/>
        </w:numPr>
        <w:rPr>
          <w:sz w:val="24"/>
          <w:szCs w:val="24"/>
          <w:lang w:eastAsia="pl-PL"/>
        </w:rPr>
      </w:pPr>
      <w:r>
        <w:rPr>
          <w:sz w:val="24"/>
          <w:szCs w:val="24"/>
          <w:lang w:eastAsia="pl-PL"/>
        </w:rPr>
        <w:t>Praca na stanowisku pi</w:t>
      </w:r>
      <w:r w:rsidR="00F208B1">
        <w:rPr>
          <w:sz w:val="24"/>
          <w:szCs w:val="24"/>
          <w:lang w:eastAsia="pl-PL"/>
        </w:rPr>
        <w:t>elęgniarki anestezjologicznej w Oddziale Intensywnej Terapii, w tym udział w procedurach wysokospecjalistycznych m. in. Obsługa</w:t>
      </w:r>
      <w:r w:rsidR="00FC61DD">
        <w:rPr>
          <w:sz w:val="24"/>
          <w:szCs w:val="24"/>
          <w:lang w:eastAsia="pl-PL"/>
        </w:rPr>
        <w:t xml:space="preserve"> </w:t>
      </w:r>
      <w:r w:rsidR="00F208B1">
        <w:rPr>
          <w:sz w:val="24"/>
          <w:szCs w:val="24"/>
          <w:lang w:eastAsia="pl-PL"/>
        </w:rPr>
        <w:t xml:space="preserve">CRRT, DIALIZY ALBUMINOWEJ, </w:t>
      </w:r>
      <w:r w:rsidR="00DB281B">
        <w:rPr>
          <w:sz w:val="24"/>
          <w:szCs w:val="24"/>
          <w:lang w:eastAsia="pl-PL"/>
        </w:rPr>
        <w:t>ECMO</w:t>
      </w:r>
      <w:r w:rsidR="00F208B1">
        <w:rPr>
          <w:sz w:val="24"/>
          <w:szCs w:val="24"/>
          <w:lang w:eastAsia="pl-PL"/>
        </w:rPr>
        <w:t xml:space="preserve">, plazmaferezy, aparatu do hipotermii leczniczej, nakłucia jamy opłucnej, pobieranie płynu mózgowo-rdzeniowego, wkłucia centralne, tętnicze, dializacyjne, wykonywanie EKG, </w:t>
      </w:r>
      <w:r w:rsidR="007470C3">
        <w:rPr>
          <w:sz w:val="24"/>
          <w:szCs w:val="24"/>
          <w:lang w:eastAsia="pl-PL"/>
        </w:rPr>
        <w:t>profilaktyka zakażeń VAP, UTI,BSI, pobieranie krwi oraz wykonywanie badań w analizatorze biochemicznym, przetaczanie krwi i preparatów krwiopochodnych, udział w procedura</w:t>
      </w:r>
      <w:r w:rsidR="00DB281B">
        <w:rPr>
          <w:sz w:val="24"/>
          <w:szCs w:val="24"/>
          <w:lang w:eastAsia="pl-PL"/>
        </w:rPr>
        <w:t>ch na Sali Zabiegowej;</w:t>
      </w:r>
    </w:p>
    <w:p w14:paraId="4ADAF97D" w14:textId="7CD61B50" w:rsidR="007470C3" w:rsidRDefault="007470C3" w:rsidP="006D7E06">
      <w:pPr>
        <w:numPr>
          <w:ilvl w:val="0"/>
          <w:numId w:val="25"/>
        </w:numPr>
        <w:rPr>
          <w:sz w:val="24"/>
          <w:szCs w:val="24"/>
          <w:lang w:eastAsia="pl-PL"/>
        </w:rPr>
      </w:pPr>
      <w:r>
        <w:rPr>
          <w:sz w:val="24"/>
          <w:szCs w:val="24"/>
          <w:lang w:eastAsia="pl-PL"/>
        </w:rPr>
        <w:t>Udział w procedurach</w:t>
      </w:r>
      <w:r w:rsidR="00542EEE">
        <w:rPr>
          <w:sz w:val="24"/>
          <w:szCs w:val="24"/>
          <w:lang w:eastAsia="pl-PL"/>
        </w:rPr>
        <w:t xml:space="preserve"> wykon</w:t>
      </w:r>
      <w:r w:rsidR="00DB281B">
        <w:rPr>
          <w:sz w:val="24"/>
          <w:szCs w:val="24"/>
          <w:lang w:eastAsia="pl-PL"/>
        </w:rPr>
        <w:t xml:space="preserve">ywanych poza </w:t>
      </w:r>
      <w:proofErr w:type="spellStart"/>
      <w:r w:rsidR="00DB281B">
        <w:rPr>
          <w:sz w:val="24"/>
          <w:szCs w:val="24"/>
          <w:lang w:eastAsia="pl-PL"/>
        </w:rPr>
        <w:t>KOAiIT</w:t>
      </w:r>
      <w:proofErr w:type="spellEnd"/>
      <w:r w:rsidR="00DB281B">
        <w:rPr>
          <w:sz w:val="24"/>
          <w:szCs w:val="24"/>
          <w:lang w:eastAsia="pl-PL"/>
        </w:rPr>
        <w:t>, w tym m.in</w:t>
      </w:r>
      <w:r w:rsidR="00542EEE">
        <w:rPr>
          <w:sz w:val="24"/>
          <w:szCs w:val="24"/>
          <w:lang w:eastAsia="pl-PL"/>
        </w:rPr>
        <w:t>. nadzór nad pacjentami w czasie znieczulenia w Oddziałach Szpitala</w:t>
      </w:r>
      <w:r w:rsidR="00DB281B">
        <w:rPr>
          <w:sz w:val="24"/>
          <w:szCs w:val="24"/>
          <w:lang w:eastAsia="pl-PL"/>
        </w:rPr>
        <w:t>;</w:t>
      </w:r>
    </w:p>
    <w:p w14:paraId="2CBFC71F" w14:textId="77E4F3AE" w:rsidR="00E26ABA" w:rsidRDefault="00542EEE" w:rsidP="00542EEE">
      <w:pPr>
        <w:numPr>
          <w:ilvl w:val="0"/>
          <w:numId w:val="25"/>
        </w:numPr>
        <w:rPr>
          <w:sz w:val="24"/>
          <w:szCs w:val="24"/>
          <w:lang w:eastAsia="pl-PL"/>
        </w:rPr>
      </w:pPr>
      <w:r>
        <w:rPr>
          <w:sz w:val="24"/>
          <w:szCs w:val="24"/>
          <w:lang w:eastAsia="pl-PL"/>
        </w:rPr>
        <w:t xml:space="preserve">Uczestnictwo </w:t>
      </w:r>
      <w:r w:rsidR="00DB281B">
        <w:rPr>
          <w:sz w:val="24"/>
          <w:szCs w:val="24"/>
          <w:lang w:eastAsia="pl-PL"/>
        </w:rPr>
        <w:t>w interwencjach w stan</w:t>
      </w:r>
      <w:r>
        <w:rPr>
          <w:sz w:val="24"/>
          <w:szCs w:val="24"/>
          <w:lang w:eastAsia="pl-PL"/>
        </w:rPr>
        <w:t>ach nagłego zagrożenia życia</w:t>
      </w:r>
      <w:r w:rsidR="00DB281B">
        <w:rPr>
          <w:sz w:val="24"/>
          <w:szCs w:val="24"/>
          <w:lang w:eastAsia="pl-PL"/>
        </w:rPr>
        <w:t>;</w:t>
      </w:r>
    </w:p>
    <w:p w14:paraId="256561C2" w14:textId="53D9F02C" w:rsidR="000D1E5D" w:rsidRPr="00542EEE" w:rsidRDefault="000D1E5D" w:rsidP="00542EEE">
      <w:pPr>
        <w:numPr>
          <w:ilvl w:val="0"/>
          <w:numId w:val="25"/>
        </w:numPr>
        <w:rPr>
          <w:sz w:val="24"/>
          <w:szCs w:val="24"/>
          <w:lang w:eastAsia="pl-PL"/>
        </w:rPr>
      </w:pPr>
      <w:r>
        <w:rPr>
          <w:sz w:val="24"/>
          <w:szCs w:val="24"/>
          <w:lang w:eastAsia="pl-PL"/>
        </w:rPr>
        <w:t>Efektywna praca przy chorym z zakażeniem SARS-CoV2;</w:t>
      </w:r>
    </w:p>
    <w:p w14:paraId="34FC07F0" w14:textId="1F42216C" w:rsidR="00F957FA" w:rsidRDefault="00F957FA" w:rsidP="006D7E06">
      <w:pPr>
        <w:numPr>
          <w:ilvl w:val="0"/>
          <w:numId w:val="25"/>
        </w:numPr>
        <w:rPr>
          <w:sz w:val="24"/>
          <w:szCs w:val="24"/>
          <w:lang w:eastAsia="pl-PL"/>
        </w:rPr>
      </w:pPr>
      <w:r>
        <w:rPr>
          <w:sz w:val="24"/>
          <w:szCs w:val="24"/>
          <w:lang w:eastAsia="pl-PL"/>
        </w:rPr>
        <w:t>Udział w p</w:t>
      </w:r>
      <w:r w:rsidR="00DB281B">
        <w:rPr>
          <w:sz w:val="24"/>
          <w:szCs w:val="24"/>
          <w:lang w:eastAsia="pl-PL"/>
        </w:rPr>
        <w:t>rocedurze pobrań i przeszczepów;</w:t>
      </w:r>
    </w:p>
    <w:p w14:paraId="41F84890" w14:textId="12AED7DF" w:rsidR="00542EEE" w:rsidRDefault="00542EEE" w:rsidP="006D7E06">
      <w:pPr>
        <w:numPr>
          <w:ilvl w:val="0"/>
          <w:numId w:val="25"/>
        </w:numPr>
        <w:rPr>
          <w:sz w:val="24"/>
          <w:szCs w:val="24"/>
          <w:lang w:eastAsia="pl-PL"/>
        </w:rPr>
      </w:pPr>
      <w:r>
        <w:rPr>
          <w:sz w:val="24"/>
          <w:szCs w:val="24"/>
          <w:lang w:eastAsia="pl-PL"/>
        </w:rPr>
        <w:t>Udział w opiece nad dawcą od stwierdzenia śmierci mózgu lub zgonu w skutek nieodwracalnego zatrzymania krążenia do pobrania narządu lub narządów.</w:t>
      </w:r>
    </w:p>
    <w:p w14:paraId="6892A501" w14:textId="77777777" w:rsidR="008769A2" w:rsidRPr="008769A2" w:rsidRDefault="006F4259" w:rsidP="006F4259">
      <w:pPr>
        <w:pStyle w:val="Bezodstpw"/>
        <w:numPr>
          <w:ilvl w:val="0"/>
          <w:numId w:val="22"/>
        </w:numPr>
        <w:jc w:val="both"/>
        <w:rPr>
          <w:rFonts w:ascii="Times New Roman" w:hAnsi="Times New Roman" w:cs="Times New Roman"/>
          <w:color w:val="000000"/>
          <w:sz w:val="24"/>
        </w:rPr>
      </w:pPr>
      <w:r w:rsidRPr="000F5F70">
        <w:rPr>
          <w:rFonts w:ascii="Times New Roman" w:eastAsia="Times New Roman" w:hAnsi="Times New Roman" w:cs="Times New Roman"/>
          <w:color w:val="000000"/>
          <w:sz w:val="24"/>
          <w:szCs w:val="24"/>
          <w:lang w:eastAsia="pl-PL"/>
        </w:rPr>
        <w:lastRenderedPageBreak/>
        <w:t xml:space="preserve">bezwzględny nakaz korzystania z zaordynowanego programu celem rejestracji pełnych przebiegów realizowanych w komórkach procesów leczenia i wszystkich działań podejmowanych wobec pacjenta w zakresie przyznanych uprawnień.    </w:t>
      </w:r>
    </w:p>
    <w:p w14:paraId="62D4386B" w14:textId="77777777" w:rsidR="008769A2" w:rsidRPr="000F5F70" w:rsidRDefault="008769A2" w:rsidP="008769A2">
      <w:pPr>
        <w:pStyle w:val="Bezodstpw"/>
        <w:jc w:val="both"/>
        <w:rPr>
          <w:rFonts w:ascii="Times New Roman" w:hAnsi="Times New Roman" w:cs="Times New Roman"/>
          <w:color w:val="000000"/>
          <w:sz w:val="24"/>
        </w:rPr>
      </w:pPr>
    </w:p>
    <w:p w14:paraId="1FF5CB75" w14:textId="4FB5F69A" w:rsidR="00A00F85" w:rsidRPr="007E6C80" w:rsidRDefault="00AA30BF" w:rsidP="00A00F85">
      <w:pPr>
        <w:pStyle w:val="Bezodstpw"/>
        <w:numPr>
          <w:ilvl w:val="0"/>
          <w:numId w:val="1"/>
        </w:numPr>
        <w:jc w:val="both"/>
        <w:rPr>
          <w:rFonts w:ascii="Times New Roman" w:hAnsi="Times New Roman" w:cs="Times New Roman"/>
          <w:color w:val="000000"/>
          <w:sz w:val="24"/>
          <w:szCs w:val="24"/>
        </w:rPr>
      </w:pPr>
      <w:r w:rsidRPr="00A00F85">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00F85">
        <w:rPr>
          <w:rFonts w:ascii="Times New Roman" w:hAnsi="Times New Roman" w:cs="Times New Roman"/>
          <w:bCs/>
          <w:color w:val="000000"/>
          <w:sz w:val="24"/>
          <w:szCs w:val="24"/>
        </w:rPr>
        <w:t xml:space="preserve">. </w:t>
      </w:r>
      <w:r w:rsidRPr="00A00F85">
        <w:rPr>
          <w:rFonts w:ascii="Times New Roman" w:hAnsi="Times New Roman" w:cs="Times New Roman"/>
          <w:color w:val="000000"/>
          <w:sz w:val="24"/>
        </w:rPr>
        <w:t xml:space="preserve">Przyjmujący zamówienie będzie udzielał świadczeń w godzinach </w:t>
      </w:r>
      <w:r w:rsidR="00243279" w:rsidRPr="00243279">
        <w:rPr>
          <w:rFonts w:ascii="Times New Roman" w:hAnsi="Times New Roman" w:cs="Times New Roman"/>
          <w:b/>
          <w:bCs/>
          <w:color w:val="000000"/>
          <w:sz w:val="24"/>
          <w:szCs w:val="24"/>
          <w:lang w:eastAsia="en-US"/>
        </w:rPr>
        <w:t>min</w:t>
      </w:r>
      <w:r w:rsidR="00DB281B">
        <w:rPr>
          <w:rFonts w:ascii="Times New Roman" w:hAnsi="Times New Roman" w:cs="Times New Roman"/>
          <w:b/>
          <w:bCs/>
          <w:color w:val="000000"/>
          <w:sz w:val="24"/>
          <w:szCs w:val="24"/>
          <w:lang w:eastAsia="en-US"/>
        </w:rPr>
        <w:t>imalnie</w:t>
      </w:r>
      <w:r w:rsidR="00243279" w:rsidRPr="00243279">
        <w:rPr>
          <w:rFonts w:ascii="Times New Roman" w:hAnsi="Times New Roman" w:cs="Times New Roman"/>
          <w:b/>
          <w:bCs/>
          <w:color w:val="000000"/>
          <w:sz w:val="24"/>
          <w:szCs w:val="24"/>
          <w:lang w:eastAsia="en-US"/>
        </w:rPr>
        <w:t xml:space="preserve"> </w:t>
      </w:r>
      <w:r w:rsidR="00F957FA">
        <w:rPr>
          <w:rFonts w:ascii="Times New Roman" w:hAnsi="Times New Roman" w:cs="Times New Roman"/>
          <w:b/>
          <w:bCs/>
          <w:color w:val="000000"/>
          <w:sz w:val="24"/>
          <w:szCs w:val="24"/>
          <w:lang w:eastAsia="en-US"/>
        </w:rPr>
        <w:t>……………….</w:t>
      </w:r>
      <w:r w:rsidR="00DB281B">
        <w:rPr>
          <w:rFonts w:ascii="Times New Roman" w:hAnsi="Times New Roman" w:cs="Times New Roman"/>
          <w:b/>
          <w:bCs/>
          <w:color w:val="000000"/>
          <w:sz w:val="24"/>
          <w:szCs w:val="24"/>
          <w:lang w:eastAsia="en-US"/>
        </w:rPr>
        <w:t xml:space="preserve"> godz. w miesiącu  maksymalnie </w:t>
      </w:r>
      <w:r w:rsidR="00243279" w:rsidRPr="00243279">
        <w:rPr>
          <w:rFonts w:ascii="Times New Roman" w:hAnsi="Times New Roman" w:cs="Times New Roman"/>
          <w:b/>
          <w:bCs/>
          <w:color w:val="000000"/>
          <w:sz w:val="24"/>
          <w:szCs w:val="24"/>
          <w:lang w:eastAsia="en-US"/>
        </w:rPr>
        <w:t xml:space="preserve"> </w:t>
      </w:r>
      <w:r w:rsidR="00F957FA">
        <w:rPr>
          <w:rFonts w:ascii="Times New Roman" w:hAnsi="Times New Roman" w:cs="Times New Roman"/>
          <w:b/>
          <w:bCs/>
          <w:color w:val="000000"/>
          <w:sz w:val="24"/>
          <w:szCs w:val="24"/>
          <w:lang w:eastAsia="en-US"/>
        </w:rPr>
        <w:t>……….</w:t>
      </w:r>
      <w:r w:rsidR="00243279" w:rsidRPr="00243279">
        <w:rPr>
          <w:rFonts w:ascii="Times New Roman" w:hAnsi="Times New Roman" w:cs="Times New Roman"/>
          <w:b/>
          <w:bCs/>
          <w:color w:val="000000"/>
          <w:sz w:val="24"/>
          <w:szCs w:val="24"/>
          <w:lang w:eastAsia="en-US"/>
        </w:rPr>
        <w:t xml:space="preserve"> godz. w miesiącu</w:t>
      </w:r>
      <w:r w:rsidR="00243279">
        <w:rPr>
          <w:rFonts w:ascii="Times New Roman" w:hAnsi="Times New Roman" w:cs="Times New Roman"/>
          <w:b/>
          <w:bCs/>
          <w:color w:val="000000"/>
          <w:sz w:val="24"/>
          <w:szCs w:val="24"/>
          <w:lang w:eastAsia="en-US"/>
        </w:rPr>
        <w:t>)</w:t>
      </w:r>
      <w:r w:rsidRPr="00A00F85">
        <w:rPr>
          <w:rFonts w:ascii="Times New Roman" w:hAnsi="Times New Roman" w:cs="Times New Roman"/>
          <w:b/>
          <w:color w:val="000000"/>
          <w:sz w:val="24"/>
          <w:szCs w:val="24"/>
          <w:lang w:eastAsia="en-US"/>
        </w:rPr>
        <w:t xml:space="preserve"> </w:t>
      </w:r>
      <w:r w:rsidR="00A00F85" w:rsidRPr="007E6C80">
        <w:rPr>
          <w:rFonts w:ascii="Times New Roman" w:hAnsi="Times New Roman" w:cs="Times New Roman"/>
          <w:color w:val="000000"/>
          <w:sz w:val="24"/>
        </w:rPr>
        <w:t xml:space="preserve">ustalonych w harmonogramie pracy </w:t>
      </w:r>
      <w:r w:rsidR="002F0B74">
        <w:rPr>
          <w:rFonts w:ascii="Times New Roman" w:eastAsia="Times New Roman" w:hAnsi="Times New Roman" w:cs="Times New Roman"/>
          <w:sz w:val="24"/>
          <w:szCs w:val="24"/>
        </w:rPr>
        <w:t>Klinicznego Oddziału</w:t>
      </w:r>
      <w:r w:rsidR="002F0B74" w:rsidRPr="002F0B74">
        <w:rPr>
          <w:rFonts w:ascii="Times New Roman" w:eastAsia="Times New Roman" w:hAnsi="Times New Roman" w:cs="Times New Roman"/>
          <w:sz w:val="24"/>
          <w:szCs w:val="24"/>
        </w:rPr>
        <w:t xml:space="preserve"> Anestezjologii i Intensywnej Terapii</w:t>
      </w:r>
      <w:r w:rsidR="00A00F85" w:rsidRPr="005C7022">
        <w:rPr>
          <w:rFonts w:ascii="Times New Roman" w:hAnsi="Times New Roman" w:cs="Times New Roman"/>
          <w:color w:val="000000"/>
          <w:sz w:val="24"/>
        </w:rPr>
        <w:t xml:space="preserve"> </w:t>
      </w:r>
      <w:r w:rsidR="00A00F85" w:rsidRPr="005C7022">
        <w:rPr>
          <w:rFonts w:ascii="Times New Roman" w:hAnsi="Times New Roman" w:cs="Times New Roman"/>
          <w:bCs/>
          <w:color w:val="000000"/>
          <w:sz w:val="24"/>
        </w:rPr>
        <w:t xml:space="preserve">zwanego dalej </w:t>
      </w:r>
      <w:proofErr w:type="spellStart"/>
      <w:r w:rsidR="00DE5F70">
        <w:rPr>
          <w:rFonts w:ascii="Times New Roman" w:hAnsi="Times New Roman" w:cs="Times New Roman"/>
          <w:bCs/>
          <w:color w:val="000000"/>
          <w:sz w:val="24"/>
        </w:rPr>
        <w:t>KOAiIT</w:t>
      </w:r>
      <w:proofErr w:type="spellEnd"/>
      <w:r w:rsidR="00A00F85" w:rsidRPr="005C7022">
        <w:rPr>
          <w:rFonts w:ascii="Times New Roman" w:hAnsi="Times New Roman" w:cs="Times New Roman"/>
          <w:color w:val="000000"/>
          <w:sz w:val="24"/>
        </w:rPr>
        <w:t xml:space="preserve"> na co Przyjmujący zamówienie wyraża zgodę.</w:t>
      </w:r>
    </w:p>
    <w:p w14:paraId="338B1DF9" w14:textId="77777777" w:rsidR="00AA30BF" w:rsidRPr="00A00F85" w:rsidRDefault="00AA30BF" w:rsidP="00921D31">
      <w:pPr>
        <w:pStyle w:val="Bezodstpw"/>
        <w:numPr>
          <w:ilvl w:val="0"/>
          <w:numId w:val="1"/>
        </w:numPr>
        <w:jc w:val="both"/>
        <w:rPr>
          <w:rFonts w:ascii="Times New Roman" w:hAnsi="Times New Roman" w:cs="Times New Roman"/>
          <w:color w:val="000000"/>
          <w:sz w:val="24"/>
        </w:rPr>
      </w:pPr>
      <w:r w:rsidRPr="00A00F85">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14:paraId="7B09A475" w14:textId="77777777" w:rsidR="00361E47" w:rsidRDefault="00361E47" w:rsidP="009250CB">
      <w:pPr>
        <w:jc w:val="center"/>
        <w:rPr>
          <w:sz w:val="24"/>
        </w:rPr>
      </w:pPr>
    </w:p>
    <w:p w14:paraId="3BF715E3" w14:textId="77777777" w:rsidR="009250CB" w:rsidRPr="007F0990" w:rsidRDefault="009250CB" w:rsidP="009250CB">
      <w:pPr>
        <w:jc w:val="center"/>
        <w:rPr>
          <w:sz w:val="24"/>
        </w:rPr>
      </w:pPr>
      <w:r w:rsidRPr="007F0990">
        <w:rPr>
          <w:sz w:val="24"/>
        </w:rPr>
        <w:t xml:space="preserve">§ 2 </w:t>
      </w:r>
    </w:p>
    <w:p w14:paraId="110F8933" w14:textId="77777777" w:rsidR="009250CB" w:rsidRPr="007F0990" w:rsidRDefault="009250CB" w:rsidP="009250CB">
      <w:pPr>
        <w:numPr>
          <w:ilvl w:val="0"/>
          <w:numId w:val="2"/>
        </w:numPr>
        <w:jc w:val="both"/>
        <w:rPr>
          <w:sz w:val="24"/>
        </w:rPr>
      </w:pPr>
      <w:r w:rsidRPr="007F0990">
        <w:rPr>
          <w:sz w:val="24"/>
        </w:rPr>
        <w:t>Przyjmujący zamówienie zobowiązuje się do przestrzegania:</w:t>
      </w:r>
    </w:p>
    <w:p w14:paraId="1C0F13F0" w14:textId="77777777" w:rsidR="009250CB" w:rsidRPr="007F0990" w:rsidRDefault="009250CB" w:rsidP="009250CB">
      <w:pPr>
        <w:numPr>
          <w:ilvl w:val="1"/>
          <w:numId w:val="3"/>
        </w:numPr>
        <w:jc w:val="both"/>
        <w:rPr>
          <w:sz w:val="24"/>
        </w:rPr>
      </w:pPr>
      <w:r w:rsidRPr="007F0990">
        <w:rPr>
          <w:sz w:val="24"/>
        </w:rPr>
        <w:t>przepisów, w szczególności przepisów prawa medycznego,</w:t>
      </w:r>
    </w:p>
    <w:p w14:paraId="097CB0B0" w14:textId="77777777"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14:paraId="0F9302E4" w14:textId="77777777"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14:paraId="15E2AC16" w14:textId="77777777" w:rsidR="009250CB" w:rsidRPr="007F0990" w:rsidRDefault="009250CB" w:rsidP="009250CB">
      <w:pPr>
        <w:numPr>
          <w:ilvl w:val="1"/>
          <w:numId w:val="3"/>
        </w:numPr>
        <w:rPr>
          <w:sz w:val="24"/>
        </w:rPr>
      </w:pPr>
      <w:r w:rsidRPr="007F0990">
        <w:rPr>
          <w:sz w:val="24"/>
        </w:rPr>
        <w:t>zasad etyki zawodowej,</w:t>
      </w:r>
    </w:p>
    <w:p w14:paraId="33F097DE" w14:textId="77777777" w:rsidR="009250CB" w:rsidRPr="007F0990" w:rsidRDefault="009250CB" w:rsidP="009250CB">
      <w:pPr>
        <w:numPr>
          <w:ilvl w:val="1"/>
          <w:numId w:val="3"/>
        </w:numPr>
        <w:rPr>
          <w:sz w:val="24"/>
        </w:rPr>
      </w:pPr>
      <w:r w:rsidRPr="007F0990">
        <w:rPr>
          <w:sz w:val="24"/>
        </w:rPr>
        <w:t>wewnętrznych procedur, instrukcji i zarządzeń.</w:t>
      </w:r>
    </w:p>
    <w:p w14:paraId="2FFEEB41" w14:textId="77777777"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6193DAA7" w14:textId="77777777"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003821CC" w14:textId="77777777" w:rsidR="00700687" w:rsidRPr="00126AB3" w:rsidRDefault="00700687" w:rsidP="00700687">
      <w:pPr>
        <w:tabs>
          <w:tab w:val="left" w:pos="426"/>
        </w:tabs>
        <w:jc w:val="both"/>
        <w:rPr>
          <w:i/>
          <w:sz w:val="24"/>
        </w:rPr>
      </w:pPr>
      <w:r w:rsidRPr="00126AB3">
        <w:rPr>
          <w:i/>
          <w:sz w:val="24"/>
        </w:rPr>
        <w:t xml:space="preserve">       </w:t>
      </w:r>
      <w:hyperlink r:id="rId8" w:history="1">
        <w:r w:rsidRPr="00126AB3">
          <w:rPr>
            <w:rStyle w:val="Hipercze"/>
            <w:i/>
            <w:color w:val="auto"/>
            <w:sz w:val="24"/>
            <w:u w:val="none"/>
          </w:rPr>
          <w:t>http://www.dz.urz.mon.gov.pl/dziennik/pozycja/decyzja-157-decyzja-nr-145mon-z-dnia-13-</w:t>
        </w:r>
      </w:hyperlink>
      <w:r w:rsidRPr="00126AB3">
        <w:rPr>
          <w:i/>
          <w:sz w:val="24"/>
        </w:rPr>
        <w:t xml:space="preserve"> </w:t>
      </w:r>
    </w:p>
    <w:p w14:paraId="04753C85" w14:textId="77777777"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14:paraId="6C40D455" w14:textId="3179DA3A" w:rsidR="00E26ABA" w:rsidRPr="00126AB3" w:rsidRDefault="00E26ABA" w:rsidP="00E26ABA">
      <w:pPr>
        <w:tabs>
          <w:tab w:val="left" w:pos="426"/>
        </w:tabs>
        <w:jc w:val="both"/>
        <w:rPr>
          <w:i/>
          <w:sz w:val="24"/>
          <w:u w:val="single"/>
        </w:rPr>
      </w:pPr>
      <w:r w:rsidRPr="00126AB3">
        <w:rPr>
          <w:i/>
          <w:sz w:val="24"/>
          <w:u w:val="single"/>
        </w:rPr>
        <w:t xml:space="preserve"> </w:t>
      </w:r>
    </w:p>
    <w:p w14:paraId="1FB11FE1" w14:textId="77777777" w:rsidR="00F37231" w:rsidRDefault="00F37231" w:rsidP="00F37231">
      <w:pPr>
        <w:ind w:left="360"/>
        <w:jc w:val="center"/>
        <w:rPr>
          <w:sz w:val="24"/>
        </w:rPr>
      </w:pPr>
      <w:r>
        <w:rPr>
          <w:sz w:val="24"/>
        </w:rPr>
        <w:t>§ 3</w:t>
      </w:r>
    </w:p>
    <w:p w14:paraId="6920B54B" w14:textId="6F8CE802"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proofErr w:type="spellStart"/>
      <w:r w:rsidR="00DE5F70">
        <w:rPr>
          <w:bCs/>
          <w:color w:val="000000"/>
          <w:sz w:val="24"/>
        </w:rPr>
        <w:t>KOAiIT</w:t>
      </w:r>
      <w:proofErr w:type="spellEnd"/>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14:paraId="26D7E96F" w14:textId="77777777" w:rsidR="00F37231" w:rsidRPr="000770AF" w:rsidRDefault="000770AF" w:rsidP="000770AF">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A00F85">
        <w:rPr>
          <w:sz w:val="24"/>
        </w:rPr>
        <w:t>bloku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72736F0D" w14:textId="77777777" w:rsidR="008769A2" w:rsidRDefault="008769A2" w:rsidP="00F37231">
      <w:pPr>
        <w:ind w:left="360"/>
        <w:jc w:val="center"/>
        <w:rPr>
          <w:sz w:val="24"/>
        </w:rPr>
      </w:pPr>
    </w:p>
    <w:p w14:paraId="442307C3" w14:textId="541CDDBD" w:rsidR="00F37231" w:rsidRDefault="00F37231" w:rsidP="00F37231">
      <w:pPr>
        <w:ind w:left="360"/>
        <w:jc w:val="center"/>
        <w:rPr>
          <w:sz w:val="24"/>
        </w:rPr>
      </w:pPr>
      <w:r>
        <w:rPr>
          <w:sz w:val="24"/>
        </w:rPr>
        <w:t>§ 4</w:t>
      </w:r>
    </w:p>
    <w:p w14:paraId="0EEDA5C6" w14:textId="1EF52D75" w:rsidR="00A00F85" w:rsidRDefault="00A00F85" w:rsidP="00A00F85">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w:t>
      </w:r>
      <w:r w:rsidRPr="00D3477C">
        <w:rPr>
          <w:sz w:val="24"/>
        </w:rPr>
        <w:lastRenderedPageBreak/>
        <w:t>personelu medycznego zapewniającego odpowiednią opiekę przebywających pacjentów. Strony uzgodniły ilościową obsadę osobową i Przyjmujący zamówienie uznaje je za wystarczającą.</w:t>
      </w:r>
    </w:p>
    <w:p w14:paraId="3EDD9B59" w14:textId="569D87DD" w:rsidR="008769A2" w:rsidRDefault="008769A2" w:rsidP="008769A2">
      <w:pPr>
        <w:jc w:val="both"/>
        <w:rPr>
          <w:sz w:val="24"/>
        </w:rPr>
      </w:pPr>
    </w:p>
    <w:p w14:paraId="4DFD5FEA" w14:textId="4C72DF19" w:rsidR="00A00F85" w:rsidRPr="007E6C80" w:rsidRDefault="00A00F85" w:rsidP="00A00F85">
      <w:pPr>
        <w:numPr>
          <w:ilvl w:val="0"/>
          <w:numId w:val="5"/>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będzie Kierownik </w:t>
      </w:r>
      <w:proofErr w:type="spellStart"/>
      <w:r w:rsidR="008A0FB1">
        <w:rPr>
          <w:color w:val="000000"/>
          <w:sz w:val="24"/>
        </w:rPr>
        <w:t>KOAiIT</w:t>
      </w:r>
      <w:proofErr w:type="spellEnd"/>
      <w:r w:rsidRPr="007E6C80">
        <w:rPr>
          <w:sz w:val="24"/>
        </w:rPr>
        <w:t xml:space="preserve">, który w sprawach związanych z funkcjonowaniem </w:t>
      </w:r>
      <w:r>
        <w:rPr>
          <w:sz w:val="24"/>
        </w:rPr>
        <w:t>bloku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proofErr w:type="spellStart"/>
      <w:r w:rsidR="00DE5F70">
        <w:rPr>
          <w:bCs/>
          <w:color w:val="000000"/>
          <w:sz w:val="24"/>
        </w:rPr>
        <w:t>KOAiIT</w:t>
      </w:r>
      <w:proofErr w:type="spellEnd"/>
      <w:r>
        <w:rPr>
          <w:sz w:val="24"/>
        </w:rPr>
        <w:t>.</w:t>
      </w:r>
    </w:p>
    <w:p w14:paraId="0C557CB0" w14:textId="77777777" w:rsidR="007645A0" w:rsidRDefault="007645A0" w:rsidP="00F37231">
      <w:pPr>
        <w:jc w:val="center"/>
        <w:rPr>
          <w:sz w:val="24"/>
        </w:rPr>
      </w:pPr>
    </w:p>
    <w:p w14:paraId="469D15E6" w14:textId="77777777" w:rsidR="009250CB" w:rsidRPr="007F0990" w:rsidRDefault="00F37231" w:rsidP="00F37231">
      <w:pPr>
        <w:jc w:val="center"/>
        <w:rPr>
          <w:sz w:val="24"/>
        </w:rPr>
      </w:pPr>
      <w:r w:rsidRPr="007F0990">
        <w:rPr>
          <w:sz w:val="24"/>
        </w:rPr>
        <w:t xml:space="preserve"> </w:t>
      </w:r>
      <w:r w:rsidR="009250CB" w:rsidRPr="007F0990">
        <w:rPr>
          <w:sz w:val="24"/>
        </w:rPr>
        <w:t>§ 5</w:t>
      </w:r>
    </w:p>
    <w:p w14:paraId="135DE79B" w14:textId="77777777"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14:paraId="148AF0FD" w14:textId="77777777"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14:paraId="314BDEEC" w14:textId="77777777"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14:paraId="46B3C260" w14:textId="77777777" w:rsidR="009250CB" w:rsidRPr="007F0990" w:rsidRDefault="009250CB" w:rsidP="009250CB">
      <w:pPr>
        <w:jc w:val="center"/>
        <w:rPr>
          <w:sz w:val="24"/>
        </w:rPr>
      </w:pPr>
      <w:r w:rsidRPr="007F0990">
        <w:rPr>
          <w:sz w:val="24"/>
        </w:rPr>
        <w:t>§ 6</w:t>
      </w:r>
    </w:p>
    <w:p w14:paraId="7934B104" w14:textId="7F6A753C"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w:t>
      </w:r>
      <w:r w:rsidR="00A54C02">
        <w:t xml:space="preserve"> U. z 2020</w:t>
      </w:r>
      <w:r w:rsidRPr="007F0990">
        <w:t xml:space="preserve">r. poz. </w:t>
      </w:r>
      <w:r w:rsidR="00A54C02">
        <w:t>849</w:t>
      </w:r>
      <w:r w:rsidRPr="007F0990">
        <w:t>) oraz zasadami ustalonymi przez Udzielającego zamówienia.</w:t>
      </w:r>
    </w:p>
    <w:p w14:paraId="7577E5FA" w14:textId="77777777" w:rsidR="009250CB" w:rsidRPr="007F0990" w:rsidRDefault="009250CB" w:rsidP="009250CB">
      <w:pPr>
        <w:ind w:left="3540" w:firstLine="708"/>
        <w:rPr>
          <w:sz w:val="24"/>
          <w:szCs w:val="24"/>
        </w:rPr>
      </w:pPr>
      <w:r w:rsidRPr="007F0990">
        <w:rPr>
          <w:sz w:val="24"/>
          <w:szCs w:val="24"/>
        </w:rPr>
        <w:t xml:space="preserve">      § 7</w:t>
      </w:r>
    </w:p>
    <w:p w14:paraId="13BEAE05" w14:textId="77777777" w:rsidR="009250CB" w:rsidRPr="007F0990" w:rsidRDefault="009250CB" w:rsidP="009250CB">
      <w:pPr>
        <w:ind w:left="3540" w:firstLine="708"/>
        <w:jc w:val="both"/>
        <w:rPr>
          <w:sz w:val="24"/>
          <w:szCs w:val="24"/>
        </w:rPr>
      </w:pPr>
    </w:p>
    <w:p w14:paraId="1526B595" w14:textId="77777777"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0910DEB6"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14:paraId="673CADD4"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14:paraId="1DE58352"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08EBAA72" w14:textId="77777777" w:rsidR="009250CB" w:rsidRPr="007F0990" w:rsidRDefault="009250CB" w:rsidP="009250CB">
      <w:pPr>
        <w:pStyle w:val="Akapitzlist"/>
        <w:ind w:left="0"/>
        <w:jc w:val="center"/>
        <w:rPr>
          <w:sz w:val="24"/>
          <w:szCs w:val="24"/>
        </w:rPr>
      </w:pPr>
    </w:p>
    <w:p w14:paraId="53F6A018" w14:textId="77777777" w:rsidR="009250CB" w:rsidRPr="007F0990" w:rsidRDefault="009250CB" w:rsidP="009250CB">
      <w:pPr>
        <w:pStyle w:val="Akapitzlist"/>
        <w:ind w:left="0"/>
        <w:jc w:val="center"/>
        <w:rPr>
          <w:sz w:val="24"/>
          <w:szCs w:val="24"/>
        </w:rPr>
      </w:pPr>
      <w:r w:rsidRPr="007F0990">
        <w:rPr>
          <w:sz w:val="24"/>
          <w:szCs w:val="24"/>
        </w:rPr>
        <w:t>§ 8</w:t>
      </w:r>
    </w:p>
    <w:p w14:paraId="376899E7" w14:textId="77777777"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14:paraId="42E4FCF3" w14:textId="77777777" w:rsidR="009250CB" w:rsidRPr="007F0990" w:rsidRDefault="009250CB" w:rsidP="009250CB">
      <w:pPr>
        <w:jc w:val="center"/>
        <w:rPr>
          <w:sz w:val="24"/>
        </w:rPr>
      </w:pPr>
      <w:r w:rsidRPr="007F0990">
        <w:rPr>
          <w:sz w:val="24"/>
        </w:rPr>
        <w:t>§ 9</w:t>
      </w:r>
    </w:p>
    <w:p w14:paraId="65C8BB6F" w14:textId="77777777"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14:paraId="60CB8443" w14:textId="77777777"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14:paraId="7A9DF09A" w14:textId="77777777"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1824443A" w14:textId="77777777" w:rsidR="00D8250D" w:rsidRDefault="00D8250D" w:rsidP="009250CB">
      <w:pPr>
        <w:jc w:val="center"/>
        <w:rPr>
          <w:sz w:val="24"/>
        </w:rPr>
      </w:pPr>
    </w:p>
    <w:p w14:paraId="153E869A" w14:textId="77777777" w:rsidR="009250CB" w:rsidRPr="007F0990" w:rsidRDefault="009250CB" w:rsidP="009250CB">
      <w:pPr>
        <w:jc w:val="center"/>
        <w:rPr>
          <w:sz w:val="24"/>
          <w:szCs w:val="24"/>
        </w:rPr>
      </w:pPr>
      <w:r w:rsidRPr="007F0990">
        <w:rPr>
          <w:sz w:val="24"/>
        </w:rPr>
        <w:t>§ 10</w:t>
      </w:r>
    </w:p>
    <w:p w14:paraId="1ABE908C" w14:textId="7584B583"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 xml:space="preserve">j  (tj. Dz. U. z </w:t>
      </w:r>
      <w:r w:rsidR="00E26ABA">
        <w:rPr>
          <w:sz w:val="24"/>
          <w:szCs w:val="24"/>
        </w:rPr>
        <w:t>2020</w:t>
      </w:r>
      <w:r w:rsidR="00A46914" w:rsidRPr="007F0990">
        <w:rPr>
          <w:sz w:val="24"/>
          <w:szCs w:val="24"/>
        </w:rPr>
        <w:t xml:space="preserve">r. poz. </w:t>
      </w:r>
      <w:r w:rsidR="00E26ABA">
        <w:rPr>
          <w:sz w:val="24"/>
          <w:szCs w:val="24"/>
        </w:rPr>
        <w:t>295</w:t>
      </w:r>
      <w:r w:rsidRPr="007F0990">
        <w:rPr>
          <w:sz w:val="24"/>
          <w:szCs w:val="24"/>
        </w:rPr>
        <w:t xml:space="preserve"> z </w:t>
      </w:r>
      <w:proofErr w:type="spellStart"/>
      <w:r w:rsidRPr="007F0990">
        <w:rPr>
          <w:sz w:val="24"/>
          <w:szCs w:val="24"/>
        </w:rPr>
        <w:t>późn</w:t>
      </w:r>
      <w:proofErr w:type="spellEnd"/>
      <w:r w:rsidRPr="007F0990">
        <w:rPr>
          <w:sz w:val="24"/>
          <w:szCs w:val="24"/>
        </w:rPr>
        <w:t xml:space="preserve">. </w:t>
      </w:r>
      <w:proofErr w:type="spellStart"/>
      <w:r w:rsidRPr="007F0990">
        <w:rPr>
          <w:sz w:val="24"/>
          <w:szCs w:val="24"/>
        </w:rPr>
        <w:t>zm</w:t>
      </w:r>
      <w:proofErr w:type="spellEnd"/>
      <w:r w:rsidRPr="007F0990">
        <w:rPr>
          <w:sz w:val="24"/>
          <w:szCs w:val="24"/>
        </w:rPr>
        <w:t>).</w:t>
      </w:r>
    </w:p>
    <w:p w14:paraId="1BBC1318" w14:textId="77777777" w:rsidR="007645A0" w:rsidRDefault="007645A0" w:rsidP="009250CB">
      <w:pPr>
        <w:jc w:val="center"/>
        <w:rPr>
          <w:sz w:val="24"/>
          <w:szCs w:val="24"/>
        </w:rPr>
      </w:pPr>
    </w:p>
    <w:p w14:paraId="19353718" w14:textId="77777777" w:rsidR="009250CB" w:rsidRPr="007F0990" w:rsidRDefault="009250CB" w:rsidP="009250CB">
      <w:pPr>
        <w:jc w:val="center"/>
        <w:rPr>
          <w:sz w:val="24"/>
          <w:szCs w:val="24"/>
        </w:rPr>
      </w:pPr>
      <w:r w:rsidRPr="007F0990">
        <w:rPr>
          <w:sz w:val="24"/>
          <w:szCs w:val="24"/>
        </w:rPr>
        <w:t>§ 11</w:t>
      </w:r>
    </w:p>
    <w:p w14:paraId="298F501D" w14:textId="591EEE20" w:rsidR="009250CB" w:rsidRPr="007F0990" w:rsidRDefault="00FC61DD" w:rsidP="009250CB">
      <w:pPr>
        <w:pStyle w:val="Akapitzlist"/>
        <w:numPr>
          <w:ilvl w:val="0"/>
          <w:numId w:val="8"/>
        </w:numPr>
        <w:suppressAutoHyphens w:val="0"/>
        <w:spacing w:after="200"/>
        <w:rPr>
          <w:sz w:val="24"/>
          <w:szCs w:val="24"/>
        </w:rPr>
      </w:pPr>
      <w:r>
        <w:rPr>
          <w:sz w:val="24"/>
          <w:szCs w:val="24"/>
        </w:rPr>
        <w:t xml:space="preserve">W przypadku naruszenia zapisu </w:t>
      </w:r>
      <w:bookmarkStart w:id="0" w:name="_GoBack"/>
      <w:bookmarkEnd w:id="0"/>
      <w:r w:rsidR="009250CB" w:rsidRPr="007F0990">
        <w:rPr>
          <w:sz w:val="24"/>
          <w:szCs w:val="24"/>
        </w:rPr>
        <w:t>§ 8 przez Przyjmującego zamówienie, Udzielający zamówienia ma prawo rozwiązać umowę o udzielanie świadczeń zdrowotnych, ze skutkiem natychmiastowym.</w:t>
      </w:r>
    </w:p>
    <w:p w14:paraId="7A012B71"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14:paraId="19EC9620" w14:textId="77777777" w:rsidR="009250CB" w:rsidRPr="007F0990" w:rsidRDefault="009250CB" w:rsidP="009250CB">
      <w:pPr>
        <w:jc w:val="center"/>
        <w:rPr>
          <w:sz w:val="24"/>
        </w:rPr>
      </w:pPr>
      <w:r w:rsidRPr="007F0990">
        <w:rPr>
          <w:sz w:val="24"/>
        </w:rPr>
        <w:t>§ 12</w:t>
      </w:r>
    </w:p>
    <w:p w14:paraId="2447F7B5" w14:textId="77777777"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77F6A96D"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14:paraId="4CCEB029"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14:paraId="3048EE96" w14:textId="77777777"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14:paraId="78F5B439" w14:textId="77777777"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14:paraId="050FF6B5" w14:textId="77777777" w:rsidR="009250CB" w:rsidRPr="007F0990" w:rsidRDefault="009250CB" w:rsidP="007E6C80">
      <w:pPr>
        <w:pStyle w:val="Tekstpodstawowy"/>
      </w:pPr>
    </w:p>
    <w:p w14:paraId="507824F1" w14:textId="77777777" w:rsidR="009250CB" w:rsidRPr="007F0990" w:rsidRDefault="009250CB" w:rsidP="009250CB">
      <w:pPr>
        <w:pStyle w:val="Tekstpodstawowy"/>
        <w:jc w:val="center"/>
      </w:pPr>
      <w:r w:rsidRPr="007F0990">
        <w:t>§ 13</w:t>
      </w:r>
    </w:p>
    <w:p w14:paraId="2C2E0B51" w14:textId="77777777"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14:paraId="7D74ED20" w14:textId="77777777" w:rsidR="009250CB" w:rsidRPr="007F0990" w:rsidRDefault="009250CB" w:rsidP="009250CB">
      <w:pPr>
        <w:jc w:val="center"/>
      </w:pPr>
      <w:r w:rsidRPr="007F0990">
        <w:rPr>
          <w:sz w:val="24"/>
        </w:rPr>
        <w:t>§ 14</w:t>
      </w:r>
    </w:p>
    <w:p w14:paraId="09B9E881" w14:textId="77777777"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14:paraId="3C19445A" w14:textId="77777777" w:rsidR="009250CB" w:rsidRPr="007F0990" w:rsidRDefault="009250CB" w:rsidP="009250CB">
      <w:pPr>
        <w:jc w:val="center"/>
        <w:rPr>
          <w:sz w:val="24"/>
        </w:rPr>
      </w:pPr>
      <w:r w:rsidRPr="007F0990">
        <w:rPr>
          <w:sz w:val="24"/>
        </w:rPr>
        <w:t>§ 15</w:t>
      </w:r>
    </w:p>
    <w:p w14:paraId="305FFFF9" w14:textId="77777777" w:rsidR="009250CB" w:rsidRPr="007F0990" w:rsidRDefault="009250CB" w:rsidP="009250CB">
      <w:pPr>
        <w:pStyle w:val="Tekstpodstawowy"/>
      </w:pPr>
      <w:r w:rsidRPr="007F0990">
        <w:t>W celu prawidłowego zrealizowania przedmiotu umowy, Przyjmujący zamówienie zobowiązuje się:</w:t>
      </w:r>
    </w:p>
    <w:p w14:paraId="6DEBADAD" w14:textId="77777777"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14:paraId="0572A4DC" w14:textId="77777777"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14:paraId="0F13BBC8" w14:textId="77777777" w:rsidR="008769A2" w:rsidRDefault="008769A2" w:rsidP="009250CB">
      <w:pPr>
        <w:tabs>
          <w:tab w:val="left" w:pos="4134"/>
          <w:tab w:val="center" w:pos="4781"/>
        </w:tabs>
        <w:jc w:val="center"/>
        <w:rPr>
          <w:sz w:val="24"/>
        </w:rPr>
      </w:pPr>
    </w:p>
    <w:p w14:paraId="1A2B4BB0" w14:textId="51784C4B" w:rsidR="009250CB" w:rsidRPr="007F0990" w:rsidRDefault="009250CB" w:rsidP="009250CB">
      <w:pPr>
        <w:tabs>
          <w:tab w:val="left" w:pos="4134"/>
          <w:tab w:val="center" w:pos="4781"/>
        </w:tabs>
        <w:jc w:val="center"/>
        <w:rPr>
          <w:sz w:val="24"/>
        </w:rPr>
      </w:pPr>
      <w:r w:rsidRPr="007F0990">
        <w:rPr>
          <w:sz w:val="24"/>
        </w:rPr>
        <w:t>§ 16</w:t>
      </w:r>
    </w:p>
    <w:p w14:paraId="0A036885" w14:textId="77777777"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3FCD7807" w14:textId="77777777"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14:paraId="488289D9" w14:textId="77777777"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14:paraId="52EF137C" w14:textId="77777777"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14:paraId="38CB6B17" w14:textId="77777777"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6ED83289" w14:textId="77777777" w:rsidR="009250CB" w:rsidRPr="007F0990" w:rsidRDefault="009250CB" w:rsidP="009250CB">
      <w:pPr>
        <w:jc w:val="center"/>
        <w:rPr>
          <w:sz w:val="24"/>
        </w:rPr>
      </w:pPr>
      <w:r w:rsidRPr="007F0990">
        <w:rPr>
          <w:sz w:val="24"/>
        </w:rPr>
        <w:t>§ 17</w:t>
      </w:r>
    </w:p>
    <w:p w14:paraId="7717A229" w14:textId="77777777" w:rsidR="007E6C80" w:rsidRPr="007F0990" w:rsidRDefault="007E6C80" w:rsidP="009250CB">
      <w:pPr>
        <w:jc w:val="center"/>
      </w:pPr>
    </w:p>
    <w:p w14:paraId="60B4EA6A" w14:textId="77777777" w:rsidR="009250CB" w:rsidRDefault="009250CB" w:rsidP="009250CB">
      <w:pPr>
        <w:pStyle w:val="Standard"/>
      </w:pPr>
      <w:r w:rsidRPr="007F0990">
        <w:t>W celu prawidłowej realizacji przedmiotu umowy Udzielający  zamówienie odda do dyspozycji Przyjmującego zamówienie, na okres trwania umowy:</w:t>
      </w:r>
    </w:p>
    <w:p w14:paraId="1791D787" w14:textId="77777777"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14:paraId="5106028D" w14:textId="77777777"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14:paraId="6E9CB103" w14:textId="77777777"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14:paraId="0C3FBF79" w14:textId="77777777" w:rsidR="009250CB" w:rsidRPr="007F0990" w:rsidRDefault="009250CB" w:rsidP="009250CB">
      <w:pPr>
        <w:jc w:val="center"/>
        <w:rPr>
          <w:sz w:val="24"/>
        </w:rPr>
      </w:pPr>
      <w:r w:rsidRPr="007F0990">
        <w:rPr>
          <w:sz w:val="24"/>
        </w:rPr>
        <w:t>§ 18</w:t>
      </w:r>
    </w:p>
    <w:p w14:paraId="04A13058" w14:textId="77777777" w:rsidR="007E6C80" w:rsidRPr="007F0990" w:rsidRDefault="007E6C80" w:rsidP="009250CB">
      <w:pPr>
        <w:jc w:val="center"/>
      </w:pPr>
    </w:p>
    <w:p w14:paraId="36C859F7" w14:textId="77777777"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14:paraId="3F3022D6" w14:textId="77777777"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34B537DF" w14:textId="77777777" w:rsidR="009250CB" w:rsidRPr="007F0990" w:rsidRDefault="009250CB" w:rsidP="007E6C80">
      <w:pPr>
        <w:rPr>
          <w:sz w:val="24"/>
        </w:rPr>
      </w:pPr>
    </w:p>
    <w:p w14:paraId="272D2E78" w14:textId="77777777" w:rsidR="009250CB" w:rsidRPr="007F0990" w:rsidRDefault="009250CB" w:rsidP="009250CB">
      <w:pPr>
        <w:jc w:val="center"/>
        <w:rPr>
          <w:sz w:val="24"/>
        </w:rPr>
      </w:pPr>
      <w:r w:rsidRPr="007F0990">
        <w:rPr>
          <w:sz w:val="24"/>
        </w:rPr>
        <w:t>§ 19</w:t>
      </w:r>
    </w:p>
    <w:p w14:paraId="0B5C7DE0" w14:textId="77777777" w:rsidR="007E6C80" w:rsidRPr="007F0990" w:rsidRDefault="007E6C80" w:rsidP="009250CB">
      <w:pPr>
        <w:jc w:val="center"/>
        <w:rPr>
          <w:sz w:val="24"/>
        </w:rPr>
      </w:pPr>
    </w:p>
    <w:p w14:paraId="7655AA67" w14:textId="77777777"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14:paraId="4F771BD1" w14:textId="2EE93B19" w:rsidR="007A20DA" w:rsidRDefault="009250CB" w:rsidP="00066823">
      <w:pPr>
        <w:pStyle w:val="Akapitzlist"/>
        <w:numPr>
          <w:ilvl w:val="0"/>
          <w:numId w:val="29"/>
        </w:numPr>
        <w:ind w:left="709"/>
        <w:jc w:val="both"/>
        <w:rPr>
          <w:sz w:val="24"/>
        </w:rPr>
      </w:pPr>
      <w:r w:rsidRPr="00066823">
        <w:rPr>
          <w:b/>
          <w:sz w:val="24"/>
        </w:rPr>
        <w:t xml:space="preserve">……………….. zł brutto za 1 godzinę </w:t>
      </w:r>
      <w:r w:rsidR="0018751E">
        <w:rPr>
          <w:sz w:val="24"/>
        </w:rPr>
        <w:t xml:space="preserve">(słownie………………………….. brutto), które w przypadku pracy z pacjentem zakażonym SARS-CoV2 zwiększa się o </w:t>
      </w:r>
      <w:r w:rsidR="004F1AAF" w:rsidRPr="00066823">
        <w:rPr>
          <w:b/>
          <w:sz w:val="24"/>
        </w:rPr>
        <w:t xml:space="preserve">……………….. zł brutto za 1 godzinę </w:t>
      </w:r>
      <w:r w:rsidR="004F1AAF">
        <w:rPr>
          <w:sz w:val="24"/>
        </w:rPr>
        <w:t>(słownie………………………….. brutto)</w:t>
      </w:r>
      <w:r w:rsidR="004F1AAF">
        <w:rPr>
          <w:sz w:val="24"/>
        </w:rPr>
        <w:t xml:space="preserve"> takiej pracy.</w:t>
      </w:r>
    </w:p>
    <w:p w14:paraId="0F669719" w14:textId="14EE2810" w:rsidR="00AB4E83" w:rsidRPr="00B47F97" w:rsidRDefault="00E72E0F" w:rsidP="00375C6E">
      <w:pPr>
        <w:pStyle w:val="Akapitzlist"/>
        <w:numPr>
          <w:ilvl w:val="0"/>
          <w:numId w:val="29"/>
        </w:numPr>
        <w:ind w:left="709"/>
        <w:jc w:val="both"/>
        <w:rPr>
          <w:sz w:val="24"/>
        </w:rPr>
      </w:pPr>
      <w:r w:rsidRPr="00E72E0F">
        <w:rPr>
          <w:b/>
          <w:bCs/>
          <w:sz w:val="24"/>
          <w:szCs w:val="24"/>
        </w:rPr>
        <w:t xml:space="preserve">wynagrodzenie za udział w procedurach pobrań i przeszczepów </w:t>
      </w:r>
      <w:r w:rsidRPr="00E72E0F">
        <w:rPr>
          <w:bCs/>
          <w:sz w:val="24"/>
          <w:szCs w:val="24"/>
        </w:rPr>
        <w:t xml:space="preserve">wypłacane zgodnie z algorytmem aktualnie zatwierdzonym przez Komendanta 4. </w:t>
      </w:r>
      <w:proofErr w:type="spellStart"/>
      <w:r w:rsidRPr="00E72E0F">
        <w:rPr>
          <w:bCs/>
          <w:sz w:val="24"/>
          <w:szCs w:val="24"/>
        </w:rPr>
        <w:t>WSzKzP</w:t>
      </w:r>
      <w:proofErr w:type="spellEnd"/>
      <w:r w:rsidRPr="00E72E0F">
        <w:rPr>
          <w:bCs/>
          <w:sz w:val="24"/>
          <w:szCs w:val="24"/>
        </w:rPr>
        <w:t xml:space="preserve"> SP ZOZ ( do wglądu w Dziale Kadr)</w:t>
      </w:r>
    </w:p>
    <w:p w14:paraId="0F83A4E3" w14:textId="502954B3" w:rsidR="00B47F97" w:rsidRPr="00C21EA6" w:rsidRDefault="00B47F97" w:rsidP="00B47F97">
      <w:pPr>
        <w:pStyle w:val="Akapitzlist"/>
        <w:numPr>
          <w:ilvl w:val="0"/>
          <w:numId w:val="29"/>
        </w:numPr>
        <w:ind w:left="709"/>
        <w:jc w:val="both"/>
        <w:rPr>
          <w:sz w:val="24"/>
        </w:rPr>
      </w:pPr>
      <w:r w:rsidRPr="00B47F97">
        <w:rPr>
          <w:b/>
          <w:bCs/>
          <w:sz w:val="24"/>
          <w:szCs w:val="24"/>
        </w:rPr>
        <w:t>wynagrodzenie za czynności związane z pobieraniem narządów od dawcy</w:t>
      </w:r>
      <w:r w:rsidRPr="00C21EA6">
        <w:rPr>
          <w:bCs/>
          <w:sz w:val="24"/>
          <w:szCs w:val="24"/>
        </w:rPr>
        <w:t>, u którego stwierdzono zgon wskutek śmierci mózgu lub nieodwracalnego zatrzymania krążenia, czynności związanych z pobieraniem szpiku i komórek krwiotwórczych krwi obwodowej od żywego dawcy oraz ich przechowywaniem, przetwarzaniem, sterylizacją i dystrybucją wypłacane zgodnie z załącznikiem nr 2a do rozporządzenia ministra zdrowia z dnia 22 marca 2010 r.</w:t>
      </w:r>
    </w:p>
    <w:p w14:paraId="44F8DDB3" w14:textId="6C6311C3" w:rsidR="00EB7898" w:rsidRPr="00CC78FA" w:rsidRDefault="00707315" w:rsidP="00CC78FA">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w:t>
      </w:r>
      <w:proofErr w:type="spellStart"/>
      <w:r w:rsidR="00563F73">
        <w:rPr>
          <w:rFonts w:eastAsia="ヒラギノ角ゴ Pro W3"/>
          <w:color w:val="000000"/>
          <w:sz w:val="24"/>
          <w:szCs w:val="24"/>
        </w:rPr>
        <w:t>późn</w:t>
      </w:r>
      <w:proofErr w:type="spellEnd"/>
      <w:r w:rsidR="00563F73">
        <w:rPr>
          <w:rFonts w:eastAsia="ヒラギノ角ゴ Pro W3"/>
          <w:color w:val="000000"/>
          <w:sz w:val="24"/>
          <w:szCs w:val="24"/>
        </w:rPr>
        <w:t>.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w sprawie uruchomienia dodatkowego wynagrodzenia dla pielęgniarek i położnych.</w:t>
      </w:r>
    </w:p>
    <w:p w14:paraId="00A38789" w14:textId="77777777"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992D5A">
        <w:rPr>
          <w:rFonts w:eastAsia="ヒラギノ角ゴ Pro W3"/>
          <w:color w:val="000000"/>
          <w:sz w:val="24"/>
        </w:rPr>
        <w:t>2</w:t>
      </w:r>
      <w:r w:rsidRPr="007F0990">
        <w:rPr>
          <w:rFonts w:eastAsia="ヒラギノ角ゴ Pro W3"/>
          <w:color w:val="000000"/>
          <w:sz w:val="24"/>
        </w:rPr>
        <w:t xml:space="preserve"> przez NFZ, bądź  nieuwzględnienia do wypłaty w ww. porozumieniu Przyjmującemu Zamówienie </w:t>
      </w:r>
      <w:r w:rsidR="00992D5A">
        <w:rPr>
          <w:rFonts w:eastAsia="ヒラギノ角ゴ Pro W3"/>
          <w:color w:val="000000"/>
          <w:sz w:val="24"/>
        </w:rPr>
        <w:br w:type="textWrapping" w:clear="all"/>
      </w:r>
      <w:r w:rsidRPr="007F0990">
        <w:rPr>
          <w:rFonts w:eastAsia="ヒラギノ角ゴ Pro W3"/>
          <w:color w:val="000000"/>
          <w:sz w:val="24"/>
        </w:rPr>
        <w:t>nie przysługuje roszczenie do Udzielającego Zamówienie.</w:t>
      </w:r>
    </w:p>
    <w:p w14:paraId="1C9340B4" w14:textId="77777777" w:rsidR="009250CB" w:rsidRPr="007F0990" w:rsidRDefault="009250CB" w:rsidP="009250CB">
      <w:pPr>
        <w:numPr>
          <w:ilvl w:val="0"/>
          <w:numId w:val="15"/>
        </w:numPr>
        <w:jc w:val="both"/>
        <w:rPr>
          <w:sz w:val="24"/>
        </w:rPr>
      </w:pPr>
      <w:r w:rsidRPr="007F0990">
        <w:rPr>
          <w:sz w:val="24"/>
        </w:rPr>
        <w:t xml:space="preserve">Wynagrodzenie, o którym mowa w ust. </w:t>
      </w:r>
      <w:r w:rsidR="00992D5A">
        <w:rPr>
          <w:sz w:val="24"/>
        </w:rPr>
        <w:t>1 i 2</w:t>
      </w:r>
      <w:r w:rsidRPr="007F0990">
        <w:rPr>
          <w:sz w:val="24"/>
        </w:rPr>
        <w:t xml:space="preserve"> wyczerpuje całość zobowiązań finansowych Udzielającego zamówienie względem Przyjmującego zamówienie.</w:t>
      </w:r>
    </w:p>
    <w:p w14:paraId="5825FA21" w14:textId="77777777"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14:paraId="43F9A6EE" w14:textId="77777777" w:rsidR="009250CB" w:rsidRPr="007F0990" w:rsidRDefault="009250CB" w:rsidP="009250CB">
      <w:pPr>
        <w:tabs>
          <w:tab w:val="left" w:pos="3899"/>
          <w:tab w:val="center" w:pos="4781"/>
        </w:tabs>
        <w:ind w:left="397"/>
        <w:rPr>
          <w:b/>
          <w:bCs/>
          <w:sz w:val="24"/>
        </w:rPr>
      </w:pPr>
      <w:r w:rsidRPr="007F0990">
        <w:rPr>
          <w:sz w:val="24"/>
        </w:rPr>
        <w:t xml:space="preserve">z Udzielającym Zamówienie opisanym w § 36. </w:t>
      </w:r>
    </w:p>
    <w:p w14:paraId="5B85E003" w14:textId="77777777" w:rsidR="00361E47" w:rsidRDefault="00361E47" w:rsidP="009250CB">
      <w:pPr>
        <w:tabs>
          <w:tab w:val="left" w:pos="3899"/>
          <w:tab w:val="center" w:pos="4781"/>
        </w:tabs>
        <w:jc w:val="center"/>
        <w:rPr>
          <w:sz w:val="24"/>
        </w:rPr>
      </w:pPr>
    </w:p>
    <w:p w14:paraId="39EFADFB" w14:textId="77777777" w:rsidR="009250CB" w:rsidRPr="007F0990" w:rsidRDefault="009250CB" w:rsidP="009250CB">
      <w:pPr>
        <w:tabs>
          <w:tab w:val="left" w:pos="3899"/>
          <w:tab w:val="center" w:pos="4781"/>
        </w:tabs>
        <w:jc w:val="center"/>
        <w:rPr>
          <w:sz w:val="24"/>
        </w:rPr>
      </w:pPr>
      <w:r w:rsidRPr="007F0990">
        <w:rPr>
          <w:sz w:val="24"/>
        </w:rPr>
        <w:t>§ 20</w:t>
      </w:r>
    </w:p>
    <w:p w14:paraId="3AF23653" w14:textId="2F14D360" w:rsidR="009250CB" w:rsidRPr="007F0990" w:rsidRDefault="009250CB" w:rsidP="009250CB">
      <w:pPr>
        <w:numPr>
          <w:ilvl w:val="0"/>
          <w:numId w:val="16"/>
        </w:numPr>
        <w:jc w:val="both"/>
        <w:rPr>
          <w:sz w:val="24"/>
        </w:rPr>
      </w:pPr>
      <w:r w:rsidRPr="007F0990">
        <w:rPr>
          <w:sz w:val="24"/>
        </w:rPr>
        <w:t>Należność za wykonanie usługi wynikająca z niniejszej umowy Udzielający zamówienia wypłaci na podstawie przedłożonej faktury – po zakończeniu miesiąca kalendarzowego stanowiącego jednoc</w:t>
      </w:r>
      <w:r w:rsidR="000D1E5D">
        <w:rPr>
          <w:sz w:val="24"/>
        </w:rPr>
        <w:t xml:space="preserve">ześnie </w:t>
      </w:r>
      <w:r w:rsidRPr="007F0990">
        <w:rPr>
          <w:sz w:val="24"/>
        </w:rPr>
        <w:t xml:space="preserve">okres obrachunkowy.  </w:t>
      </w:r>
    </w:p>
    <w:p w14:paraId="791AD435" w14:textId="00BFCD66" w:rsidR="009250CB" w:rsidRPr="00A63629"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w:t>
      </w:r>
      <w:r w:rsidR="000D1E5D">
        <w:rPr>
          <w:b/>
          <w:sz w:val="24"/>
        </w:rPr>
        <w:t>az z wydrukiem z modułu grafiki (</w:t>
      </w:r>
      <w:r w:rsidR="007516D1">
        <w:rPr>
          <w:b/>
          <w:sz w:val="24"/>
        </w:rPr>
        <w:t xml:space="preserve">wydruk </w:t>
      </w:r>
      <w:r w:rsidR="000D1E5D">
        <w:rPr>
          <w:b/>
          <w:sz w:val="24"/>
        </w:rPr>
        <w:t xml:space="preserve">nie dotyczy </w:t>
      </w:r>
      <w:r w:rsidR="008F181A">
        <w:rPr>
          <w:b/>
          <w:sz w:val="24"/>
        </w:rPr>
        <w:t xml:space="preserve">godzin pracy </w:t>
      </w:r>
      <w:r w:rsidR="00B657B7">
        <w:rPr>
          <w:b/>
          <w:sz w:val="24"/>
        </w:rPr>
        <w:t xml:space="preserve">przy pacjencie z </w:t>
      </w:r>
      <w:r w:rsidR="0091794E">
        <w:rPr>
          <w:b/>
          <w:sz w:val="24"/>
        </w:rPr>
        <w:t>SARS-</w:t>
      </w:r>
      <w:r w:rsidR="00B657B7">
        <w:rPr>
          <w:b/>
          <w:sz w:val="24"/>
        </w:rPr>
        <w:t>CoV2</w:t>
      </w:r>
      <w:r w:rsidR="008E3451">
        <w:rPr>
          <w:b/>
          <w:sz w:val="24"/>
        </w:rPr>
        <w:t>)</w:t>
      </w:r>
    </w:p>
    <w:p w14:paraId="7794D876" w14:textId="49101B94" w:rsidR="00A63629" w:rsidRPr="007F0990" w:rsidRDefault="00A63629" w:rsidP="009250CB">
      <w:pPr>
        <w:numPr>
          <w:ilvl w:val="0"/>
          <w:numId w:val="16"/>
        </w:numPr>
        <w:tabs>
          <w:tab w:val="left" w:pos="360"/>
        </w:tabs>
        <w:jc w:val="both"/>
        <w:rPr>
          <w:sz w:val="24"/>
        </w:rPr>
      </w:pPr>
      <w:r>
        <w:rPr>
          <w:b/>
          <w:sz w:val="24"/>
        </w:rPr>
        <w:t>Warunkiem otrzy</w:t>
      </w:r>
      <w:r w:rsidR="007516D1">
        <w:rPr>
          <w:b/>
          <w:sz w:val="24"/>
        </w:rPr>
        <w:t xml:space="preserve">mania </w:t>
      </w:r>
      <w:r w:rsidR="008F181A">
        <w:rPr>
          <w:b/>
          <w:sz w:val="24"/>
        </w:rPr>
        <w:t xml:space="preserve">zwiększenia </w:t>
      </w:r>
      <w:r w:rsidR="007516D1">
        <w:rPr>
          <w:b/>
          <w:sz w:val="24"/>
        </w:rPr>
        <w:t>wynagrodzenia</w:t>
      </w:r>
      <w:r w:rsidR="0091794E">
        <w:rPr>
          <w:b/>
          <w:sz w:val="24"/>
        </w:rPr>
        <w:t xml:space="preserve"> za pracę</w:t>
      </w:r>
      <w:r w:rsidR="008F181A">
        <w:rPr>
          <w:b/>
          <w:sz w:val="24"/>
        </w:rPr>
        <w:t xml:space="preserve"> z pacjentami z</w:t>
      </w:r>
      <w:r w:rsidR="0091794E">
        <w:rPr>
          <w:b/>
          <w:sz w:val="24"/>
        </w:rPr>
        <w:t xml:space="preserve"> potwierdzonym zakażeniem SARS-</w:t>
      </w:r>
      <w:r w:rsidR="00A86196">
        <w:rPr>
          <w:b/>
          <w:sz w:val="24"/>
        </w:rPr>
        <w:t>CoV2</w:t>
      </w:r>
      <w:r w:rsidR="00C21EA6">
        <w:rPr>
          <w:b/>
          <w:sz w:val="24"/>
        </w:rPr>
        <w:t xml:space="preserve"> jest dołączenie do faktury wykazu godzin pracy </w:t>
      </w:r>
      <w:r w:rsidR="00A86196">
        <w:rPr>
          <w:b/>
          <w:sz w:val="24"/>
        </w:rPr>
        <w:t xml:space="preserve"> </w:t>
      </w:r>
      <w:r w:rsidR="00110C23">
        <w:rPr>
          <w:b/>
          <w:sz w:val="24"/>
        </w:rPr>
        <w:t xml:space="preserve">z pacjentem z potwierdzonym zakażeniem </w:t>
      </w:r>
      <w:r w:rsidR="00DC1F2E">
        <w:rPr>
          <w:b/>
          <w:sz w:val="24"/>
        </w:rPr>
        <w:t>SARS-CoV2</w:t>
      </w:r>
      <w:r w:rsidR="00110C23">
        <w:rPr>
          <w:b/>
          <w:sz w:val="24"/>
        </w:rPr>
        <w:t xml:space="preserve"> wg wzoru określonego w załączniku nr 1 do umowy, potwierdzon</w:t>
      </w:r>
      <w:r w:rsidR="006B0B0C">
        <w:rPr>
          <w:b/>
          <w:sz w:val="24"/>
        </w:rPr>
        <w:t>ego przez</w:t>
      </w:r>
      <w:r w:rsidR="00DE5F70">
        <w:rPr>
          <w:b/>
          <w:sz w:val="24"/>
        </w:rPr>
        <w:t xml:space="preserve"> Pielęgniarkę Oddziałową oraz Kierownika </w:t>
      </w:r>
      <w:proofErr w:type="spellStart"/>
      <w:r w:rsidR="00DE5F70" w:rsidRPr="00DE5F70">
        <w:rPr>
          <w:b/>
          <w:bCs/>
          <w:color w:val="000000"/>
          <w:sz w:val="24"/>
        </w:rPr>
        <w:t>KOAiIT</w:t>
      </w:r>
      <w:proofErr w:type="spellEnd"/>
      <w:r w:rsidR="00DE5F70">
        <w:rPr>
          <w:b/>
          <w:sz w:val="24"/>
        </w:rPr>
        <w:t>.</w:t>
      </w:r>
    </w:p>
    <w:p w14:paraId="154BEF17" w14:textId="2D100CE5" w:rsidR="00EB4CC3" w:rsidRPr="00593BF6" w:rsidRDefault="009250CB" w:rsidP="00EB4CC3">
      <w:pPr>
        <w:numPr>
          <w:ilvl w:val="0"/>
          <w:numId w:val="16"/>
        </w:numPr>
        <w:tabs>
          <w:tab w:val="left" w:pos="360"/>
        </w:tabs>
        <w:jc w:val="both"/>
        <w:rPr>
          <w:sz w:val="24"/>
        </w:rPr>
      </w:pPr>
      <w:r w:rsidRPr="00EB4CC3">
        <w:rPr>
          <w:sz w:val="24"/>
        </w:rPr>
        <w:t>Wystawione przez Prz</w:t>
      </w:r>
      <w:r w:rsidR="006B0B0C">
        <w:rPr>
          <w:sz w:val="24"/>
        </w:rPr>
        <w:t>yjmującego zamówienie faktury oraz</w:t>
      </w:r>
      <w:r w:rsidR="00D32C0E">
        <w:rPr>
          <w:sz w:val="24"/>
        </w:rPr>
        <w:t xml:space="preserve"> </w:t>
      </w:r>
      <w:r w:rsidRPr="00EB4CC3">
        <w:rPr>
          <w:sz w:val="24"/>
        </w:rPr>
        <w:t>wydruki z modułu grafiki w</w:t>
      </w:r>
      <w:r w:rsidR="00660FF7">
        <w:rPr>
          <w:sz w:val="24"/>
        </w:rPr>
        <w:t xml:space="preserve">inny uzyskać zatwierdzenie pod </w:t>
      </w:r>
      <w:r w:rsidRPr="00EB4CC3">
        <w:rPr>
          <w:sz w:val="24"/>
        </w:rPr>
        <w:t>względem merytorycznym ( w zakresie realizacji przedmiotu umowy) przez</w:t>
      </w:r>
      <w:r w:rsidR="0000312E" w:rsidRPr="00EB4CC3">
        <w:rPr>
          <w:sz w:val="24"/>
        </w:rPr>
        <w:t xml:space="preserve"> </w:t>
      </w:r>
      <w:r w:rsidR="00EB4CC3">
        <w:rPr>
          <w:sz w:val="24"/>
        </w:rPr>
        <w:t xml:space="preserve">Kierownika </w:t>
      </w:r>
      <w:proofErr w:type="spellStart"/>
      <w:r w:rsidR="008E3451" w:rsidRPr="008E3451">
        <w:rPr>
          <w:bCs/>
          <w:color w:val="000000"/>
          <w:sz w:val="24"/>
        </w:rPr>
        <w:t>KOAiIT</w:t>
      </w:r>
      <w:proofErr w:type="spellEnd"/>
      <w:r w:rsidR="00EB4CC3">
        <w:rPr>
          <w:sz w:val="24"/>
        </w:rPr>
        <w:t>.</w:t>
      </w:r>
    </w:p>
    <w:p w14:paraId="1D200652" w14:textId="77777777" w:rsidR="009250CB" w:rsidRPr="00EB4CC3" w:rsidRDefault="009250CB" w:rsidP="000D2A43">
      <w:pPr>
        <w:numPr>
          <w:ilvl w:val="0"/>
          <w:numId w:val="16"/>
        </w:numPr>
        <w:tabs>
          <w:tab w:val="left" w:pos="360"/>
        </w:tabs>
        <w:jc w:val="both"/>
        <w:rPr>
          <w:color w:val="000000"/>
          <w:sz w:val="24"/>
        </w:rPr>
      </w:pPr>
      <w:r w:rsidRPr="00EB4CC3">
        <w:rPr>
          <w:sz w:val="24"/>
        </w:rPr>
        <w:t xml:space="preserve">Udzielający zamówienia będzie wypłacał należności za zrealizowane świadczenia na rachunek Przyjmującego zamówienie </w:t>
      </w:r>
      <w:r w:rsidRPr="00EB4CC3">
        <w:rPr>
          <w:b/>
          <w:sz w:val="24"/>
        </w:rPr>
        <w:t>wskazany na fakturze</w:t>
      </w:r>
      <w:r w:rsidRPr="00EB4CC3">
        <w:rPr>
          <w:sz w:val="24"/>
        </w:rPr>
        <w:t>.</w:t>
      </w:r>
    </w:p>
    <w:p w14:paraId="709F3DC5" w14:textId="77777777"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14:paraId="3AD56277" w14:textId="77777777" w:rsidR="008769A2" w:rsidRDefault="008769A2" w:rsidP="009250CB">
      <w:pPr>
        <w:jc w:val="center"/>
        <w:rPr>
          <w:sz w:val="24"/>
        </w:rPr>
      </w:pPr>
    </w:p>
    <w:p w14:paraId="2811A16F" w14:textId="031795AB" w:rsidR="009250CB" w:rsidRPr="007F0990" w:rsidRDefault="009250CB" w:rsidP="009250CB">
      <w:pPr>
        <w:jc w:val="center"/>
        <w:rPr>
          <w:sz w:val="24"/>
        </w:rPr>
      </w:pPr>
      <w:r w:rsidRPr="007F0990">
        <w:rPr>
          <w:sz w:val="24"/>
        </w:rPr>
        <w:t>§ 21</w:t>
      </w:r>
    </w:p>
    <w:p w14:paraId="476AE455" w14:textId="77777777"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14:paraId="6AC675E1" w14:textId="77777777"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14:paraId="5AA5333F" w14:textId="77777777"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14:paraId="0EABD121" w14:textId="77777777" w:rsidR="00033FF3" w:rsidRPr="007F0990" w:rsidRDefault="00033FF3" w:rsidP="009250CB">
      <w:pPr>
        <w:jc w:val="both"/>
        <w:rPr>
          <w:sz w:val="24"/>
        </w:rPr>
      </w:pPr>
    </w:p>
    <w:p w14:paraId="70829F46" w14:textId="77777777" w:rsidR="009250CB" w:rsidRPr="007F0990" w:rsidRDefault="009250CB" w:rsidP="009250CB">
      <w:pPr>
        <w:jc w:val="center"/>
        <w:rPr>
          <w:sz w:val="24"/>
        </w:rPr>
      </w:pPr>
      <w:r w:rsidRPr="007F0990">
        <w:rPr>
          <w:sz w:val="24"/>
        </w:rPr>
        <w:t>§ 22</w:t>
      </w:r>
    </w:p>
    <w:p w14:paraId="5E253AC9" w14:textId="77777777" w:rsidR="009250CB" w:rsidRPr="007F0990" w:rsidRDefault="009250CB" w:rsidP="009250CB">
      <w:pPr>
        <w:jc w:val="both"/>
        <w:rPr>
          <w:sz w:val="24"/>
        </w:rPr>
      </w:pPr>
      <w:r w:rsidRPr="007F0990">
        <w:rPr>
          <w:sz w:val="24"/>
        </w:rPr>
        <w:t>Przyjmujący zamówienie we własnym zakresie i na własny koszt zabezpieczy:</w:t>
      </w:r>
    </w:p>
    <w:p w14:paraId="554D22AF" w14:textId="77777777" w:rsidR="009250CB" w:rsidRPr="007F0990" w:rsidRDefault="009250CB" w:rsidP="009250CB">
      <w:pPr>
        <w:numPr>
          <w:ilvl w:val="0"/>
          <w:numId w:val="17"/>
        </w:numPr>
        <w:jc w:val="both"/>
        <w:rPr>
          <w:sz w:val="24"/>
        </w:rPr>
      </w:pPr>
      <w:r w:rsidRPr="007F0990">
        <w:rPr>
          <w:sz w:val="24"/>
        </w:rPr>
        <w:t xml:space="preserve">odzież roboczą zgodnie z wymogami </w:t>
      </w:r>
    </w:p>
    <w:p w14:paraId="0B388279" w14:textId="77777777" w:rsidR="009250CB" w:rsidRPr="007F0990" w:rsidRDefault="009250CB" w:rsidP="009250CB">
      <w:pPr>
        <w:numPr>
          <w:ilvl w:val="0"/>
          <w:numId w:val="17"/>
        </w:numPr>
        <w:jc w:val="both"/>
        <w:rPr>
          <w:sz w:val="24"/>
        </w:rPr>
      </w:pPr>
      <w:r w:rsidRPr="007F0990">
        <w:rPr>
          <w:sz w:val="24"/>
        </w:rPr>
        <w:t>posiadanie aktualnych szkoleń z zakresu BHP,</w:t>
      </w:r>
    </w:p>
    <w:p w14:paraId="11F208D8" w14:textId="77777777" w:rsidR="009250CB" w:rsidRPr="007F0990" w:rsidRDefault="009250CB" w:rsidP="009250CB">
      <w:pPr>
        <w:numPr>
          <w:ilvl w:val="0"/>
          <w:numId w:val="17"/>
        </w:numPr>
        <w:jc w:val="both"/>
        <w:rPr>
          <w:sz w:val="24"/>
        </w:rPr>
      </w:pPr>
      <w:r w:rsidRPr="007F0990">
        <w:rPr>
          <w:sz w:val="24"/>
        </w:rPr>
        <w:t>posiadanie aktualnych badań profilaktycznych,</w:t>
      </w:r>
    </w:p>
    <w:p w14:paraId="0D49F261" w14:textId="77777777"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14:paraId="68E437A5" w14:textId="77777777"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14:paraId="1637AEED" w14:textId="77777777" w:rsidR="009250CB" w:rsidRPr="007F0990" w:rsidRDefault="009250CB" w:rsidP="009250CB">
      <w:pPr>
        <w:rPr>
          <w:sz w:val="24"/>
        </w:rPr>
      </w:pPr>
    </w:p>
    <w:p w14:paraId="713E88D8" w14:textId="77777777" w:rsidR="009250CB" w:rsidRPr="007F0990" w:rsidRDefault="009250CB" w:rsidP="009250CB">
      <w:pPr>
        <w:jc w:val="center"/>
        <w:rPr>
          <w:sz w:val="24"/>
        </w:rPr>
      </w:pPr>
      <w:r w:rsidRPr="007F0990">
        <w:rPr>
          <w:sz w:val="24"/>
        </w:rPr>
        <w:t>§ 23</w:t>
      </w:r>
    </w:p>
    <w:p w14:paraId="0714C301" w14:textId="77777777"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4289ACA5" w14:textId="77777777" w:rsidR="009250CB" w:rsidRPr="007F0990" w:rsidRDefault="009250CB" w:rsidP="009250CB">
      <w:pPr>
        <w:rPr>
          <w:sz w:val="24"/>
        </w:rPr>
      </w:pPr>
    </w:p>
    <w:p w14:paraId="36B10105" w14:textId="77777777" w:rsidR="009250CB" w:rsidRPr="007F0990" w:rsidRDefault="009250CB" w:rsidP="009250CB">
      <w:pPr>
        <w:jc w:val="center"/>
        <w:rPr>
          <w:sz w:val="24"/>
        </w:rPr>
      </w:pPr>
      <w:r w:rsidRPr="007F0990">
        <w:rPr>
          <w:sz w:val="24"/>
        </w:rPr>
        <w:t>§ 24</w:t>
      </w:r>
    </w:p>
    <w:p w14:paraId="3F80F6CE" w14:textId="77777777"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14:paraId="51891C72" w14:textId="77777777" w:rsidR="009250CB" w:rsidRPr="007F0990" w:rsidRDefault="009250CB" w:rsidP="009250CB">
      <w:pPr>
        <w:jc w:val="center"/>
        <w:rPr>
          <w:sz w:val="24"/>
        </w:rPr>
      </w:pPr>
    </w:p>
    <w:p w14:paraId="0775ED4A" w14:textId="77777777" w:rsidR="009250CB" w:rsidRPr="007F0990" w:rsidRDefault="009250CB" w:rsidP="009250CB">
      <w:pPr>
        <w:jc w:val="center"/>
        <w:rPr>
          <w:sz w:val="24"/>
        </w:rPr>
      </w:pPr>
      <w:r w:rsidRPr="007F0990">
        <w:rPr>
          <w:sz w:val="24"/>
        </w:rPr>
        <w:t>§ 25</w:t>
      </w:r>
    </w:p>
    <w:p w14:paraId="521CF497"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14:paraId="3BE03459"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23451EF6"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14:paraId="2DC19B09" w14:textId="77777777" w:rsidR="009250CB" w:rsidRPr="007F0990" w:rsidRDefault="009250CB" w:rsidP="009250CB">
      <w:pPr>
        <w:pStyle w:val="Tekstpodstawowy1"/>
        <w:ind w:left="426"/>
      </w:pPr>
      <w:r w:rsidRPr="007F0990">
        <w:rPr>
          <w:iCs/>
          <w:szCs w:val="24"/>
          <w:shd w:val="clear" w:color="auto" w:fill="FFFFFF"/>
        </w:rPr>
        <w:t>Za ważne powody strony uznają:</w:t>
      </w:r>
    </w:p>
    <w:p w14:paraId="77656FAC" w14:textId="77777777" w:rsidR="009250CB" w:rsidRPr="007F0990" w:rsidRDefault="009250CB" w:rsidP="009250CB">
      <w:pPr>
        <w:pStyle w:val="Tekstpodstawowy1"/>
        <w:rPr>
          <w:rFonts w:eastAsia="Times New Roman"/>
        </w:rPr>
      </w:pPr>
      <w:r w:rsidRPr="007F0990">
        <w:tab/>
        <w:t>a) dla Udzielającego zamówienie:</w:t>
      </w:r>
    </w:p>
    <w:p w14:paraId="097A1DA9" w14:textId="77777777"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14:paraId="2CD09FC2" w14:textId="77777777"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14:paraId="5A8D9444" w14:textId="77777777"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14:paraId="047DD6CA"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14:paraId="6AA5ADF1"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14:paraId="710ED6FB" w14:textId="77777777" w:rsidR="009250CB" w:rsidRPr="007F0990" w:rsidRDefault="009250CB" w:rsidP="009250CB">
      <w:pPr>
        <w:pStyle w:val="Tekstpodstawowy1"/>
      </w:pPr>
      <w:r w:rsidRPr="007F0990">
        <w:rPr>
          <w:rFonts w:eastAsia="Times New Roman"/>
        </w:rPr>
        <w:t xml:space="preserve">                         </w:t>
      </w:r>
      <w:r w:rsidRPr="007F0990">
        <w:t>umową.</w:t>
      </w:r>
    </w:p>
    <w:p w14:paraId="615A529E" w14:textId="77777777" w:rsidR="009250CB" w:rsidRPr="007F0990" w:rsidRDefault="009250CB" w:rsidP="009250CB">
      <w:pPr>
        <w:jc w:val="center"/>
        <w:rPr>
          <w:sz w:val="24"/>
        </w:rPr>
      </w:pPr>
      <w:r w:rsidRPr="007F0990">
        <w:rPr>
          <w:sz w:val="24"/>
        </w:rPr>
        <w:t>§ 26</w:t>
      </w:r>
    </w:p>
    <w:p w14:paraId="612065EA" w14:textId="77777777"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32F2BF24"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259B8898" w14:textId="77777777" w:rsidR="007645A0" w:rsidRDefault="007645A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5AD3F1C1"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14:paraId="0FEE5E58" w14:textId="77777777"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14:paraId="46A618A8" w14:textId="77777777"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14:paraId="6D0CB1D5" w14:textId="77777777"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14:paraId="1B0F1930" w14:textId="77777777"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14:paraId="2D4613FD" w14:textId="77777777" w:rsidR="009250CB" w:rsidRPr="007F0990" w:rsidRDefault="009250CB" w:rsidP="009250CB">
      <w:pPr>
        <w:jc w:val="center"/>
        <w:rPr>
          <w:sz w:val="24"/>
        </w:rPr>
      </w:pPr>
    </w:p>
    <w:p w14:paraId="7479AAAC" w14:textId="77777777" w:rsidR="009250CB" w:rsidRPr="007F0990" w:rsidRDefault="009250CB" w:rsidP="009250CB">
      <w:pPr>
        <w:jc w:val="center"/>
        <w:rPr>
          <w:sz w:val="24"/>
        </w:rPr>
      </w:pPr>
      <w:r w:rsidRPr="007F0990">
        <w:rPr>
          <w:sz w:val="24"/>
        </w:rPr>
        <w:t>§ 28</w:t>
      </w:r>
    </w:p>
    <w:p w14:paraId="7A95798C" w14:textId="77777777"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5364F3CF" w14:textId="6C3B6A79"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250 </w:t>
      </w:r>
      <w:r w:rsidR="00D32023">
        <w:rPr>
          <w:color w:val="auto"/>
          <w:sz w:val="24"/>
        </w:rPr>
        <w:t xml:space="preserve">zł </w:t>
      </w:r>
      <w:r w:rsidRPr="00C5334E">
        <w:rPr>
          <w:color w:val="auto"/>
          <w:sz w:val="24"/>
        </w:rPr>
        <w:t>i nie więcej niż łączne wynagrodzenie za miesiąc, w którym odnotowano przypadek naruszenia obowiązków.</w:t>
      </w:r>
    </w:p>
    <w:p w14:paraId="62EA2117"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4B0467D7" w14:textId="77777777"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2AEC6511" w14:textId="77777777" w:rsidR="008769A2" w:rsidRDefault="008769A2" w:rsidP="009250CB">
      <w:pPr>
        <w:jc w:val="center"/>
        <w:rPr>
          <w:sz w:val="24"/>
        </w:rPr>
      </w:pPr>
    </w:p>
    <w:p w14:paraId="03107FF2" w14:textId="37BEB9D8" w:rsidR="009250CB" w:rsidRPr="007F0990" w:rsidRDefault="009250CB" w:rsidP="009250CB">
      <w:pPr>
        <w:jc w:val="center"/>
      </w:pPr>
      <w:r w:rsidRPr="007F0990">
        <w:rPr>
          <w:sz w:val="24"/>
        </w:rPr>
        <w:t>§ 29</w:t>
      </w:r>
    </w:p>
    <w:p w14:paraId="2B091C6A" w14:textId="77777777" w:rsidR="009250CB" w:rsidRPr="007F0990" w:rsidRDefault="009250CB" w:rsidP="009250CB">
      <w:pPr>
        <w:pStyle w:val="Tekstpodstawowy"/>
      </w:pPr>
      <w:r w:rsidRPr="007F0990">
        <w:t>Zmiana warunków umowy wymaga zachowania formy pisemnej pod rygorem nieważności.</w:t>
      </w:r>
    </w:p>
    <w:p w14:paraId="4CD932EE" w14:textId="607B04C4" w:rsidR="008769A2" w:rsidRDefault="008769A2" w:rsidP="009250CB">
      <w:pPr>
        <w:pStyle w:val="Tekstpodstawowy"/>
        <w:jc w:val="center"/>
      </w:pPr>
    </w:p>
    <w:p w14:paraId="1E7F5B71" w14:textId="3370318A" w:rsidR="009250CB" w:rsidRPr="007F0990" w:rsidRDefault="009250CB" w:rsidP="009250CB">
      <w:pPr>
        <w:pStyle w:val="Tekstpodstawowy"/>
        <w:jc w:val="center"/>
      </w:pPr>
      <w:r w:rsidRPr="007F0990">
        <w:t>§ 30</w:t>
      </w:r>
    </w:p>
    <w:p w14:paraId="16E3CD54" w14:textId="77777777"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3C48C9BC" w14:textId="77777777" w:rsidR="009250CB" w:rsidRPr="007F0990" w:rsidRDefault="009250CB" w:rsidP="009250CB">
      <w:pPr>
        <w:jc w:val="center"/>
        <w:rPr>
          <w:sz w:val="24"/>
        </w:rPr>
      </w:pPr>
      <w:r w:rsidRPr="007F0990">
        <w:rPr>
          <w:sz w:val="24"/>
        </w:rPr>
        <w:t>§ 31</w:t>
      </w:r>
    </w:p>
    <w:p w14:paraId="4F70104E" w14:textId="77777777"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192E6677" w14:textId="77777777" w:rsidR="00361E47" w:rsidRDefault="00361E47" w:rsidP="009250CB">
      <w:pPr>
        <w:jc w:val="center"/>
        <w:rPr>
          <w:sz w:val="24"/>
        </w:rPr>
      </w:pPr>
    </w:p>
    <w:p w14:paraId="241DACD0" w14:textId="77777777" w:rsidR="009250CB" w:rsidRPr="007F0990" w:rsidRDefault="009250CB" w:rsidP="009250CB">
      <w:pPr>
        <w:jc w:val="center"/>
        <w:rPr>
          <w:sz w:val="24"/>
        </w:rPr>
      </w:pPr>
      <w:r w:rsidRPr="007F0990">
        <w:rPr>
          <w:sz w:val="24"/>
        </w:rPr>
        <w:t>§ 32</w:t>
      </w:r>
    </w:p>
    <w:p w14:paraId="217B6947" w14:textId="77777777" w:rsidR="009250CB" w:rsidRPr="007F0990" w:rsidRDefault="009250CB" w:rsidP="009250CB">
      <w:pPr>
        <w:jc w:val="both"/>
        <w:rPr>
          <w:sz w:val="24"/>
        </w:rPr>
      </w:pPr>
      <w:r w:rsidRPr="007F0990">
        <w:rPr>
          <w:sz w:val="24"/>
        </w:rPr>
        <w:t xml:space="preserve">Strony zastrzegają poufność wszelkich postanowień umowy. </w:t>
      </w:r>
    </w:p>
    <w:p w14:paraId="168287BC" w14:textId="77777777" w:rsidR="00EE4C5C" w:rsidRDefault="00EE4C5C" w:rsidP="009250CB">
      <w:pPr>
        <w:jc w:val="center"/>
        <w:rPr>
          <w:sz w:val="24"/>
        </w:rPr>
      </w:pPr>
    </w:p>
    <w:p w14:paraId="289E00F4" w14:textId="77777777" w:rsidR="009250CB" w:rsidRPr="007F0990" w:rsidRDefault="009250CB" w:rsidP="009250CB">
      <w:pPr>
        <w:jc w:val="center"/>
        <w:rPr>
          <w:sz w:val="24"/>
          <w:szCs w:val="24"/>
        </w:rPr>
      </w:pPr>
      <w:r w:rsidRPr="007F0990">
        <w:rPr>
          <w:sz w:val="24"/>
        </w:rPr>
        <w:t>§ 33</w:t>
      </w:r>
    </w:p>
    <w:p w14:paraId="50975952" w14:textId="77777777"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594A7FF8" w14:textId="77777777" w:rsidR="00983989" w:rsidRPr="007F0990" w:rsidRDefault="00983989" w:rsidP="009250CB">
      <w:pPr>
        <w:jc w:val="center"/>
        <w:rPr>
          <w:sz w:val="24"/>
        </w:rPr>
      </w:pPr>
    </w:p>
    <w:p w14:paraId="1A1C3D7D" w14:textId="77777777" w:rsidR="009250CB" w:rsidRPr="007F0990" w:rsidRDefault="009250CB" w:rsidP="009250CB">
      <w:pPr>
        <w:jc w:val="center"/>
      </w:pPr>
      <w:r w:rsidRPr="007F0990">
        <w:rPr>
          <w:sz w:val="24"/>
        </w:rPr>
        <w:t>§ 34</w:t>
      </w:r>
    </w:p>
    <w:p w14:paraId="486FA992" w14:textId="77777777"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7EC9129D" w14:textId="77777777" w:rsidR="009250CB" w:rsidRPr="007F0990" w:rsidRDefault="009250CB" w:rsidP="009250CB">
      <w:pPr>
        <w:jc w:val="center"/>
        <w:rPr>
          <w:sz w:val="24"/>
        </w:rPr>
      </w:pPr>
      <w:r w:rsidRPr="007F0990">
        <w:rPr>
          <w:sz w:val="24"/>
        </w:rPr>
        <w:t>§ 35</w:t>
      </w:r>
    </w:p>
    <w:p w14:paraId="02DC034E" w14:textId="77777777"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4D777AF6" w14:textId="77777777" w:rsidR="009250CB" w:rsidRPr="007F0990" w:rsidRDefault="009250CB" w:rsidP="009250CB">
      <w:pPr>
        <w:rPr>
          <w:color w:val="000000"/>
          <w:sz w:val="24"/>
        </w:rPr>
      </w:pPr>
    </w:p>
    <w:p w14:paraId="7BB50EFA" w14:textId="77777777" w:rsidR="009250CB" w:rsidRPr="007F0990" w:rsidRDefault="009250CB" w:rsidP="009250CB">
      <w:pPr>
        <w:jc w:val="center"/>
        <w:rPr>
          <w:sz w:val="24"/>
          <w:szCs w:val="24"/>
        </w:rPr>
      </w:pPr>
      <w:r w:rsidRPr="007F0990">
        <w:rPr>
          <w:color w:val="000000"/>
          <w:sz w:val="24"/>
        </w:rPr>
        <w:t>§ 36</w:t>
      </w:r>
    </w:p>
    <w:p w14:paraId="6C0C74F8" w14:textId="77777777"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14:paraId="34F03A84" w14:textId="77777777" w:rsidR="009250CB" w:rsidRPr="007F0990" w:rsidRDefault="009250CB" w:rsidP="009250CB">
      <w:pPr>
        <w:rPr>
          <w:sz w:val="24"/>
          <w:szCs w:val="24"/>
        </w:rPr>
      </w:pPr>
      <w:r w:rsidRPr="007F0990">
        <w:rPr>
          <w:sz w:val="24"/>
          <w:szCs w:val="24"/>
        </w:rPr>
        <w:t>2. Rozliczenie o którym mowa w ust. 1 nastąpi w formie karty obiegowej.</w:t>
      </w:r>
    </w:p>
    <w:p w14:paraId="7F01AD7F" w14:textId="77777777" w:rsidR="009250CB" w:rsidRPr="007F0990" w:rsidRDefault="009250CB" w:rsidP="009250CB">
      <w:pPr>
        <w:jc w:val="center"/>
        <w:rPr>
          <w:sz w:val="24"/>
          <w:szCs w:val="24"/>
        </w:rPr>
      </w:pPr>
    </w:p>
    <w:p w14:paraId="7E69CF47" w14:textId="77777777" w:rsidR="009250CB" w:rsidRPr="007F0990" w:rsidRDefault="009250CB" w:rsidP="009250CB">
      <w:pPr>
        <w:jc w:val="center"/>
      </w:pPr>
      <w:r w:rsidRPr="007F0990">
        <w:rPr>
          <w:sz w:val="24"/>
        </w:rPr>
        <w:t>§ 37</w:t>
      </w:r>
    </w:p>
    <w:p w14:paraId="3C41D798" w14:textId="77777777" w:rsidR="009250CB" w:rsidRPr="007F0990" w:rsidRDefault="009250CB" w:rsidP="009250CB">
      <w:pPr>
        <w:pStyle w:val="Tekstpodstawowy"/>
      </w:pPr>
      <w:r w:rsidRPr="007F0990">
        <w:t xml:space="preserve">W sprawach nie uregulowanych niniejszą umową mają zastosowanie przepisy ustawy </w:t>
      </w:r>
    </w:p>
    <w:p w14:paraId="44F8C559" w14:textId="77777777" w:rsidR="009250CB" w:rsidRPr="007F0990" w:rsidRDefault="009250CB" w:rsidP="009250CB">
      <w:pPr>
        <w:pStyle w:val="Tekstpodstawowy"/>
      </w:pPr>
      <w:r w:rsidRPr="007F0990">
        <w:t>o działalności leczniczej i odpowiednie przepisy Kodeksu Cywilnego.</w:t>
      </w:r>
    </w:p>
    <w:p w14:paraId="16B7CD16" w14:textId="77777777" w:rsidR="009250CB" w:rsidRPr="007F0990" w:rsidRDefault="009250CB" w:rsidP="009250CB">
      <w:pPr>
        <w:jc w:val="both"/>
        <w:rPr>
          <w:sz w:val="24"/>
        </w:rPr>
      </w:pPr>
    </w:p>
    <w:p w14:paraId="24439218" w14:textId="77777777" w:rsidR="009250CB" w:rsidRPr="007F0990" w:rsidRDefault="009250CB" w:rsidP="009250CB">
      <w:pPr>
        <w:jc w:val="center"/>
        <w:rPr>
          <w:sz w:val="24"/>
        </w:rPr>
      </w:pPr>
    </w:p>
    <w:p w14:paraId="4F487909" w14:textId="77777777" w:rsidR="009250CB" w:rsidRPr="007F0990" w:rsidRDefault="009250CB" w:rsidP="009250CB">
      <w:pPr>
        <w:jc w:val="center"/>
        <w:rPr>
          <w:sz w:val="24"/>
        </w:rPr>
      </w:pPr>
      <w:r w:rsidRPr="007F0990">
        <w:rPr>
          <w:sz w:val="24"/>
        </w:rPr>
        <w:t>§ 38</w:t>
      </w:r>
    </w:p>
    <w:p w14:paraId="2A5831B3" w14:textId="77777777" w:rsidR="009250CB" w:rsidRPr="007F0990" w:rsidRDefault="009250CB" w:rsidP="009250CB">
      <w:pPr>
        <w:jc w:val="both"/>
        <w:rPr>
          <w:sz w:val="24"/>
        </w:rPr>
      </w:pPr>
      <w:r w:rsidRPr="007F0990">
        <w:rPr>
          <w:sz w:val="24"/>
        </w:rPr>
        <w:t>Umowę sporządzono w dwóch jednobrzmiących egzemplarzach, po jednym dla każdej ze stron.</w:t>
      </w:r>
    </w:p>
    <w:p w14:paraId="14777B4B" w14:textId="77777777" w:rsidR="009250CB" w:rsidRPr="007F0990" w:rsidRDefault="009250CB" w:rsidP="009250CB">
      <w:pPr>
        <w:jc w:val="both"/>
        <w:rPr>
          <w:sz w:val="24"/>
        </w:rPr>
      </w:pPr>
    </w:p>
    <w:p w14:paraId="46C1A8DD" w14:textId="77777777" w:rsidR="009250CB" w:rsidRPr="007F0990" w:rsidRDefault="009250CB" w:rsidP="009250CB">
      <w:pPr>
        <w:rPr>
          <w:sz w:val="24"/>
        </w:rPr>
      </w:pPr>
    </w:p>
    <w:p w14:paraId="2C5C00CA" w14:textId="77777777"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14:paraId="60971AF3" w14:textId="77777777" w:rsidR="009250CB" w:rsidRPr="007F0990" w:rsidRDefault="009250CB" w:rsidP="009250CB">
      <w:pPr>
        <w:rPr>
          <w:sz w:val="24"/>
        </w:rPr>
      </w:pPr>
    </w:p>
    <w:p w14:paraId="1FF1C6C1" w14:textId="77777777" w:rsidR="009250CB" w:rsidRPr="007F0990" w:rsidRDefault="009250CB" w:rsidP="009250CB">
      <w:pPr>
        <w:rPr>
          <w:sz w:val="24"/>
        </w:rPr>
      </w:pPr>
    </w:p>
    <w:p w14:paraId="196291DD" w14:textId="77777777" w:rsidR="009250CB" w:rsidRPr="007F0990" w:rsidRDefault="009250CB" w:rsidP="009250CB">
      <w:pPr>
        <w:rPr>
          <w:sz w:val="24"/>
        </w:rPr>
      </w:pPr>
    </w:p>
    <w:p w14:paraId="75828427" w14:textId="74351EA4" w:rsidR="009250CB" w:rsidRDefault="009250CB" w:rsidP="009250CB">
      <w:pPr>
        <w:jc w:val="center"/>
        <w:rPr>
          <w:sz w:val="24"/>
        </w:rPr>
      </w:pPr>
      <w:r w:rsidRPr="007F0990">
        <w:rPr>
          <w:sz w:val="24"/>
        </w:rPr>
        <w:t xml:space="preserve">          ……………………………                                                 ……………………………..</w:t>
      </w:r>
    </w:p>
    <w:p w14:paraId="34E56CE5" w14:textId="76FEDCDF" w:rsidR="00B0781B" w:rsidRDefault="00B0781B">
      <w:pPr>
        <w:suppressAutoHyphens w:val="0"/>
        <w:spacing w:after="160" w:line="259" w:lineRule="auto"/>
        <w:rPr>
          <w:sz w:val="24"/>
        </w:rPr>
      </w:pPr>
      <w:r>
        <w:rPr>
          <w:sz w:val="24"/>
        </w:rPr>
        <w:br w:type="page"/>
      </w:r>
    </w:p>
    <w:p w14:paraId="500DCACF" w14:textId="77777777" w:rsidR="00B0781B" w:rsidRPr="00811C22" w:rsidRDefault="00B0781B" w:rsidP="00B0781B">
      <w:pPr>
        <w:widowControl w:val="0"/>
        <w:jc w:val="right"/>
        <w:rPr>
          <w:rFonts w:eastAsia="SimSun"/>
          <w:b/>
          <w:kern w:val="2"/>
          <w:sz w:val="21"/>
          <w:szCs w:val="24"/>
        </w:rPr>
      </w:pPr>
      <w:r w:rsidRPr="00811C22">
        <w:rPr>
          <w:rFonts w:eastAsia="SimSun"/>
          <w:b/>
          <w:kern w:val="2"/>
          <w:sz w:val="21"/>
          <w:szCs w:val="24"/>
        </w:rPr>
        <w:t>Załącznik nr 1 do umowy kontraktowej</w:t>
      </w:r>
    </w:p>
    <w:p w14:paraId="3C2A55CB" w14:textId="77777777" w:rsidR="00B0781B" w:rsidRPr="00811C22" w:rsidRDefault="00B0781B" w:rsidP="00B0781B">
      <w:pPr>
        <w:widowControl w:val="0"/>
        <w:jc w:val="center"/>
        <w:rPr>
          <w:rFonts w:eastAsia="SimSun"/>
          <w:b/>
          <w:kern w:val="2"/>
          <w:sz w:val="21"/>
          <w:szCs w:val="24"/>
        </w:rPr>
      </w:pPr>
    </w:p>
    <w:p w14:paraId="3F2A2A7B" w14:textId="77777777" w:rsidR="00B0781B" w:rsidRPr="00811C22" w:rsidRDefault="00B0781B" w:rsidP="00B0781B">
      <w:pPr>
        <w:widowControl w:val="0"/>
        <w:jc w:val="center"/>
        <w:rPr>
          <w:rFonts w:eastAsia="SimSun"/>
          <w:b/>
          <w:kern w:val="2"/>
          <w:sz w:val="21"/>
          <w:szCs w:val="24"/>
        </w:rPr>
      </w:pPr>
      <w:r w:rsidRPr="00811C22">
        <w:rPr>
          <w:rFonts w:eastAsia="SimSun"/>
          <w:b/>
          <w:kern w:val="2"/>
          <w:sz w:val="21"/>
          <w:szCs w:val="24"/>
        </w:rPr>
        <w:t>Wykaz godzin pracy z pacjentami z potwierdzonym zakażeniem SARS CoV2</w:t>
      </w:r>
    </w:p>
    <w:p w14:paraId="4FAC9370" w14:textId="77777777" w:rsidR="00B0781B" w:rsidRDefault="00B0781B" w:rsidP="00B0781B">
      <w:pPr>
        <w:widowControl w:val="0"/>
        <w:jc w:val="center"/>
        <w:rPr>
          <w:rFonts w:eastAsia="SimSun"/>
          <w:kern w:val="2"/>
          <w:sz w:val="21"/>
          <w:szCs w:val="24"/>
        </w:rPr>
      </w:pPr>
    </w:p>
    <w:p w14:paraId="2AA118F7" w14:textId="77777777" w:rsidR="00B0781B" w:rsidRPr="00811C22" w:rsidRDefault="00B0781B" w:rsidP="00B0781B">
      <w:pPr>
        <w:widowControl w:val="0"/>
        <w:jc w:val="center"/>
        <w:rPr>
          <w:rFonts w:eastAsia="SimSun"/>
          <w:kern w:val="2"/>
          <w:sz w:val="21"/>
          <w:szCs w:val="24"/>
        </w:rPr>
      </w:pPr>
      <w:r w:rsidRPr="00E75175">
        <w:rPr>
          <w:rFonts w:eastAsia="SimSun"/>
          <w:b/>
          <w:kern w:val="2"/>
          <w:sz w:val="21"/>
          <w:szCs w:val="24"/>
        </w:rPr>
        <w:t>za miesiąc</w:t>
      </w:r>
      <w:r w:rsidRPr="00811C22">
        <w:rPr>
          <w:rFonts w:eastAsia="SimSun"/>
          <w:kern w:val="2"/>
          <w:sz w:val="21"/>
          <w:szCs w:val="24"/>
        </w:rPr>
        <w:t>………………………………. 20…..r.</w:t>
      </w:r>
    </w:p>
    <w:p w14:paraId="01477714" w14:textId="77777777" w:rsidR="00B0781B" w:rsidRPr="00811C22" w:rsidRDefault="00B0781B" w:rsidP="00B0781B">
      <w:pPr>
        <w:widowControl w:val="0"/>
        <w:ind w:left="3360" w:firstLine="420"/>
        <w:jc w:val="both"/>
        <w:rPr>
          <w:rFonts w:eastAsia="SimSun"/>
          <w:kern w:val="2"/>
          <w:sz w:val="21"/>
          <w:szCs w:val="24"/>
          <w:vertAlign w:val="superscript"/>
        </w:rPr>
      </w:pPr>
      <w:r w:rsidRPr="00811C22">
        <w:rPr>
          <w:rFonts w:eastAsia="SimSun"/>
          <w:kern w:val="2"/>
          <w:sz w:val="21"/>
          <w:szCs w:val="24"/>
          <w:vertAlign w:val="superscript"/>
        </w:rPr>
        <w:t xml:space="preserve">  </w:t>
      </w:r>
      <w:r w:rsidRPr="00811C22">
        <w:rPr>
          <w:rFonts w:eastAsia="SimSun"/>
          <w:kern w:val="2"/>
          <w:sz w:val="21"/>
          <w:szCs w:val="24"/>
          <w:vertAlign w:val="superscript"/>
        </w:rPr>
        <w:tab/>
        <w:t xml:space="preserve">          (m-c)</w:t>
      </w:r>
    </w:p>
    <w:p w14:paraId="2DAFE859" w14:textId="77777777" w:rsidR="00B0781B" w:rsidRPr="00811C22" w:rsidRDefault="00B0781B" w:rsidP="00B0781B">
      <w:pPr>
        <w:widowControl w:val="0"/>
        <w:jc w:val="center"/>
        <w:rPr>
          <w:rFonts w:eastAsia="SimSun"/>
          <w:kern w:val="2"/>
          <w:sz w:val="21"/>
          <w:szCs w:val="24"/>
        </w:rPr>
      </w:pPr>
      <w:r w:rsidRPr="00811C22">
        <w:rPr>
          <w:rFonts w:eastAsia="SimSun"/>
          <w:b/>
          <w:kern w:val="2"/>
          <w:sz w:val="21"/>
          <w:szCs w:val="24"/>
        </w:rPr>
        <w:t>Imię i nazwisko</w:t>
      </w:r>
      <w:r w:rsidRPr="00811C22">
        <w:rPr>
          <w:rFonts w:eastAsia="SimSun"/>
          <w:kern w:val="2"/>
          <w:sz w:val="21"/>
          <w:szCs w:val="24"/>
        </w:rPr>
        <w:t xml:space="preserve"> </w:t>
      </w:r>
      <w:r w:rsidRPr="00811C22">
        <w:rPr>
          <w:rFonts w:eastAsia="SimSun"/>
          <w:b/>
          <w:kern w:val="2"/>
          <w:sz w:val="21"/>
          <w:szCs w:val="24"/>
        </w:rPr>
        <w:t>..................................................................</w:t>
      </w:r>
    </w:p>
    <w:p w14:paraId="50716D02" w14:textId="77777777" w:rsidR="00B0781B" w:rsidRPr="00811C22" w:rsidRDefault="00B0781B" w:rsidP="00B0781B">
      <w:pPr>
        <w:widowControl w:val="0"/>
        <w:ind w:left="840" w:firstLine="420"/>
        <w:jc w:val="center"/>
        <w:rPr>
          <w:rFonts w:eastAsia="SimSun"/>
          <w:kern w:val="2"/>
          <w:sz w:val="21"/>
          <w:szCs w:val="24"/>
          <w:vertAlign w:val="superscript"/>
        </w:rPr>
      </w:pPr>
      <w:r>
        <w:rPr>
          <w:rFonts w:eastAsia="SimSun"/>
          <w:kern w:val="2"/>
          <w:sz w:val="21"/>
          <w:szCs w:val="24"/>
          <w:vertAlign w:val="superscript"/>
        </w:rPr>
        <w:t>(Przyjmujący zamówienie)</w:t>
      </w:r>
    </w:p>
    <w:tbl>
      <w:tblPr>
        <w:tblpPr w:leftFromText="180" w:rightFromText="180" w:vertAnchor="text" w:horzAnchor="page" w:tblpX="1567"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9"/>
        <w:gridCol w:w="1251"/>
        <w:gridCol w:w="1418"/>
        <w:gridCol w:w="4109"/>
      </w:tblGrid>
      <w:tr w:rsidR="00B0781B" w:rsidRPr="00811C22" w14:paraId="1C22DFED" w14:textId="77777777" w:rsidTr="00C95B0C">
        <w:trPr>
          <w:trHeight w:val="313"/>
        </w:trPr>
        <w:tc>
          <w:tcPr>
            <w:tcW w:w="2259" w:type="dxa"/>
          </w:tcPr>
          <w:p w14:paraId="2A6FC06E" w14:textId="50D1F9D2" w:rsidR="00B0781B" w:rsidRPr="00811C22" w:rsidRDefault="00B0781B" w:rsidP="00B0781B">
            <w:pPr>
              <w:widowControl w:val="0"/>
              <w:jc w:val="center"/>
              <w:rPr>
                <w:rFonts w:eastAsia="SimSun"/>
                <w:kern w:val="2"/>
                <w:sz w:val="21"/>
                <w:szCs w:val="24"/>
              </w:rPr>
            </w:pPr>
            <w:r w:rsidRPr="00811C22">
              <w:rPr>
                <w:rFonts w:eastAsia="SimSun"/>
                <w:kern w:val="2"/>
                <w:sz w:val="21"/>
                <w:szCs w:val="24"/>
              </w:rPr>
              <w:t xml:space="preserve">Data </w:t>
            </w:r>
          </w:p>
        </w:tc>
        <w:tc>
          <w:tcPr>
            <w:tcW w:w="1251" w:type="dxa"/>
          </w:tcPr>
          <w:p w14:paraId="1C35FDE6" w14:textId="77777777" w:rsidR="00B0781B" w:rsidRPr="00811C22" w:rsidRDefault="00B0781B" w:rsidP="00C95B0C">
            <w:pPr>
              <w:widowControl w:val="0"/>
              <w:jc w:val="center"/>
              <w:rPr>
                <w:rFonts w:eastAsia="SimSun"/>
                <w:kern w:val="2"/>
                <w:sz w:val="21"/>
                <w:szCs w:val="24"/>
              </w:rPr>
            </w:pPr>
            <w:r w:rsidRPr="00811C22">
              <w:rPr>
                <w:rFonts w:eastAsia="SimSun"/>
                <w:kern w:val="2"/>
                <w:sz w:val="21"/>
                <w:szCs w:val="24"/>
              </w:rPr>
              <w:t>Godzina rozpoczęcia</w:t>
            </w:r>
          </w:p>
        </w:tc>
        <w:tc>
          <w:tcPr>
            <w:tcW w:w="1418" w:type="dxa"/>
          </w:tcPr>
          <w:p w14:paraId="5E5A3466" w14:textId="77777777" w:rsidR="00B0781B" w:rsidRPr="00811C22" w:rsidRDefault="00B0781B" w:rsidP="00C95B0C">
            <w:pPr>
              <w:widowControl w:val="0"/>
              <w:jc w:val="center"/>
              <w:rPr>
                <w:rFonts w:eastAsia="SimSun"/>
                <w:kern w:val="2"/>
                <w:sz w:val="21"/>
                <w:szCs w:val="24"/>
              </w:rPr>
            </w:pPr>
            <w:r w:rsidRPr="00811C22">
              <w:rPr>
                <w:rFonts w:eastAsia="SimSun"/>
                <w:kern w:val="2"/>
                <w:sz w:val="21"/>
                <w:szCs w:val="24"/>
              </w:rPr>
              <w:t>Godzina zakończenia</w:t>
            </w:r>
          </w:p>
        </w:tc>
        <w:tc>
          <w:tcPr>
            <w:tcW w:w="4109" w:type="dxa"/>
          </w:tcPr>
          <w:p w14:paraId="459910B6" w14:textId="69E2FD04" w:rsidR="00B0781B" w:rsidRPr="00811C22" w:rsidRDefault="00B0781B" w:rsidP="00C95B0C">
            <w:pPr>
              <w:widowControl w:val="0"/>
              <w:jc w:val="center"/>
              <w:rPr>
                <w:rFonts w:eastAsia="SimSun"/>
                <w:kern w:val="2"/>
                <w:sz w:val="21"/>
                <w:szCs w:val="24"/>
              </w:rPr>
            </w:pPr>
            <w:r>
              <w:rPr>
                <w:rFonts w:eastAsia="SimSun"/>
                <w:kern w:val="2"/>
                <w:sz w:val="21"/>
                <w:szCs w:val="24"/>
              </w:rPr>
              <w:t>Czas pracy</w:t>
            </w:r>
          </w:p>
        </w:tc>
      </w:tr>
      <w:tr w:rsidR="00B0781B" w:rsidRPr="00811C22" w14:paraId="5BADE50E" w14:textId="77777777" w:rsidTr="00C95B0C">
        <w:trPr>
          <w:trHeight w:val="317"/>
        </w:trPr>
        <w:tc>
          <w:tcPr>
            <w:tcW w:w="2259" w:type="dxa"/>
          </w:tcPr>
          <w:p w14:paraId="00F5375B" w14:textId="77777777" w:rsidR="00B0781B" w:rsidRPr="00811C22" w:rsidRDefault="00B0781B" w:rsidP="00C95B0C">
            <w:pPr>
              <w:widowControl w:val="0"/>
              <w:rPr>
                <w:rFonts w:eastAsia="SimSun"/>
                <w:kern w:val="2"/>
                <w:sz w:val="21"/>
                <w:szCs w:val="24"/>
              </w:rPr>
            </w:pPr>
          </w:p>
        </w:tc>
        <w:tc>
          <w:tcPr>
            <w:tcW w:w="1251" w:type="dxa"/>
          </w:tcPr>
          <w:p w14:paraId="5A5950A2" w14:textId="77777777" w:rsidR="00B0781B" w:rsidRPr="00811C22" w:rsidRDefault="00B0781B" w:rsidP="00C95B0C">
            <w:pPr>
              <w:widowControl w:val="0"/>
              <w:rPr>
                <w:rFonts w:eastAsia="SimSun"/>
                <w:kern w:val="2"/>
                <w:sz w:val="21"/>
                <w:szCs w:val="24"/>
              </w:rPr>
            </w:pPr>
          </w:p>
        </w:tc>
        <w:tc>
          <w:tcPr>
            <w:tcW w:w="1418" w:type="dxa"/>
          </w:tcPr>
          <w:p w14:paraId="2F7747FF" w14:textId="77777777" w:rsidR="00B0781B" w:rsidRPr="00811C22" w:rsidRDefault="00B0781B" w:rsidP="00C95B0C">
            <w:pPr>
              <w:widowControl w:val="0"/>
              <w:rPr>
                <w:rFonts w:eastAsia="SimSun"/>
                <w:kern w:val="2"/>
                <w:sz w:val="21"/>
                <w:szCs w:val="24"/>
              </w:rPr>
            </w:pPr>
          </w:p>
        </w:tc>
        <w:tc>
          <w:tcPr>
            <w:tcW w:w="4109" w:type="dxa"/>
          </w:tcPr>
          <w:p w14:paraId="0E11CB38" w14:textId="77777777" w:rsidR="00B0781B" w:rsidRPr="00811C22" w:rsidRDefault="00B0781B" w:rsidP="00C95B0C">
            <w:pPr>
              <w:widowControl w:val="0"/>
              <w:rPr>
                <w:rFonts w:eastAsia="SimSun"/>
                <w:kern w:val="2"/>
                <w:sz w:val="21"/>
                <w:szCs w:val="24"/>
              </w:rPr>
            </w:pPr>
          </w:p>
        </w:tc>
      </w:tr>
      <w:tr w:rsidR="00B0781B" w:rsidRPr="00811C22" w14:paraId="77AFB5A4" w14:textId="77777777" w:rsidTr="00C95B0C">
        <w:trPr>
          <w:trHeight w:val="317"/>
        </w:trPr>
        <w:tc>
          <w:tcPr>
            <w:tcW w:w="2259" w:type="dxa"/>
          </w:tcPr>
          <w:p w14:paraId="39392F64" w14:textId="77777777" w:rsidR="00B0781B" w:rsidRPr="00811C22" w:rsidRDefault="00B0781B" w:rsidP="00C95B0C">
            <w:pPr>
              <w:widowControl w:val="0"/>
              <w:rPr>
                <w:rFonts w:eastAsia="SimSun"/>
                <w:kern w:val="2"/>
                <w:sz w:val="21"/>
                <w:szCs w:val="24"/>
              </w:rPr>
            </w:pPr>
          </w:p>
        </w:tc>
        <w:tc>
          <w:tcPr>
            <w:tcW w:w="1251" w:type="dxa"/>
          </w:tcPr>
          <w:p w14:paraId="61DBD8FB" w14:textId="77777777" w:rsidR="00B0781B" w:rsidRPr="00811C22" w:rsidRDefault="00B0781B" w:rsidP="00C95B0C">
            <w:pPr>
              <w:widowControl w:val="0"/>
              <w:rPr>
                <w:rFonts w:eastAsia="SimSun"/>
                <w:kern w:val="2"/>
                <w:sz w:val="21"/>
                <w:szCs w:val="24"/>
              </w:rPr>
            </w:pPr>
          </w:p>
        </w:tc>
        <w:tc>
          <w:tcPr>
            <w:tcW w:w="1418" w:type="dxa"/>
          </w:tcPr>
          <w:p w14:paraId="4A20043A" w14:textId="77777777" w:rsidR="00B0781B" w:rsidRPr="00811C22" w:rsidRDefault="00B0781B" w:rsidP="00C95B0C">
            <w:pPr>
              <w:widowControl w:val="0"/>
              <w:rPr>
                <w:rFonts w:eastAsia="SimSun"/>
                <w:kern w:val="2"/>
                <w:sz w:val="21"/>
                <w:szCs w:val="24"/>
              </w:rPr>
            </w:pPr>
          </w:p>
        </w:tc>
        <w:tc>
          <w:tcPr>
            <w:tcW w:w="4109" w:type="dxa"/>
          </w:tcPr>
          <w:p w14:paraId="494F0641" w14:textId="77777777" w:rsidR="00B0781B" w:rsidRPr="00811C22" w:rsidRDefault="00B0781B" w:rsidP="00C95B0C">
            <w:pPr>
              <w:widowControl w:val="0"/>
              <w:rPr>
                <w:rFonts w:eastAsia="SimSun"/>
                <w:kern w:val="2"/>
                <w:sz w:val="21"/>
                <w:szCs w:val="24"/>
              </w:rPr>
            </w:pPr>
          </w:p>
        </w:tc>
      </w:tr>
      <w:tr w:rsidR="00B0781B" w:rsidRPr="00811C22" w14:paraId="3FF21C6A" w14:textId="77777777" w:rsidTr="00C95B0C">
        <w:trPr>
          <w:trHeight w:val="317"/>
        </w:trPr>
        <w:tc>
          <w:tcPr>
            <w:tcW w:w="2259" w:type="dxa"/>
          </w:tcPr>
          <w:p w14:paraId="2AD8401A" w14:textId="77777777" w:rsidR="00B0781B" w:rsidRPr="00811C22" w:rsidRDefault="00B0781B" w:rsidP="00C95B0C">
            <w:pPr>
              <w:widowControl w:val="0"/>
              <w:rPr>
                <w:rFonts w:eastAsia="SimSun"/>
                <w:kern w:val="2"/>
                <w:sz w:val="21"/>
                <w:szCs w:val="24"/>
              </w:rPr>
            </w:pPr>
          </w:p>
        </w:tc>
        <w:tc>
          <w:tcPr>
            <w:tcW w:w="1251" w:type="dxa"/>
          </w:tcPr>
          <w:p w14:paraId="451FF219" w14:textId="77777777" w:rsidR="00B0781B" w:rsidRPr="00811C22" w:rsidRDefault="00B0781B" w:rsidP="00C95B0C">
            <w:pPr>
              <w:widowControl w:val="0"/>
              <w:rPr>
                <w:rFonts w:eastAsia="SimSun"/>
                <w:kern w:val="2"/>
                <w:sz w:val="21"/>
                <w:szCs w:val="24"/>
              </w:rPr>
            </w:pPr>
          </w:p>
        </w:tc>
        <w:tc>
          <w:tcPr>
            <w:tcW w:w="1418" w:type="dxa"/>
          </w:tcPr>
          <w:p w14:paraId="75977BF3" w14:textId="77777777" w:rsidR="00B0781B" w:rsidRPr="00811C22" w:rsidRDefault="00B0781B" w:rsidP="00C95B0C">
            <w:pPr>
              <w:widowControl w:val="0"/>
              <w:rPr>
                <w:rFonts w:eastAsia="SimSun"/>
                <w:kern w:val="2"/>
                <w:sz w:val="21"/>
                <w:szCs w:val="24"/>
              </w:rPr>
            </w:pPr>
          </w:p>
        </w:tc>
        <w:tc>
          <w:tcPr>
            <w:tcW w:w="4109" w:type="dxa"/>
          </w:tcPr>
          <w:p w14:paraId="4F7B156F" w14:textId="77777777" w:rsidR="00B0781B" w:rsidRPr="00811C22" w:rsidRDefault="00B0781B" w:rsidP="00C95B0C">
            <w:pPr>
              <w:widowControl w:val="0"/>
              <w:rPr>
                <w:rFonts w:eastAsia="SimSun"/>
                <w:kern w:val="2"/>
                <w:sz w:val="21"/>
                <w:szCs w:val="24"/>
              </w:rPr>
            </w:pPr>
          </w:p>
        </w:tc>
      </w:tr>
      <w:tr w:rsidR="00B0781B" w:rsidRPr="00811C22" w14:paraId="06792FD4" w14:textId="77777777" w:rsidTr="00C95B0C">
        <w:trPr>
          <w:trHeight w:val="317"/>
        </w:trPr>
        <w:tc>
          <w:tcPr>
            <w:tcW w:w="2259" w:type="dxa"/>
          </w:tcPr>
          <w:p w14:paraId="4638E739" w14:textId="77777777" w:rsidR="00B0781B" w:rsidRPr="00811C22" w:rsidRDefault="00B0781B" w:rsidP="00C95B0C">
            <w:pPr>
              <w:widowControl w:val="0"/>
              <w:rPr>
                <w:rFonts w:eastAsia="SimSun"/>
                <w:kern w:val="2"/>
                <w:sz w:val="21"/>
                <w:szCs w:val="24"/>
              </w:rPr>
            </w:pPr>
          </w:p>
        </w:tc>
        <w:tc>
          <w:tcPr>
            <w:tcW w:w="1251" w:type="dxa"/>
          </w:tcPr>
          <w:p w14:paraId="100B51F2" w14:textId="77777777" w:rsidR="00B0781B" w:rsidRPr="00811C22" w:rsidRDefault="00B0781B" w:rsidP="00C95B0C">
            <w:pPr>
              <w:widowControl w:val="0"/>
              <w:rPr>
                <w:rFonts w:eastAsia="SimSun"/>
                <w:kern w:val="2"/>
                <w:sz w:val="21"/>
                <w:szCs w:val="24"/>
              </w:rPr>
            </w:pPr>
          </w:p>
        </w:tc>
        <w:tc>
          <w:tcPr>
            <w:tcW w:w="1418" w:type="dxa"/>
          </w:tcPr>
          <w:p w14:paraId="1D537B65" w14:textId="77777777" w:rsidR="00B0781B" w:rsidRPr="00811C22" w:rsidRDefault="00B0781B" w:rsidP="00C95B0C">
            <w:pPr>
              <w:widowControl w:val="0"/>
              <w:rPr>
                <w:rFonts w:eastAsia="SimSun"/>
                <w:kern w:val="2"/>
                <w:sz w:val="21"/>
                <w:szCs w:val="24"/>
              </w:rPr>
            </w:pPr>
          </w:p>
        </w:tc>
        <w:tc>
          <w:tcPr>
            <w:tcW w:w="4109" w:type="dxa"/>
          </w:tcPr>
          <w:p w14:paraId="26B19A4C" w14:textId="77777777" w:rsidR="00B0781B" w:rsidRPr="00811C22" w:rsidRDefault="00B0781B" w:rsidP="00C95B0C">
            <w:pPr>
              <w:widowControl w:val="0"/>
              <w:rPr>
                <w:rFonts w:eastAsia="SimSun"/>
                <w:kern w:val="2"/>
                <w:sz w:val="21"/>
                <w:szCs w:val="24"/>
              </w:rPr>
            </w:pPr>
          </w:p>
        </w:tc>
      </w:tr>
      <w:tr w:rsidR="00B0781B" w:rsidRPr="00811C22" w14:paraId="141B78C9" w14:textId="77777777" w:rsidTr="00C95B0C">
        <w:trPr>
          <w:trHeight w:val="317"/>
        </w:trPr>
        <w:tc>
          <w:tcPr>
            <w:tcW w:w="2259" w:type="dxa"/>
          </w:tcPr>
          <w:p w14:paraId="722C7FCD" w14:textId="77777777" w:rsidR="00B0781B" w:rsidRPr="00811C22" w:rsidRDefault="00B0781B" w:rsidP="00C95B0C">
            <w:pPr>
              <w:widowControl w:val="0"/>
              <w:rPr>
                <w:rFonts w:eastAsia="SimSun"/>
                <w:kern w:val="2"/>
                <w:sz w:val="21"/>
                <w:szCs w:val="24"/>
              </w:rPr>
            </w:pPr>
          </w:p>
        </w:tc>
        <w:tc>
          <w:tcPr>
            <w:tcW w:w="1251" w:type="dxa"/>
          </w:tcPr>
          <w:p w14:paraId="302FC69F" w14:textId="77777777" w:rsidR="00B0781B" w:rsidRPr="00811C22" w:rsidRDefault="00B0781B" w:rsidP="00C95B0C">
            <w:pPr>
              <w:widowControl w:val="0"/>
              <w:rPr>
                <w:rFonts w:eastAsia="SimSun"/>
                <w:kern w:val="2"/>
                <w:sz w:val="21"/>
                <w:szCs w:val="24"/>
              </w:rPr>
            </w:pPr>
          </w:p>
        </w:tc>
        <w:tc>
          <w:tcPr>
            <w:tcW w:w="1418" w:type="dxa"/>
          </w:tcPr>
          <w:p w14:paraId="33E39203" w14:textId="77777777" w:rsidR="00B0781B" w:rsidRPr="00811C22" w:rsidRDefault="00B0781B" w:rsidP="00C95B0C">
            <w:pPr>
              <w:widowControl w:val="0"/>
              <w:rPr>
                <w:rFonts w:eastAsia="SimSun"/>
                <w:kern w:val="2"/>
                <w:sz w:val="21"/>
                <w:szCs w:val="24"/>
              </w:rPr>
            </w:pPr>
          </w:p>
        </w:tc>
        <w:tc>
          <w:tcPr>
            <w:tcW w:w="4109" w:type="dxa"/>
          </w:tcPr>
          <w:p w14:paraId="3C65452C" w14:textId="77777777" w:rsidR="00B0781B" w:rsidRPr="00811C22" w:rsidRDefault="00B0781B" w:rsidP="00C95B0C">
            <w:pPr>
              <w:widowControl w:val="0"/>
              <w:rPr>
                <w:rFonts w:eastAsia="SimSun"/>
                <w:kern w:val="2"/>
                <w:sz w:val="21"/>
                <w:szCs w:val="24"/>
              </w:rPr>
            </w:pPr>
          </w:p>
        </w:tc>
      </w:tr>
      <w:tr w:rsidR="00B0781B" w:rsidRPr="00811C22" w14:paraId="36134AA5" w14:textId="77777777" w:rsidTr="00C95B0C">
        <w:trPr>
          <w:trHeight w:val="317"/>
        </w:trPr>
        <w:tc>
          <w:tcPr>
            <w:tcW w:w="2259" w:type="dxa"/>
          </w:tcPr>
          <w:p w14:paraId="7CF57BA7" w14:textId="77777777" w:rsidR="00B0781B" w:rsidRPr="00811C22" w:rsidRDefault="00B0781B" w:rsidP="00C95B0C">
            <w:pPr>
              <w:widowControl w:val="0"/>
              <w:rPr>
                <w:rFonts w:eastAsia="SimSun"/>
                <w:kern w:val="2"/>
                <w:sz w:val="21"/>
                <w:szCs w:val="24"/>
              </w:rPr>
            </w:pPr>
          </w:p>
        </w:tc>
        <w:tc>
          <w:tcPr>
            <w:tcW w:w="1251" w:type="dxa"/>
          </w:tcPr>
          <w:p w14:paraId="70959E31" w14:textId="77777777" w:rsidR="00B0781B" w:rsidRPr="00811C22" w:rsidRDefault="00B0781B" w:rsidP="00C95B0C">
            <w:pPr>
              <w:widowControl w:val="0"/>
              <w:rPr>
                <w:rFonts w:eastAsia="SimSun"/>
                <w:kern w:val="2"/>
                <w:sz w:val="21"/>
                <w:szCs w:val="24"/>
              </w:rPr>
            </w:pPr>
          </w:p>
        </w:tc>
        <w:tc>
          <w:tcPr>
            <w:tcW w:w="1418" w:type="dxa"/>
          </w:tcPr>
          <w:p w14:paraId="36E2A6A0" w14:textId="77777777" w:rsidR="00B0781B" w:rsidRPr="00811C22" w:rsidRDefault="00B0781B" w:rsidP="00C95B0C">
            <w:pPr>
              <w:widowControl w:val="0"/>
              <w:rPr>
                <w:rFonts w:eastAsia="SimSun"/>
                <w:kern w:val="2"/>
                <w:sz w:val="21"/>
                <w:szCs w:val="24"/>
              </w:rPr>
            </w:pPr>
          </w:p>
        </w:tc>
        <w:tc>
          <w:tcPr>
            <w:tcW w:w="4109" w:type="dxa"/>
          </w:tcPr>
          <w:p w14:paraId="301F2676" w14:textId="77777777" w:rsidR="00B0781B" w:rsidRPr="00811C22" w:rsidRDefault="00B0781B" w:rsidP="00C95B0C">
            <w:pPr>
              <w:widowControl w:val="0"/>
              <w:rPr>
                <w:rFonts w:eastAsia="SimSun"/>
                <w:kern w:val="2"/>
                <w:sz w:val="21"/>
                <w:szCs w:val="24"/>
              </w:rPr>
            </w:pPr>
          </w:p>
        </w:tc>
      </w:tr>
      <w:tr w:rsidR="00B0781B" w:rsidRPr="00811C22" w14:paraId="7CA8F280" w14:textId="77777777" w:rsidTr="00C95B0C">
        <w:trPr>
          <w:trHeight w:val="317"/>
        </w:trPr>
        <w:tc>
          <w:tcPr>
            <w:tcW w:w="2259" w:type="dxa"/>
          </w:tcPr>
          <w:p w14:paraId="1D236440" w14:textId="77777777" w:rsidR="00B0781B" w:rsidRPr="00811C22" w:rsidRDefault="00B0781B" w:rsidP="00C95B0C">
            <w:pPr>
              <w:widowControl w:val="0"/>
              <w:rPr>
                <w:rFonts w:eastAsia="SimSun"/>
                <w:kern w:val="2"/>
                <w:sz w:val="21"/>
                <w:szCs w:val="24"/>
              </w:rPr>
            </w:pPr>
          </w:p>
        </w:tc>
        <w:tc>
          <w:tcPr>
            <w:tcW w:w="1251" w:type="dxa"/>
          </w:tcPr>
          <w:p w14:paraId="71C9A996" w14:textId="77777777" w:rsidR="00B0781B" w:rsidRPr="00811C22" w:rsidRDefault="00B0781B" w:rsidP="00C95B0C">
            <w:pPr>
              <w:widowControl w:val="0"/>
              <w:rPr>
                <w:rFonts w:eastAsia="SimSun"/>
                <w:kern w:val="2"/>
                <w:sz w:val="21"/>
                <w:szCs w:val="24"/>
              </w:rPr>
            </w:pPr>
          </w:p>
        </w:tc>
        <w:tc>
          <w:tcPr>
            <w:tcW w:w="1418" w:type="dxa"/>
          </w:tcPr>
          <w:p w14:paraId="607BE47D" w14:textId="77777777" w:rsidR="00B0781B" w:rsidRPr="00811C22" w:rsidRDefault="00B0781B" w:rsidP="00C95B0C">
            <w:pPr>
              <w:widowControl w:val="0"/>
              <w:rPr>
                <w:rFonts w:eastAsia="SimSun"/>
                <w:kern w:val="2"/>
                <w:sz w:val="21"/>
                <w:szCs w:val="24"/>
              </w:rPr>
            </w:pPr>
          </w:p>
        </w:tc>
        <w:tc>
          <w:tcPr>
            <w:tcW w:w="4109" w:type="dxa"/>
          </w:tcPr>
          <w:p w14:paraId="0BF97923" w14:textId="77777777" w:rsidR="00B0781B" w:rsidRPr="00811C22" w:rsidRDefault="00B0781B" w:rsidP="00C95B0C">
            <w:pPr>
              <w:widowControl w:val="0"/>
              <w:rPr>
                <w:rFonts w:eastAsia="SimSun"/>
                <w:kern w:val="2"/>
                <w:sz w:val="21"/>
                <w:szCs w:val="24"/>
              </w:rPr>
            </w:pPr>
          </w:p>
        </w:tc>
      </w:tr>
      <w:tr w:rsidR="00B0781B" w:rsidRPr="00811C22" w14:paraId="09B42A56" w14:textId="77777777" w:rsidTr="00C95B0C">
        <w:trPr>
          <w:trHeight w:val="317"/>
        </w:trPr>
        <w:tc>
          <w:tcPr>
            <w:tcW w:w="2259" w:type="dxa"/>
          </w:tcPr>
          <w:p w14:paraId="786C20F1" w14:textId="77777777" w:rsidR="00B0781B" w:rsidRPr="00811C22" w:rsidRDefault="00B0781B" w:rsidP="00C95B0C">
            <w:pPr>
              <w:widowControl w:val="0"/>
              <w:rPr>
                <w:rFonts w:eastAsia="SimSun"/>
                <w:kern w:val="2"/>
                <w:sz w:val="21"/>
                <w:szCs w:val="24"/>
              </w:rPr>
            </w:pPr>
          </w:p>
        </w:tc>
        <w:tc>
          <w:tcPr>
            <w:tcW w:w="1251" w:type="dxa"/>
          </w:tcPr>
          <w:p w14:paraId="6738B4E9" w14:textId="77777777" w:rsidR="00B0781B" w:rsidRPr="00811C22" w:rsidRDefault="00B0781B" w:rsidP="00C95B0C">
            <w:pPr>
              <w:widowControl w:val="0"/>
              <w:rPr>
                <w:rFonts w:eastAsia="SimSun"/>
                <w:kern w:val="2"/>
                <w:sz w:val="21"/>
                <w:szCs w:val="24"/>
              </w:rPr>
            </w:pPr>
          </w:p>
        </w:tc>
        <w:tc>
          <w:tcPr>
            <w:tcW w:w="1418" w:type="dxa"/>
          </w:tcPr>
          <w:p w14:paraId="05813620" w14:textId="77777777" w:rsidR="00B0781B" w:rsidRPr="00811C22" w:rsidRDefault="00B0781B" w:rsidP="00C95B0C">
            <w:pPr>
              <w:widowControl w:val="0"/>
              <w:rPr>
                <w:rFonts w:eastAsia="SimSun"/>
                <w:kern w:val="2"/>
                <w:sz w:val="21"/>
                <w:szCs w:val="24"/>
              </w:rPr>
            </w:pPr>
          </w:p>
        </w:tc>
        <w:tc>
          <w:tcPr>
            <w:tcW w:w="4109" w:type="dxa"/>
          </w:tcPr>
          <w:p w14:paraId="4906172E" w14:textId="77777777" w:rsidR="00B0781B" w:rsidRPr="00811C22" w:rsidRDefault="00B0781B" w:rsidP="00C95B0C">
            <w:pPr>
              <w:widowControl w:val="0"/>
              <w:rPr>
                <w:rFonts w:eastAsia="SimSun"/>
                <w:kern w:val="2"/>
                <w:sz w:val="21"/>
                <w:szCs w:val="24"/>
              </w:rPr>
            </w:pPr>
          </w:p>
        </w:tc>
      </w:tr>
      <w:tr w:rsidR="00B0781B" w:rsidRPr="00811C22" w14:paraId="202BB396" w14:textId="77777777" w:rsidTr="00C95B0C">
        <w:trPr>
          <w:trHeight w:val="317"/>
        </w:trPr>
        <w:tc>
          <w:tcPr>
            <w:tcW w:w="2259" w:type="dxa"/>
          </w:tcPr>
          <w:p w14:paraId="5FC8EAED" w14:textId="77777777" w:rsidR="00B0781B" w:rsidRPr="00811C22" w:rsidRDefault="00B0781B" w:rsidP="00C95B0C">
            <w:pPr>
              <w:widowControl w:val="0"/>
              <w:rPr>
                <w:rFonts w:eastAsia="SimSun"/>
                <w:kern w:val="2"/>
                <w:sz w:val="21"/>
                <w:szCs w:val="24"/>
              </w:rPr>
            </w:pPr>
          </w:p>
        </w:tc>
        <w:tc>
          <w:tcPr>
            <w:tcW w:w="1251" w:type="dxa"/>
          </w:tcPr>
          <w:p w14:paraId="39E95D17" w14:textId="77777777" w:rsidR="00B0781B" w:rsidRPr="00811C22" w:rsidRDefault="00B0781B" w:rsidP="00C95B0C">
            <w:pPr>
              <w:widowControl w:val="0"/>
              <w:rPr>
                <w:rFonts w:eastAsia="SimSun"/>
                <w:kern w:val="2"/>
                <w:sz w:val="21"/>
                <w:szCs w:val="24"/>
              </w:rPr>
            </w:pPr>
          </w:p>
        </w:tc>
        <w:tc>
          <w:tcPr>
            <w:tcW w:w="1418" w:type="dxa"/>
          </w:tcPr>
          <w:p w14:paraId="48A510C6" w14:textId="77777777" w:rsidR="00B0781B" w:rsidRPr="00811C22" w:rsidRDefault="00B0781B" w:rsidP="00C95B0C">
            <w:pPr>
              <w:widowControl w:val="0"/>
              <w:rPr>
                <w:rFonts w:eastAsia="SimSun"/>
                <w:kern w:val="2"/>
                <w:sz w:val="21"/>
                <w:szCs w:val="24"/>
              </w:rPr>
            </w:pPr>
          </w:p>
        </w:tc>
        <w:tc>
          <w:tcPr>
            <w:tcW w:w="4109" w:type="dxa"/>
          </w:tcPr>
          <w:p w14:paraId="7F815876" w14:textId="77777777" w:rsidR="00B0781B" w:rsidRPr="00811C22" w:rsidRDefault="00B0781B" w:rsidP="00C95B0C">
            <w:pPr>
              <w:widowControl w:val="0"/>
              <w:rPr>
                <w:rFonts w:eastAsia="SimSun"/>
                <w:kern w:val="2"/>
                <w:sz w:val="21"/>
                <w:szCs w:val="24"/>
              </w:rPr>
            </w:pPr>
          </w:p>
        </w:tc>
      </w:tr>
      <w:tr w:rsidR="00B0781B" w:rsidRPr="00811C22" w14:paraId="1CAA2CC9" w14:textId="77777777" w:rsidTr="00C95B0C">
        <w:trPr>
          <w:trHeight w:val="317"/>
        </w:trPr>
        <w:tc>
          <w:tcPr>
            <w:tcW w:w="2259" w:type="dxa"/>
          </w:tcPr>
          <w:p w14:paraId="479539C3" w14:textId="77777777" w:rsidR="00B0781B" w:rsidRPr="00811C22" w:rsidRDefault="00B0781B" w:rsidP="00C95B0C">
            <w:pPr>
              <w:widowControl w:val="0"/>
              <w:rPr>
                <w:rFonts w:eastAsia="SimSun"/>
                <w:kern w:val="2"/>
                <w:sz w:val="21"/>
                <w:szCs w:val="24"/>
              </w:rPr>
            </w:pPr>
          </w:p>
        </w:tc>
        <w:tc>
          <w:tcPr>
            <w:tcW w:w="1251" w:type="dxa"/>
          </w:tcPr>
          <w:p w14:paraId="42D5D77D" w14:textId="77777777" w:rsidR="00B0781B" w:rsidRPr="00811C22" w:rsidRDefault="00B0781B" w:rsidP="00C95B0C">
            <w:pPr>
              <w:widowControl w:val="0"/>
              <w:rPr>
                <w:rFonts w:eastAsia="SimSun"/>
                <w:kern w:val="2"/>
                <w:sz w:val="21"/>
                <w:szCs w:val="24"/>
              </w:rPr>
            </w:pPr>
          </w:p>
        </w:tc>
        <w:tc>
          <w:tcPr>
            <w:tcW w:w="1418" w:type="dxa"/>
          </w:tcPr>
          <w:p w14:paraId="20B8B499" w14:textId="77777777" w:rsidR="00B0781B" w:rsidRPr="00811C22" w:rsidRDefault="00B0781B" w:rsidP="00C95B0C">
            <w:pPr>
              <w:widowControl w:val="0"/>
              <w:rPr>
                <w:rFonts w:eastAsia="SimSun"/>
                <w:kern w:val="2"/>
                <w:sz w:val="21"/>
                <w:szCs w:val="24"/>
              </w:rPr>
            </w:pPr>
          </w:p>
        </w:tc>
        <w:tc>
          <w:tcPr>
            <w:tcW w:w="4109" w:type="dxa"/>
          </w:tcPr>
          <w:p w14:paraId="68F5116B" w14:textId="77777777" w:rsidR="00B0781B" w:rsidRPr="00811C22" w:rsidRDefault="00B0781B" w:rsidP="00C95B0C">
            <w:pPr>
              <w:widowControl w:val="0"/>
              <w:rPr>
                <w:rFonts w:eastAsia="SimSun"/>
                <w:kern w:val="2"/>
                <w:sz w:val="21"/>
                <w:szCs w:val="24"/>
              </w:rPr>
            </w:pPr>
          </w:p>
        </w:tc>
      </w:tr>
      <w:tr w:rsidR="00B0781B" w:rsidRPr="00811C22" w14:paraId="69079032" w14:textId="77777777" w:rsidTr="00C95B0C">
        <w:trPr>
          <w:trHeight w:val="317"/>
        </w:trPr>
        <w:tc>
          <w:tcPr>
            <w:tcW w:w="2259" w:type="dxa"/>
          </w:tcPr>
          <w:p w14:paraId="4784D89C" w14:textId="77777777" w:rsidR="00B0781B" w:rsidRPr="00811C22" w:rsidRDefault="00B0781B" w:rsidP="00C95B0C">
            <w:pPr>
              <w:widowControl w:val="0"/>
              <w:rPr>
                <w:rFonts w:eastAsia="SimSun"/>
                <w:kern w:val="2"/>
                <w:sz w:val="21"/>
                <w:szCs w:val="24"/>
              </w:rPr>
            </w:pPr>
          </w:p>
        </w:tc>
        <w:tc>
          <w:tcPr>
            <w:tcW w:w="1251" w:type="dxa"/>
          </w:tcPr>
          <w:p w14:paraId="4E76BE59" w14:textId="77777777" w:rsidR="00B0781B" w:rsidRPr="00811C22" w:rsidRDefault="00B0781B" w:rsidP="00C95B0C">
            <w:pPr>
              <w:widowControl w:val="0"/>
              <w:rPr>
                <w:rFonts w:eastAsia="SimSun"/>
                <w:kern w:val="2"/>
                <w:sz w:val="21"/>
                <w:szCs w:val="24"/>
              </w:rPr>
            </w:pPr>
          </w:p>
        </w:tc>
        <w:tc>
          <w:tcPr>
            <w:tcW w:w="1418" w:type="dxa"/>
          </w:tcPr>
          <w:p w14:paraId="3C7148D4" w14:textId="77777777" w:rsidR="00B0781B" w:rsidRPr="00811C22" w:rsidRDefault="00B0781B" w:rsidP="00C95B0C">
            <w:pPr>
              <w:widowControl w:val="0"/>
              <w:rPr>
                <w:rFonts w:eastAsia="SimSun"/>
                <w:kern w:val="2"/>
                <w:sz w:val="21"/>
                <w:szCs w:val="24"/>
              </w:rPr>
            </w:pPr>
          </w:p>
        </w:tc>
        <w:tc>
          <w:tcPr>
            <w:tcW w:w="4109" w:type="dxa"/>
          </w:tcPr>
          <w:p w14:paraId="6103C774" w14:textId="77777777" w:rsidR="00B0781B" w:rsidRPr="00811C22" w:rsidRDefault="00B0781B" w:rsidP="00C95B0C">
            <w:pPr>
              <w:widowControl w:val="0"/>
              <w:rPr>
                <w:rFonts w:eastAsia="SimSun"/>
                <w:kern w:val="2"/>
                <w:sz w:val="21"/>
                <w:szCs w:val="24"/>
              </w:rPr>
            </w:pPr>
          </w:p>
        </w:tc>
      </w:tr>
      <w:tr w:rsidR="00B0781B" w:rsidRPr="00811C22" w14:paraId="633344BD" w14:textId="77777777" w:rsidTr="00C95B0C">
        <w:trPr>
          <w:trHeight w:val="317"/>
        </w:trPr>
        <w:tc>
          <w:tcPr>
            <w:tcW w:w="2259" w:type="dxa"/>
          </w:tcPr>
          <w:p w14:paraId="6233ACF2" w14:textId="77777777" w:rsidR="00B0781B" w:rsidRPr="00811C22" w:rsidRDefault="00B0781B" w:rsidP="00C95B0C">
            <w:pPr>
              <w:widowControl w:val="0"/>
              <w:rPr>
                <w:rFonts w:eastAsia="SimSun"/>
                <w:kern w:val="2"/>
                <w:sz w:val="21"/>
                <w:szCs w:val="24"/>
              </w:rPr>
            </w:pPr>
          </w:p>
        </w:tc>
        <w:tc>
          <w:tcPr>
            <w:tcW w:w="1251" w:type="dxa"/>
          </w:tcPr>
          <w:p w14:paraId="737EB77F" w14:textId="77777777" w:rsidR="00B0781B" w:rsidRPr="00811C22" w:rsidRDefault="00B0781B" w:rsidP="00C95B0C">
            <w:pPr>
              <w:widowControl w:val="0"/>
              <w:rPr>
                <w:rFonts w:eastAsia="SimSun"/>
                <w:kern w:val="2"/>
                <w:sz w:val="21"/>
                <w:szCs w:val="24"/>
              </w:rPr>
            </w:pPr>
          </w:p>
        </w:tc>
        <w:tc>
          <w:tcPr>
            <w:tcW w:w="1418" w:type="dxa"/>
          </w:tcPr>
          <w:p w14:paraId="5F527F71" w14:textId="77777777" w:rsidR="00B0781B" w:rsidRPr="00811C22" w:rsidRDefault="00B0781B" w:rsidP="00C95B0C">
            <w:pPr>
              <w:widowControl w:val="0"/>
              <w:rPr>
                <w:rFonts w:eastAsia="SimSun"/>
                <w:kern w:val="2"/>
                <w:sz w:val="21"/>
                <w:szCs w:val="24"/>
              </w:rPr>
            </w:pPr>
          </w:p>
        </w:tc>
        <w:tc>
          <w:tcPr>
            <w:tcW w:w="4109" w:type="dxa"/>
          </w:tcPr>
          <w:p w14:paraId="7AEFF913" w14:textId="77777777" w:rsidR="00B0781B" w:rsidRPr="00811C22" w:rsidRDefault="00B0781B" w:rsidP="00C95B0C">
            <w:pPr>
              <w:widowControl w:val="0"/>
              <w:rPr>
                <w:rFonts w:eastAsia="SimSun"/>
                <w:kern w:val="2"/>
                <w:sz w:val="21"/>
                <w:szCs w:val="24"/>
              </w:rPr>
            </w:pPr>
          </w:p>
        </w:tc>
      </w:tr>
      <w:tr w:rsidR="00B0781B" w:rsidRPr="00811C22" w14:paraId="05E41B70" w14:textId="77777777" w:rsidTr="00C95B0C">
        <w:trPr>
          <w:trHeight w:val="317"/>
        </w:trPr>
        <w:tc>
          <w:tcPr>
            <w:tcW w:w="2259" w:type="dxa"/>
          </w:tcPr>
          <w:p w14:paraId="40E0E3CC" w14:textId="77777777" w:rsidR="00B0781B" w:rsidRPr="00811C22" w:rsidRDefault="00B0781B" w:rsidP="00C95B0C">
            <w:pPr>
              <w:widowControl w:val="0"/>
              <w:rPr>
                <w:rFonts w:eastAsia="SimSun"/>
                <w:kern w:val="2"/>
                <w:sz w:val="21"/>
                <w:szCs w:val="24"/>
              </w:rPr>
            </w:pPr>
          </w:p>
        </w:tc>
        <w:tc>
          <w:tcPr>
            <w:tcW w:w="1251" w:type="dxa"/>
          </w:tcPr>
          <w:p w14:paraId="0E8FDA7C" w14:textId="77777777" w:rsidR="00B0781B" w:rsidRPr="00811C22" w:rsidRDefault="00B0781B" w:rsidP="00C95B0C">
            <w:pPr>
              <w:widowControl w:val="0"/>
              <w:rPr>
                <w:rFonts w:eastAsia="SimSun"/>
                <w:kern w:val="2"/>
                <w:sz w:val="21"/>
                <w:szCs w:val="24"/>
              </w:rPr>
            </w:pPr>
          </w:p>
        </w:tc>
        <w:tc>
          <w:tcPr>
            <w:tcW w:w="1418" w:type="dxa"/>
          </w:tcPr>
          <w:p w14:paraId="3FBD8490" w14:textId="77777777" w:rsidR="00B0781B" w:rsidRPr="00811C22" w:rsidRDefault="00B0781B" w:rsidP="00C95B0C">
            <w:pPr>
              <w:widowControl w:val="0"/>
              <w:rPr>
                <w:rFonts w:eastAsia="SimSun"/>
                <w:kern w:val="2"/>
                <w:sz w:val="21"/>
                <w:szCs w:val="24"/>
              </w:rPr>
            </w:pPr>
          </w:p>
        </w:tc>
        <w:tc>
          <w:tcPr>
            <w:tcW w:w="4109" w:type="dxa"/>
          </w:tcPr>
          <w:p w14:paraId="64936705" w14:textId="77777777" w:rsidR="00B0781B" w:rsidRPr="00811C22" w:rsidRDefault="00B0781B" w:rsidP="00C95B0C">
            <w:pPr>
              <w:widowControl w:val="0"/>
              <w:rPr>
                <w:rFonts w:eastAsia="SimSun"/>
                <w:kern w:val="2"/>
                <w:sz w:val="21"/>
                <w:szCs w:val="24"/>
              </w:rPr>
            </w:pPr>
          </w:p>
        </w:tc>
      </w:tr>
      <w:tr w:rsidR="00B0781B" w:rsidRPr="00811C22" w14:paraId="107F2F1A" w14:textId="77777777" w:rsidTr="00C95B0C">
        <w:trPr>
          <w:trHeight w:val="317"/>
        </w:trPr>
        <w:tc>
          <w:tcPr>
            <w:tcW w:w="2259" w:type="dxa"/>
          </w:tcPr>
          <w:p w14:paraId="1AFD4B64" w14:textId="77777777" w:rsidR="00B0781B" w:rsidRPr="00811C22" w:rsidRDefault="00B0781B" w:rsidP="00C95B0C">
            <w:pPr>
              <w:widowControl w:val="0"/>
              <w:rPr>
                <w:rFonts w:eastAsia="SimSun"/>
                <w:kern w:val="2"/>
                <w:sz w:val="21"/>
                <w:szCs w:val="24"/>
              </w:rPr>
            </w:pPr>
          </w:p>
        </w:tc>
        <w:tc>
          <w:tcPr>
            <w:tcW w:w="1251" w:type="dxa"/>
          </w:tcPr>
          <w:p w14:paraId="0241FB8C" w14:textId="77777777" w:rsidR="00B0781B" w:rsidRPr="00811C22" w:rsidRDefault="00B0781B" w:rsidP="00C95B0C">
            <w:pPr>
              <w:widowControl w:val="0"/>
              <w:rPr>
                <w:rFonts w:eastAsia="SimSun"/>
                <w:kern w:val="2"/>
                <w:sz w:val="21"/>
                <w:szCs w:val="24"/>
              </w:rPr>
            </w:pPr>
          </w:p>
        </w:tc>
        <w:tc>
          <w:tcPr>
            <w:tcW w:w="1418" w:type="dxa"/>
          </w:tcPr>
          <w:p w14:paraId="385BD086" w14:textId="77777777" w:rsidR="00B0781B" w:rsidRPr="00811C22" w:rsidRDefault="00B0781B" w:rsidP="00C95B0C">
            <w:pPr>
              <w:widowControl w:val="0"/>
              <w:rPr>
                <w:rFonts w:eastAsia="SimSun"/>
                <w:kern w:val="2"/>
                <w:sz w:val="21"/>
                <w:szCs w:val="24"/>
              </w:rPr>
            </w:pPr>
          </w:p>
        </w:tc>
        <w:tc>
          <w:tcPr>
            <w:tcW w:w="4109" w:type="dxa"/>
          </w:tcPr>
          <w:p w14:paraId="355B7408" w14:textId="77777777" w:rsidR="00B0781B" w:rsidRPr="00811C22" w:rsidRDefault="00B0781B" w:rsidP="00C95B0C">
            <w:pPr>
              <w:widowControl w:val="0"/>
              <w:rPr>
                <w:rFonts w:eastAsia="SimSun"/>
                <w:kern w:val="2"/>
                <w:sz w:val="21"/>
                <w:szCs w:val="24"/>
              </w:rPr>
            </w:pPr>
          </w:p>
        </w:tc>
      </w:tr>
      <w:tr w:rsidR="00B0781B" w:rsidRPr="00811C22" w14:paraId="613703C7" w14:textId="77777777" w:rsidTr="00C95B0C">
        <w:trPr>
          <w:trHeight w:val="317"/>
        </w:trPr>
        <w:tc>
          <w:tcPr>
            <w:tcW w:w="2259" w:type="dxa"/>
          </w:tcPr>
          <w:p w14:paraId="7A3EA3E7" w14:textId="77777777" w:rsidR="00B0781B" w:rsidRPr="00811C22" w:rsidRDefault="00B0781B" w:rsidP="00C95B0C">
            <w:pPr>
              <w:widowControl w:val="0"/>
              <w:rPr>
                <w:rFonts w:eastAsia="SimSun"/>
                <w:kern w:val="2"/>
                <w:sz w:val="21"/>
                <w:szCs w:val="24"/>
              </w:rPr>
            </w:pPr>
          </w:p>
        </w:tc>
        <w:tc>
          <w:tcPr>
            <w:tcW w:w="1251" w:type="dxa"/>
          </w:tcPr>
          <w:p w14:paraId="5022BC3E" w14:textId="77777777" w:rsidR="00B0781B" w:rsidRPr="00811C22" w:rsidRDefault="00B0781B" w:rsidP="00C95B0C">
            <w:pPr>
              <w:widowControl w:val="0"/>
              <w:rPr>
                <w:rFonts w:eastAsia="SimSun"/>
                <w:kern w:val="2"/>
                <w:sz w:val="21"/>
                <w:szCs w:val="24"/>
              </w:rPr>
            </w:pPr>
          </w:p>
        </w:tc>
        <w:tc>
          <w:tcPr>
            <w:tcW w:w="1418" w:type="dxa"/>
          </w:tcPr>
          <w:p w14:paraId="5F9C82F1" w14:textId="77777777" w:rsidR="00B0781B" w:rsidRPr="00811C22" w:rsidRDefault="00B0781B" w:rsidP="00C95B0C">
            <w:pPr>
              <w:widowControl w:val="0"/>
              <w:rPr>
                <w:rFonts w:eastAsia="SimSun"/>
                <w:kern w:val="2"/>
                <w:sz w:val="21"/>
                <w:szCs w:val="24"/>
              </w:rPr>
            </w:pPr>
          </w:p>
        </w:tc>
        <w:tc>
          <w:tcPr>
            <w:tcW w:w="4109" w:type="dxa"/>
          </w:tcPr>
          <w:p w14:paraId="12585163" w14:textId="77777777" w:rsidR="00B0781B" w:rsidRPr="00811C22" w:rsidRDefault="00B0781B" w:rsidP="00C95B0C">
            <w:pPr>
              <w:widowControl w:val="0"/>
              <w:rPr>
                <w:rFonts w:eastAsia="SimSun"/>
                <w:kern w:val="2"/>
                <w:sz w:val="21"/>
                <w:szCs w:val="24"/>
              </w:rPr>
            </w:pPr>
          </w:p>
        </w:tc>
      </w:tr>
      <w:tr w:rsidR="00B0781B" w:rsidRPr="00811C22" w14:paraId="43275CB5" w14:textId="77777777" w:rsidTr="00C95B0C">
        <w:trPr>
          <w:trHeight w:val="317"/>
        </w:trPr>
        <w:tc>
          <w:tcPr>
            <w:tcW w:w="2259" w:type="dxa"/>
          </w:tcPr>
          <w:p w14:paraId="1698C7B5" w14:textId="77777777" w:rsidR="00B0781B" w:rsidRPr="00811C22" w:rsidRDefault="00B0781B" w:rsidP="00C95B0C">
            <w:pPr>
              <w:widowControl w:val="0"/>
              <w:rPr>
                <w:rFonts w:eastAsia="SimSun"/>
                <w:kern w:val="2"/>
                <w:sz w:val="21"/>
                <w:szCs w:val="24"/>
              </w:rPr>
            </w:pPr>
          </w:p>
        </w:tc>
        <w:tc>
          <w:tcPr>
            <w:tcW w:w="1251" w:type="dxa"/>
          </w:tcPr>
          <w:p w14:paraId="7E321922" w14:textId="77777777" w:rsidR="00B0781B" w:rsidRPr="00811C22" w:rsidRDefault="00B0781B" w:rsidP="00C95B0C">
            <w:pPr>
              <w:widowControl w:val="0"/>
              <w:rPr>
                <w:rFonts w:eastAsia="SimSun"/>
                <w:kern w:val="2"/>
                <w:sz w:val="21"/>
                <w:szCs w:val="24"/>
              </w:rPr>
            </w:pPr>
          </w:p>
        </w:tc>
        <w:tc>
          <w:tcPr>
            <w:tcW w:w="1418" w:type="dxa"/>
          </w:tcPr>
          <w:p w14:paraId="62FB17E6" w14:textId="77777777" w:rsidR="00B0781B" w:rsidRPr="00811C22" w:rsidRDefault="00B0781B" w:rsidP="00C95B0C">
            <w:pPr>
              <w:widowControl w:val="0"/>
              <w:rPr>
                <w:rFonts w:eastAsia="SimSun"/>
                <w:kern w:val="2"/>
                <w:sz w:val="21"/>
                <w:szCs w:val="24"/>
              </w:rPr>
            </w:pPr>
          </w:p>
        </w:tc>
        <w:tc>
          <w:tcPr>
            <w:tcW w:w="4109" w:type="dxa"/>
          </w:tcPr>
          <w:p w14:paraId="55D0B7C8" w14:textId="77777777" w:rsidR="00B0781B" w:rsidRPr="00811C22" w:rsidRDefault="00B0781B" w:rsidP="00C95B0C">
            <w:pPr>
              <w:widowControl w:val="0"/>
              <w:rPr>
                <w:rFonts w:eastAsia="SimSun"/>
                <w:kern w:val="2"/>
                <w:sz w:val="21"/>
                <w:szCs w:val="24"/>
              </w:rPr>
            </w:pPr>
          </w:p>
        </w:tc>
      </w:tr>
      <w:tr w:rsidR="00B0781B" w:rsidRPr="00811C22" w14:paraId="3A110596" w14:textId="77777777" w:rsidTr="00C95B0C">
        <w:trPr>
          <w:trHeight w:val="317"/>
        </w:trPr>
        <w:tc>
          <w:tcPr>
            <w:tcW w:w="2259" w:type="dxa"/>
          </w:tcPr>
          <w:p w14:paraId="581C588E" w14:textId="77777777" w:rsidR="00B0781B" w:rsidRPr="00811C22" w:rsidRDefault="00B0781B" w:rsidP="00C95B0C">
            <w:pPr>
              <w:widowControl w:val="0"/>
              <w:rPr>
                <w:rFonts w:eastAsia="SimSun"/>
                <w:kern w:val="2"/>
                <w:sz w:val="21"/>
                <w:szCs w:val="24"/>
              </w:rPr>
            </w:pPr>
          </w:p>
        </w:tc>
        <w:tc>
          <w:tcPr>
            <w:tcW w:w="1251" w:type="dxa"/>
          </w:tcPr>
          <w:p w14:paraId="527E2064" w14:textId="77777777" w:rsidR="00B0781B" w:rsidRPr="00811C22" w:rsidRDefault="00B0781B" w:rsidP="00C95B0C">
            <w:pPr>
              <w:widowControl w:val="0"/>
              <w:rPr>
                <w:rFonts w:eastAsia="SimSun"/>
                <w:kern w:val="2"/>
                <w:sz w:val="21"/>
                <w:szCs w:val="24"/>
              </w:rPr>
            </w:pPr>
          </w:p>
        </w:tc>
        <w:tc>
          <w:tcPr>
            <w:tcW w:w="1418" w:type="dxa"/>
          </w:tcPr>
          <w:p w14:paraId="4BAD903E" w14:textId="77777777" w:rsidR="00B0781B" w:rsidRPr="00811C22" w:rsidRDefault="00B0781B" w:rsidP="00C95B0C">
            <w:pPr>
              <w:widowControl w:val="0"/>
              <w:rPr>
                <w:rFonts w:eastAsia="SimSun"/>
                <w:kern w:val="2"/>
                <w:sz w:val="21"/>
                <w:szCs w:val="24"/>
              </w:rPr>
            </w:pPr>
          </w:p>
        </w:tc>
        <w:tc>
          <w:tcPr>
            <w:tcW w:w="4109" w:type="dxa"/>
          </w:tcPr>
          <w:p w14:paraId="5C837449" w14:textId="77777777" w:rsidR="00B0781B" w:rsidRPr="00811C22" w:rsidRDefault="00B0781B" w:rsidP="00C95B0C">
            <w:pPr>
              <w:widowControl w:val="0"/>
              <w:rPr>
                <w:rFonts w:eastAsia="SimSun"/>
                <w:kern w:val="2"/>
                <w:sz w:val="21"/>
                <w:szCs w:val="24"/>
              </w:rPr>
            </w:pPr>
          </w:p>
        </w:tc>
      </w:tr>
      <w:tr w:rsidR="00B0781B" w:rsidRPr="00811C22" w14:paraId="76F6E240" w14:textId="77777777" w:rsidTr="00C95B0C">
        <w:trPr>
          <w:trHeight w:val="317"/>
        </w:trPr>
        <w:tc>
          <w:tcPr>
            <w:tcW w:w="4928" w:type="dxa"/>
            <w:gridSpan w:val="3"/>
          </w:tcPr>
          <w:p w14:paraId="3A102901" w14:textId="77777777" w:rsidR="00B0781B" w:rsidRPr="00811C22" w:rsidRDefault="00B0781B" w:rsidP="00C95B0C">
            <w:pPr>
              <w:widowControl w:val="0"/>
              <w:jc w:val="center"/>
              <w:rPr>
                <w:rFonts w:eastAsia="SimSun"/>
                <w:kern w:val="2"/>
                <w:sz w:val="21"/>
                <w:szCs w:val="24"/>
              </w:rPr>
            </w:pPr>
            <w:r w:rsidRPr="00811C22">
              <w:rPr>
                <w:rFonts w:eastAsia="SimSun"/>
                <w:kern w:val="2"/>
                <w:sz w:val="21"/>
                <w:szCs w:val="24"/>
              </w:rPr>
              <w:t>Suma godzin</w:t>
            </w:r>
          </w:p>
        </w:tc>
        <w:tc>
          <w:tcPr>
            <w:tcW w:w="4109" w:type="dxa"/>
          </w:tcPr>
          <w:p w14:paraId="1901D937" w14:textId="77777777" w:rsidR="00B0781B" w:rsidRPr="00811C22" w:rsidRDefault="00B0781B" w:rsidP="00C95B0C">
            <w:pPr>
              <w:widowControl w:val="0"/>
              <w:rPr>
                <w:rFonts w:eastAsia="SimSun"/>
                <w:kern w:val="2"/>
                <w:sz w:val="21"/>
                <w:szCs w:val="24"/>
              </w:rPr>
            </w:pPr>
          </w:p>
        </w:tc>
      </w:tr>
      <w:tr w:rsidR="00B0781B" w:rsidRPr="00811C22" w14:paraId="4A149F0F" w14:textId="77777777" w:rsidTr="00C95B0C">
        <w:trPr>
          <w:trHeight w:val="317"/>
        </w:trPr>
        <w:tc>
          <w:tcPr>
            <w:tcW w:w="4928" w:type="dxa"/>
            <w:gridSpan w:val="3"/>
          </w:tcPr>
          <w:p w14:paraId="7852B831" w14:textId="71FD3A92" w:rsidR="00B0781B" w:rsidRPr="00811C22" w:rsidRDefault="00B0781B" w:rsidP="00B0781B">
            <w:pPr>
              <w:widowControl w:val="0"/>
              <w:jc w:val="center"/>
              <w:rPr>
                <w:rFonts w:eastAsia="SimSun"/>
                <w:kern w:val="2"/>
                <w:sz w:val="21"/>
                <w:szCs w:val="24"/>
              </w:rPr>
            </w:pPr>
            <w:r w:rsidRPr="00811C22">
              <w:rPr>
                <w:rFonts w:eastAsia="SimSun"/>
                <w:kern w:val="2"/>
                <w:sz w:val="21"/>
                <w:szCs w:val="24"/>
              </w:rPr>
              <w:t xml:space="preserve">Stawka </w:t>
            </w:r>
            <w:r>
              <w:rPr>
                <w:rFonts w:eastAsia="SimSun"/>
                <w:kern w:val="2"/>
                <w:sz w:val="21"/>
                <w:szCs w:val="24"/>
              </w:rPr>
              <w:t xml:space="preserve">za 1 godz. </w:t>
            </w:r>
            <w:r>
              <w:rPr>
                <w:rFonts w:eastAsia="SimSun"/>
                <w:kern w:val="2"/>
                <w:sz w:val="21"/>
                <w:szCs w:val="24"/>
              </w:rPr>
              <w:t>pracy przy pacjencie</w:t>
            </w:r>
            <w:r w:rsidRPr="00811C22">
              <w:rPr>
                <w:rFonts w:eastAsia="SimSun"/>
                <w:b/>
                <w:kern w:val="2"/>
                <w:sz w:val="21"/>
                <w:szCs w:val="24"/>
              </w:rPr>
              <w:t xml:space="preserve"> </w:t>
            </w:r>
            <w:r w:rsidRPr="00DE4DC5">
              <w:rPr>
                <w:rFonts w:eastAsia="SimSun"/>
                <w:kern w:val="2"/>
                <w:sz w:val="21"/>
                <w:szCs w:val="24"/>
              </w:rPr>
              <w:t>zakażonym</w:t>
            </w:r>
            <w:r>
              <w:rPr>
                <w:rFonts w:eastAsia="SimSun"/>
                <w:b/>
                <w:kern w:val="2"/>
                <w:sz w:val="21"/>
                <w:szCs w:val="24"/>
              </w:rPr>
              <w:t xml:space="preserve"> </w:t>
            </w:r>
            <w:r w:rsidRPr="00811C22">
              <w:rPr>
                <w:rFonts w:eastAsia="SimSun"/>
                <w:b/>
                <w:kern w:val="2"/>
                <w:sz w:val="21"/>
                <w:szCs w:val="24"/>
              </w:rPr>
              <w:t>SARS CoV2</w:t>
            </w:r>
          </w:p>
        </w:tc>
        <w:tc>
          <w:tcPr>
            <w:tcW w:w="4109" w:type="dxa"/>
          </w:tcPr>
          <w:p w14:paraId="18713540" w14:textId="77777777" w:rsidR="00B0781B" w:rsidRPr="00DE4DC5" w:rsidRDefault="00B0781B" w:rsidP="00C95B0C">
            <w:pPr>
              <w:widowControl w:val="0"/>
              <w:jc w:val="center"/>
              <w:rPr>
                <w:rFonts w:eastAsia="SimSun"/>
                <w:b/>
                <w:kern w:val="2"/>
                <w:sz w:val="21"/>
                <w:szCs w:val="24"/>
              </w:rPr>
            </w:pPr>
            <w:r w:rsidRPr="00DE4DC5">
              <w:rPr>
                <w:rFonts w:eastAsia="SimSun"/>
                <w:b/>
                <w:kern w:val="2"/>
                <w:sz w:val="21"/>
                <w:szCs w:val="24"/>
              </w:rPr>
              <w:t>30,00</w:t>
            </w:r>
            <w:r>
              <w:rPr>
                <w:rFonts w:eastAsia="SimSun"/>
                <w:b/>
                <w:kern w:val="2"/>
                <w:sz w:val="21"/>
                <w:szCs w:val="24"/>
              </w:rPr>
              <w:t xml:space="preserve"> zł</w:t>
            </w:r>
          </w:p>
        </w:tc>
      </w:tr>
    </w:tbl>
    <w:p w14:paraId="1426CEE1" w14:textId="77777777" w:rsidR="00B0781B" w:rsidRPr="00811C22" w:rsidRDefault="00B0781B" w:rsidP="00B0781B">
      <w:pPr>
        <w:widowControl w:val="0"/>
        <w:ind w:left="420" w:firstLine="420"/>
        <w:rPr>
          <w:rFonts w:eastAsia="SimSun"/>
          <w:kern w:val="2"/>
          <w:sz w:val="21"/>
          <w:szCs w:val="24"/>
          <w:vertAlign w:val="superscript"/>
        </w:rPr>
      </w:pPr>
      <w:r w:rsidRPr="00811C22">
        <w:rPr>
          <w:rFonts w:eastAsia="SimSun"/>
          <w:kern w:val="2"/>
          <w:sz w:val="21"/>
          <w:szCs w:val="24"/>
          <w:vertAlign w:val="superscript"/>
        </w:rPr>
        <w:tab/>
      </w:r>
    </w:p>
    <w:p w14:paraId="2FDB4BB5" w14:textId="77777777" w:rsidR="00B0781B" w:rsidRPr="00811C22" w:rsidRDefault="00B0781B" w:rsidP="00B0781B">
      <w:pPr>
        <w:widowControl w:val="0"/>
        <w:ind w:left="420" w:firstLine="420"/>
        <w:rPr>
          <w:rFonts w:eastAsia="SimSun"/>
          <w:kern w:val="2"/>
          <w:sz w:val="21"/>
          <w:szCs w:val="24"/>
          <w:vertAlign w:val="superscript"/>
        </w:rPr>
      </w:pPr>
      <w:r w:rsidRPr="00811C22">
        <w:rPr>
          <w:rFonts w:eastAsia="SimSun"/>
          <w:kern w:val="2"/>
          <w:sz w:val="21"/>
          <w:szCs w:val="24"/>
          <w:vertAlign w:val="superscript"/>
        </w:rPr>
        <w:tab/>
      </w:r>
      <w:r w:rsidRPr="00811C22">
        <w:rPr>
          <w:rFonts w:eastAsia="SimSun"/>
          <w:kern w:val="2"/>
          <w:sz w:val="21"/>
          <w:szCs w:val="24"/>
          <w:vertAlign w:val="superscript"/>
        </w:rPr>
        <w:tab/>
      </w:r>
    </w:p>
    <w:p w14:paraId="0AF41A8D" w14:textId="77777777" w:rsidR="00B0781B" w:rsidRPr="00811C22" w:rsidRDefault="00B0781B" w:rsidP="00B0781B">
      <w:pPr>
        <w:widowControl w:val="0"/>
        <w:ind w:left="420" w:firstLine="6"/>
        <w:rPr>
          <w:rFonts w:eastAsia="SimSun"/>
          <w:kern w:val="2"/>
          <w:sz w:val="21"/>
          <w:szCs w:val="24"/>
        </w:rPr>
      </w:pPr>
      <w:r>
        <w:rPr>
          <w:rFonts w:eastAsia="SimSun"/>
          <w:kern w:val="2"/>
          <w:sz w:val="21"/>
          <w:szCs w:val="24"/>
        </w:rPr>
        <w:t>……….</w:t>
      </w:r>
      <w:r w:rsidRPr="00811C22">
        <w:rPr>
          <w:rFonts w:eastAsia="SimSun"/>
          <w:kern w:val="2"/>
          <w:sz w:val="21"/>
          <w:szCs w:val="24"/>
        </w:rPr>
        <w:t>.................................</w:t>
      </w:r>
      <w:r>
        <w:rPr>
          <w:rFonts w:eastAsia="SimSun"/>
          <w:kern w:val="2"/>
          <w:sz w:val="21"/>
          <w:szCs w:val="24"/>
        </w:rPr>
        <w:t>.....................</w:t>
      </w:r>
      <w:r>
        <w:rPr>
          <w:rFonts w:eastAsia="SimSun"/>
          <w:kern w:val="2"/>
          <w:sz w:val="21"/>
          <w:szCs w:val="24"/>
        </w:rPr>
        <w:tab/>
      </w:r>
      <w:r>
        <w:rPr>
          <w:rFonts w:eastAsia="SimSun"/>
          <w:kern w:val="2"/>
          <w:sz w:val="21"/>
          <w:szCs w:val="24"/>
        </w:rPr>
        <w:tab/>
        <w:t>…………………………………………………..</w:t>
      </w:r>
    </w:p>
    <w:p w14:paraId="51AB44C0" w14:textId="77777777" w:rsidR="00B0781B" w:rsidRPr="00095C41" w:rsidRDefault="00B0781B" w:rsidP="00B0781B">
      <w:pPr>
        <w:widowControl w:val="0"/>
        <w:ind w:left="709" w:firstLine="420"/>
        <w:rPr>
          <w:rFonts w:eastAsia="SimSun"/>
          <w:kern w:val="2"/>
          <w:sz w:val="24"/>
          <w:szCs w:val="24"/>
          <w:vertAlign w:val="superscript"/>
        </w:rPr>
      </w:pPr>
      <w:r w:rsidRPr="00095C41">
        <w:rPr>
          <w:rFonts w:eastAsia="SimSun"/>
          <w:kern w:val="2"/>
          <w:sz w:val="24"/>
          <w:szCs w:val="24"/>
          <w:vertAlign w:val="superscript"/>
        </w:rPr>
        <w:t>Podpis Przyjmującego zamówienie</w:t>
      </w:r>
      <w:r w:rsidRPr="00095C41">
        <w:rPr>
          <w:rFonts w:eastAsia="SimSun"/>
          <w:kern w:val="2"/>
          <w:sz w:val="24"/>
          <w:szCs w:val="24"/>
          <w:vertAlign w:val="superscript"/>
        </w:rPr>
        <w:tab/>
      </w:r>
      <w:r w:rsidRPr="00095C41">
        <w:rPr>
          <w:rFonts w:eastAsia="SimSun"/>
          <w:kern w:val="2"/>
          <w:sz w:val="24"/>
          <w:szCs w:val="24"/>
          <w:vertAlign w:val="superscript"/>
        </w:rPr>
        <w:tab/>
      </w:r>
      <w:r w:rsidRPr="00095C41">
        <w:rPr>
          <w:rFonts w:eastAsia="SimSun"/>
          <w:kern w:val="2"/>
          <w:sz w:val="24"/>
          <w:szCs w:val="24"/>
          <w:vertAlign w:val="superscript"/>
        </w:rPr>
        <w:tab/>
        <w:t xml:space="preserve">          </w:t>
      </w:r>
      <w:r>
        <w:rPr>
          <w:rFonts w:eastAsia="SimSun"/>
          <w:kern w:val="2"/>
          <w:sz w:val="24"/>
          <w:szCs w:val="24"/>
          <w:vertAlign w:val="superscript"/>
        </w:rPr>
        <w:t xml:space="preserve">  </w:t>
      </w:r>
      <w:r w:rsidRPr="00095C41">
        <w:rPr>
          <w:rFonts w:eastAsia="SimSun"/>
          <w:kern w:val="2"/>
          <w:sz w:val="24"/>
          <w:szCs w:val="24"/>
          <w:vertAlign w:val="superscript"/>
        </w:rPr>
        <w:t xml:space="preserve">        Podpis bezpośredniego przełożonego</w:t>
      </w:r>
    </w:p>
    <w:p w14:paraId="32795610" w14:textId="77777777" w:rsidR="00B0781B" w:rsidRDefault="00B0781B" w:rsidP="00B0781B">
      <w:pPr>
        <w:widowControl w:val="0"/>
        <w:ind w:left="709" w:firstLine="420"/>
        <w:rPr>
          <w:rFonts w:eastAsia="SimSun"/>
          <w:kern w:val="2"/>
          <w:sz w:val="21"/>
          <w:szCs w:val="24"/>
          <w:vertAlign w:val="superscript"/>
        </w:rPr>
      </w:pPr>
    </w:p>
    <w:p w14:paraId="73E77542" w14:textId="77777777" w:rsidR="00B0781B" w:rsidRDefault="00B0781B" w:rsidP="00B0781B">
      <w:pPr>
        <w:widowControl w:val="0"/>
        <w:ind w:left="709" w:firstLine="420"/>
        <w:rPr>
          <w:rFonts w:eastAsia="SimSun"/>
          <w:kern w:val="2"/>
          <w:sz w:val="21"/>
          <w:szCs w:val="24"/>
          <w:vertAlign w:val="superscript"/>
        </w:rPr>
      </w:pPr>
    </w:p>
    <w:p w14:paraId="118A4FD4" w14:textId="77777777" w:rsidR="00B0781B" w:rsidRDefault="00B0781B" w:rsidP="00B0781B">
      <w:pPr>
        <w:widowControl w:val="0"/>
        <w:ind w:left="709" w:firstLine="420"/>
        <w:rPr>
          <w:rFonts w:eastAsia="SimSun"/>
          <w:kern w:val="2"/>
          <w:sz w:val="21"/>
          <w:szCs w:val="24"/>
          <w:vertAlign w:val="superscript"/>
        </w:rPr>
      </w:pPr>
    </w:p>
    <w:p w14:paraId="02252C65" w14:textId="77777777" w:rsidR="00B0781B" w:rsidRPr="009E3AC0" w:rsidRDefault="00B0781B" w:rsidP="00B0781B">
      <w:pPr>
        <w:widowControl w:val="0"/>
        <w:ind w:left="709" w:firstLine="420"/>
        <w:rPr>
          <w:rFonts w:eastAsia="SimSun"/>
          <w:kern w:val="2"/>
          <w:sz w:val="24"/>
          <w:szCs w:val="24"/>
          <w:vertAlign w:val="superscript"/>
        </w:rPr>
      </w:pP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sidRPr="009E3AC0">
        <w:rPr>
          <w:rFonts w:eastAsia="SimSun"/>
          <w:kern w:val="2"/>
          <w:sz w:val="24"/>
          <w:szCs w:val="24"/>
          <w:vertAlign w:val="superscript"/>
        </w:rPr>
        <w:t>………………………………</w:t>
      </w:r>
      <w:r>
        <w:rPr>
          <w:rFonts w:eastAsia="SimSun"/>
          <w:kern w:val="2"/>
          <w:sz w:val="24"/>
          <w:szCs w:val="24"/>
          <w:vertAlign w:val="superscript"/>
        </w:rPr>
        <w:t>…..</w:t>
      </w:r>
      <w:r w:rsidRPr="009E3AC0">
        <w:rPr>
          <w:rFonts w:eastAsia="SimSun"/>
          <w:kern w:val="2"/>
          <w:sz w:val="24"/>
          <w:szCs w:val="24"/>
          <w:vertAlign w:val="superscript"/>
        </w:rPr>
        <w:t>………………………………</w:t>
      </w:r>
    </w:p>
    <w:p w14:paraId="6724D0E4" w14:textId="77777777" w:rsidR="00B0781B" w:rsidRPr="00095C41" w:rsidRDefault="00B0781B" w:rsidP="00B0781B">
      <w:pPr>
        <w:widowControl w:val="0"/>
        <w:ind w:left="709" w:firstLine="420"/>
        <w:rPr>
          <w:rFonts w:eastAsia="SimSun"/>
          <w:kern w:val="2"/>
          <w:sz w:val="24"/>
          <w:szCs w:val="24"/>
          <w:vertAlign w:val="superscript"/>
        </w:rPr>
      </w:pPr>
      <w:r w:rsidRPr="00811C22">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4"/>
          <w:szCs w:val="24"/>
          <w:vertAlign w:val="superscript"/>
        </w:rPr>
        <w:t xml:space="preserve">           </w:t>
      </w:r>
      <w:r w:rsidRPr="00095C41">
        <w:rPr>
          <w:rFonts w:eastAsia="SimSun"/>
          <w:kern w:val="2"/>
          <w:sz w:val="24"/>
          <w:szCs w:val="24"/>
          <w:vertAlign w:val="superscript"/>
        </w:rPr>
        <w:t xml:space="preserve"> Podpis Kierownika </w:t>
      </w:r>
      <w:proofErr w:type="spellStart"/>
      <w:r w:rsidRPr="00095C41">
        <w:rPr>
          <w:rFonts w:eastAsia="SimSun"/>
          <w:kern w:val="2"/>
          <w:sz w:val="24"/>
          <w:szCs w:val="24"/>
          <w:vertAlign w:val="superscript"/>
        </w:rPr>
        <w:t>KOAiIT</w:t>
      </w:r>
      <w:proofErr w:type="spellEnd"/>
    </w:p>
    <w:p w14:paraId="2A6C5DA9" w14:textId="77777777" w:rsidR="00B0781B" w:rsidRPr="007F0990" w:rsidRDefault="00B0781B" w:rsidP="009250CB">
      <w:pPr>
        <w:jc w:val="center"/>
        <w:rPr>
          <w:sz w:val="24"/>
        </w:rPr>
      </w:pPr>
    </w:p>
    <w:sectPr w:rsidR="00B0781B" w:rsidRPr="007F0990">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69326" w14:textId="77777777" w:rsidR="00D92FF2" w:rsidRDefault="00D92FF2">
      <w:r>
        <w:separator/>
      </w:r>
    </w:p>
  </w:endnote>
  <w:endnote w:type="continuationSeparator" w:id="0">
    <w:p w14:paraId="6F2626D0" w14:textId="77777777"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35DB" w14:textId="662F2B0D" w:rsidR="00D33F8B" w:rsidRDefault="00D33F8B">
    <w:pPr>
      <w:pStyle w:val="Stopka"/>
      <w:jc w:val="center"/>
    </w:pPr>
    <w:r>
      <w:fldChar w:fldCharType="begin"/>
    </w:r>
    <w:r>
      <w:instrText xml:space="preserve"> PAGE </w:instrText>
    </w:r>
    <w:r>
      <w:fldChar w:fldCharType="separate"/>
    </w:r>
    <w:r w:rsidR="006429FA">
      <w:rPr>
        <w:noProof/>
      </w:rPr>
      <w:t>6</w:t>
    </w:r>
    <w:r>
      <w:fldChar w:fldCharType="end"/>
    </w:r>
  </w:p>
  <w:p w14:paraId="3E71E654" w14:textId="77777777"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F5D0" w14:textId="77777777"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AD341" w14:textId="77777777" w:rsidR="00D92FF2" w:rsidRDefault="00D92FF2">
      <w:r>
        <w:separator/>
      </w:r>
    </w:p>
  </w:footnote>
  <w:footnote w:type="continuationSeparator" w:id="0">
    <w:p w14:paraId="4C87A73F" w14:textId="77777777"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43275CA"/>
    <w:multiLevelType w:val="hybridMultilevel"/>
    <w:tmpl w:val="5284FB28"/>
    <w:lvl w:ilvl="0" w:tplc="00000002">
      <w:start w:val="1"/>
      <w:numFmt w:val="lowerLetter"/>
      <w:lvlText w:val="%1)"/>
      <w:lvlJc w:val="left"/>
      <w:pPr>
        <w:ind w:left="1837" w:hanging="360"/>
      </w:pPr>
      <w:rPr>
        <w:iCs/>
        <w:szCs w:val="24"/>
      </w:r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319C"/>
    <w:rsid w:val="00033FF3"/>
    <w:rsid w:val="00040095"/>
    <w:rsid w:val="0004075C"/>
    <w:rsid w:val="00053A70"/>
    <w:rsid w:val="00066823"/>
    <w:rsid w:val="000770AF"/>
    <w:rsid w:val="00087495"/>
    <w:rsid w:val="000D1E5D"/>
    <w:rsid w:val="000E078C"/>
    <w:rsid w:val="000F5D52"/>
    <w:rsid w:val="000F5F70"/>
    <w:rsid w:val="00110C23"/>
    <w:rsid w:val="00124433"/>
    <w:rsid w:val="00126AB3"/>
    <w:rsid w:val="00130F67"/>
    <w:rsid w:val="00186972"/>
    <w:rsid w:val="0018751E"/>
    <w:rsid w:val="001915ED"/>
    <w:rsid w:val="001C0373"/>
    <w:rsid w:val="001E5B9A"/>
    <w:rsid w:val="001F4731"/>
    <w:rsid w:val="001F6328"/>
    <w:rsid w:val="00227AC0"/>
    <w:rsid w:val="002324EC"/>
    <w:rsid w:val="00243279"/>
    <w:rsid w:val="002707D2"/>
    <w:rsid w:val="002C798D"/>
    <w:rsid w:val="002F0B74"/>
    <w:rsid w:val="003526D4"/>
    <w:rsid w:val="00360546"/>
    <w:rsid w:val="00361E47"/>
    <w:rsid w:val="00375C6E"/>
    <w:rsid w:val="003F2463"/>
    <w:rsid w:val="00467103"/>
    <w:rsid w:val="00471324"/>
    <w:rsid w:val="00475711"/>
    <w:rsid w:val="004970F5"/>
    <w:rsid w:val="004A233C"/>
    <w:rsid w:val="004C3178"/>
    <w:rsid w:val="004D501E"/>
    <w:rsid w:val="004E0A98"/>
    <w:rsid w:val="004E28B9"/>
    <w:rsid w:val="004F1AAF"/>
    <w:rsid w:val="0051358E"/>
    <w:rsid w:val="00521416"/>
    <w:rsid w:val="0052648F"/>
    <w:rsid w:val="00542EEE"/>
    <w:rsid w:val="00563F73"/>
    <w:rsid w:val="00566ACA"/>
    <w:rsid w:val="0059412D"/>
    <w:rsid w:val="005D2842"/>
    <w:rsid w:val="005F40FA"/>
    <w:rsid w:val="00606D1B"/>
    <w:rsid w:val="00626FBF"/>
    <w:rsid w:val="006429FA"/>
    <w:rsid w:val="00660FF7"/>
    <w:rsid w:val="00675355"/>
    <w:rsid w:val="00681499"/>
    <w:rsid w:val="006B0B0C"/>
    <w:rsid w:val="006C0FB0"/>
    <w:rsid w:val="006C1DB5"/>
    <w:rsid w:val="006D7E06"/>
    <w:rsid w:val="006E5B08"/>
    <w:rsid w:val="006F1E3E"/>
    <w:rsid w:val="006F4259"/>
    <w:rsid w:val="00700687"/>
    <w:rsid w:val="00707315"/>
    <w:rsid w:val="00716FCB"/>
    <w:rsid w:val="007275D5"/>
    <w:rsid w:val="00732E8B"/>
    <w:rsid w:val="007470C3"/>
    <w:rsid w:val="007516D1"/>
    <w:rsid w:val="007645A0"/>
    <w:rsid w:val="0078285F"/>
    <w:rsid w:val="00786BD7"/>
    <w:rsid w:val="00793EFB"/>
    <w:rsid w:val="007941F0"/>
    <w:rsid w:val="007A20DA"/>
    <w:rsid w:val="007A634C"/>
    <w:rsid w:val="007B565E"/>
    <w:rsid w:val="007D328A"/>
    <w:rsid w:val="007D501F"/>
    <w:rsid w:val="007E6C80"/>
    <w:rsid w:val="007F0990"/>
    <w:rsid w:val="00857F52"/>
    <w:rsid w:val="008769A2"/>
    <w:rsid w:val="008A0FB1"/>
    <w:rsid w:val="008A6290"/>
    <w:rsid w:val="008A71E5"/>
    <w:rsid w:val="008C0227"/>
    <w:rsid w:val="008D35B9"/>
    <w:rsid w:val="008E3451"/>
    <w:rsid w:val="008F05AA"/>
    <w:rsid w:val="008F181A"/>
    <w:rsid w:val="0090549A"/>
    <w:rsid w:val="00910924"/>
    <w:rsid w:val="0091794E"/>
    <w:rsid w:val="009250CB"/>
    <w:rsid w:val="009768B0"/>
    <w:rsid w:val="00982A4D"/>
    <w:rsid w:val="00983989"/>
    <w:rsid w:val="00992D5A"/>
    <w:rsid w:val="00A00F85"/>
    <w:rsid w:val="00A20B45"/>
    <w:rsid w:val="00A46914"/>
    <w:rsid w:val="00A54C02"/>
    <w:rsid w:val="00A63629"/>
    <w:rsid w:val="00A722BE"/>
    <w:rsid w:val="00A86196"/>
    <w:rsid w:val="00AA30BF"/>
    <w:rsid w:val="00AB4E83"/>
    <w:rsid w:val="00AE5C30"/>
    <w:rsid w:val="00AF07B4"/>
    <w:rsid w:val="00AF648B"/>
    <w:rsid w:val="00B03EA1"/>
    <w:rsid w:val="00B0781B"/>
    <w:rsid w:val="00B17EF5"/>
    <w:rsid w:val="00B35670"/>
    <w:rsid w:val="00B42CA5"/>
    <w:rsid w:val="00B43F77"/>
    <w:rsid w:val="00B47F97"/>
    <w:rsid w:val="00B657B7"/>
    <w:rsid w:val="00B74063"/>
    <w:rsid w:val="00BA3733"/>
    <w:rsid w:val="00BD7DB4"/>
    <w:rsid w:val="00BE171E"/>
    <w:rsid w:val="00C21EA6"/>
    <w:rsid w:val="00C2605F"/>
    <w:rsid w:val="00C43D78"/>
    <w:rsid w:val="00C5555E"/>
    <w:rsid w:val="00C64695"/>
    <w:rsid w:val="00CA3DCC"/>
    <w:rsid w:val="00CB52DD"/>
    <w:rsid w:val="00CC1196"/>
    <w:rsid w:val="00CC70B7"/>
    <w:rsid w:val="00CC78FA"/>
    <w:rsid w:val="00D32023"/>
    <w:rsid w:val="00D32C0E"/>
    <w:rsid w:val="00D33F8B"/>
    <w:rsid w:val="00D433D1"/>
    <w:rsid w:val="00D64CFD"/>
    <w:rsid w:val="00D70F4F"/>
    <w:rsid w:val="00D73AB5"/>
    <w:rsid w:val="00D8250D"/>
    <w:rsid w:val="00D92FF2"/>
    <w:rsid w:val="00DA6A9F"/>
    <w:rsid w:val="00DB281B"/>
    <w:rsid w:val="00DB7DDE"/>
    <w:rsid w:val="00DC1F2E"/>
    <w:rsid w:val="00DC447C"/>
    <w:rsid w:val="00DE5F70"/>
    <w:rsid w:val="00E26ABA"/>
    <w:rsid w:val="00E31EA9"/>
    <w:rsid w:val="00E47FB2"/>
    <w:rsid w:val="00E72E0F"/>
    <w:rsid w:val="00EB4CC3"/>
    <w:rsid w:val="00EB7898"/>
    <w:rsid w:val="00EE4C5C"/>
    <w:rsid w:val="00F208B1"/>
    <w:rsid w:val="00F37231"/>
    <w:rsid w:val="00F957FA"/>
    <w:rsid w:val="00FB2187"/>
    <w:rsid w:val="00FC61DD"/>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9B95"/>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8A40F-A551-43D6-BD3A-64A1907AC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10</Pages>
  <Words>3641</Words>
  <Characters>21848</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4</cp:revision>
  <cp:lastPrinted>2020-10-05T06:29:00Z</cp:lastPrinted>
  <dcterms:created xsi:type="dcterms:W3CDTF">2020-10-02T11:40:00Z</dcterms:created>
  <dcterms:modified xsi:type="dcterms:W3CDTF">2020-10-05T08:42:00Z</dcterms:modified>
</cp:coreProperties>
</file>