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07DAAEF8"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992D83">
        <w:rPr>
          <w:rFonts w:ascii="Times New Roman" w:hAnsi="Times New Roman" w:cs="Times New Roman"/>
          <w:sz w:val="24"/>
          <w:szCs w:val="24"/>
        </w:rPr>
        <w:t xml:space="preserve"> 30</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w:t>
      </w:r>
      <w:r w:rsidR="00992D83">
        <w:rPr>
          <w:rStyle w:val="plainlinks"/>
          <w:rFonts w:ascii="Times New Roman" w:hAnsi="Times New Roman" w:cs="Times New Roman"/>
          <w:sz w:val="24"/>
          <w:szCs w:val="24"/>
        </w:rPr>
        <w:t>2020</w:t>
      </w:r>
      <w:r w:rsidRPr="008015D0">
        <w:rPr>
          <w:rStyle w:val="plainlinks"/>
          <w:rFonts w:ascii="Times New Roman" w:hAnsi="Times New Roman" w:cs="Times New Roman"/>
          <w:sz w:val="24"/>
          <w:szCs w:val="24"/>
        </w:rPr>
        <w:t>r. poz. 13</w:t>
      </w:r>
      <w:r w:rsidR="00992D83">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A29869B"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2C6418" w:rsidRPr="002C6418">
        <w:rPr>
          <w:bCs/>
          <w:sz w:val="24"/>
          <w:szCs w:val="24"/>
          <w:u w:val="single"/>
        </w:rPr>
        <w:t xml:space="preserve">w zakresie </w:t>
      </w:r>
      <w:r w:rsidR="00992D83" w:rsidRPr="00992D83">
        <w:rPr>
          <w:bCs/>
          <w:sz w:val="24"/>
          <w:szCs w:val="24"/>
          <w:u w:val="single"/>
        </w:rPr>
        <w:t xml:space="preserve">radiologii i diagnostyki obrazowej (wykonywania i opisu badań diagnostycznych TK, MR, CR, USG), pełnienia dyżurów medycznych w Zakładzie Radiologii Lekarskiej i Diagnostyki Obrazowej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2713949"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r>
        <w:rPr>
          <w:rFonts w:ascii="Times New Roman" w:eastAsia="Times New Roman" w:hAnsi="Times New Roman" w:cs="Times New Roman"/>
          <w:sz w:val="24"/>
          <w:szCs w:val="24"/>
        </w:rPr>
        <w:t>,USG</w:t>
      </w:r>
    </w:p>
    <w:p w14:paraId="0CAF789E"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zakresu TK dla pacjentów AOS maksymalnie do </w:t>
      </w:r>
      <w:r>
        <w:rPr>
          <w:rFonts w:ascii="Times New Roman" w:eastAsia="Times New Roman" w:hAnsi="Times New Roman" w:cs="Times New Roman"/>
          <w:sz w:val="24"/>
          <w:szCs w:val="24"/>
        </w:rPr>
        <w:t>7</w:t>
      </w:r>
      <w:r w:rsidRPr="005A34B4">
        <w:rPr>
          <w:rFonts w:ascii="Times New Roman" w:eastAsia="Times New Roman" w:hAnsi="Times New Roman" w:cs="Times New Roman"/>
          <w:sz w:val="24"/>
          <w:szCs w:val="24"/>
        </w:rPr>
        <w:t xml:space="preserve">  dni kalendarzowych od daty wykonania badania</w:t>
      </w:r>
    </w:p>
    <w:p w14:paraId="42B309BC"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14:paraId="69893DF2"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w:t>
      </w:r>
      <w:r>
        <w:rPr>
          <w:rFonts w:ascii="Times New Roman" w:eastAsia="Times New Roman" w:hAnsi="Times New Roman" w:cs="Times New Roman"/>
          <w:sz w:val="24"/>
          <w:szCs w:val="24"/>
        </w:rPr>
        <w:t>isy badań szpitalnych ( CR,TK</w:t>
      </w:r>
      <w:r w:rsidRPr="005A34B4">
        <w:rPr>
          <w:rFonts w:ascii="Times New Roman" w:eastAsia="Times New Roman" w:hAnsi="Times New Roman" w:cs="Times New Roman"/>
          <w:sz w:val="24"/>
          <w:szCs w:val="24"/>
        </w:rPr>
        <w:t>) do 3 dni kalendarzowych od daty wykonania badania.</w:t>
      </w:r>
    </w:p>
    <w:p w14:paraId="511A6626"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14:paraId="7CCD9598"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w:t>
      </w:r>
      <w:r>
        <w:rPr>
          <w:rFonts w:ascii="Times New Roman" w:eastAsia="Times New Roman" w:hAnsi="Times New Roman" w:cs="Times New Roman"/>
          <w:sz w:val="24"/>
          <w:szCs w:val="24"/>
        </w:rPr>
        <w:t xml:space="preserve"> maksymalnie do 3 godzin po zakończeniu badania</w:t>
      </w:r>
    </w:p>
    <w:p w14:paraId="75F0E798" w14:textId="77777777" w:rsidR="00EB0D97" w:rsidRPr="005A34B4"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14:paraId="35F1AA54" w14:textId="38E53358" w:rsidR="00EB0D97" w:rsidRDefault="00EB0D97" w:rsidP="00EB0D97">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14:paraId="58102B35" w14:textId="19E0DDCF" w:rsidR="002C6418" w:rsidRPr="00EB0D97" w:rsidRDefault="00EB0D97" w:rsidP="00EB0D97">
      <w:pPr>
        <w:pStyle w:val="Bezodstpw"/>
        <w:numPr>
          <w:ilvl w:val="0"/>
          <w:numId w:val="22"/>
        </w:numPr>
        <w:rPr>
          <w:rFonts w:ascii="Times New Roman" w:eastAsia="Times New Roman" w:hAnsi="Times New Roman" w:cs="Times New Roman"/>
          <w:sz w:val="24"/>
          <w:szCs w:val="24"/>
        </w:rPr>
      </w:pPr>
      <w:r w:rsidRPr="00EB0D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C6418" w:rsidRPr="00EB0D97">
        <w:rPr>
          <w:rFonts w:ascii="Times New Roman" w:eastAsia="Times New Roman" w:hAnsi="Times New Roman" w:cs="Times New Roman"/>
          <w:color w:val="000000"/>
          <w:sz w:val="24"/>
          <w:szCs w:val="24"/>
          <w:lang w:eastAsia="pl-PL"/>
        </w:rPr>
        <w:t xml:space="preserve">   </w:t>
      </w:r>
    </w:p>
    <w:p w14:paraId="7738FB75" w14:textId="65DDA85C" w:rsidR="00417E7E" w:rsidRDefault="00417E7E" w:rsidP="00F55262">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w:t>
      </w:r>
      <w:r w:rsidR="00F55262" w:rsidRPr="00F55262">
        <w:rPr>
          <w:bCs/>
          <w:sz w:val="24"/>
        </w:rPr>
        <w:t>Zakładu Radiologii Lekarskiej i Diagnostyki Obrazowej</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w:t>
      </w:r>
      <w:r w:rsidR="00F55262">
        <w:rPr>
          <w:sz w:val="24"/>
        </w:rPr>
        <w:t>zakładem</w:t>
      </w:r>
      <w:r w:rsidR="00C51E00" w:rsidRPr="00C51E00">
        <w:rPr>
          <w:sz w:val="24"/>
        </w:rPr>
        <w:t xml:space="preserve">) </w:t>
      </w:r>
      <w:r w:rsidR="00F55262">
        <w:rPr>
          <w:sz w:val="24"/>
        </w:rPr>
        <w:br w:type="textWrapping" w:clear="all"/>
      </w:r>
      <w:r w:rsidR="00C51E00" w:rsidRPr="00C51E00">
        <w:rPr>
          <w:sz w:val="24"/>
        </w:rPr>
        <w:t xml:space="preserve">w systemie pracy całodobowej przez siedem dni w tygodniu. Przyjmujący zamówienie będzie udzielał w godzinach </w:t>
      </w:r>
      <w:r w:rsidR="00F55262" w:rsidRPr="00F55262">
        <w:rPr>
          <w:b/>
          <w:bCs/>
          <w:sz w:val="24"/>
        </w:rPr>
        <w:t>(</w:t>
      </w:r>
      <w:r w:rsidR="00F55262" w:rsidRPr="00F55262">
        <w:rPr>
          <w:b/>
          <w:bCs/>
          <w:sz w:val="24"/>
          <w:szCs w:val="24"/>
        </w:rPr>
        <w:t xml:space="preserve">dyżury medyczne minimalnie </w:t>
      </w:r>
      <w:r w:rsidR="00F52E7B">
        <w:rPr>
          <w:b/>
          <w:bCs/>
          <w:sz w:val="24"/>
          <w:szCs w:val="24"/>
        </w:rPr>
        <w:t>72</w:t>
      </w:r>
      <w:r w:rsidR="00F55262" w:rsidRPr="00F55262">
        <w:rPr>
          <w:b/>
          <w:bCs/>
          <w:sz w:val="24"/>
          <w:szCs w:val="24"/>
        </w:rPr>
        <w:t xml:space="preserve"> godz. w miesiącu, maksymalnie </w:t>
      </w:r>
      <w:r w:rsidR="00F52E7B">
        <w:rPr>
          <w:b/>
          <w:bCs/>
          <w:sz w:val="24"/>
          <w:szCs w:val="24"/>
        </w:rPr>
        <w:t xml:space="preserve">180 godz. </w:t>
      </w:r>
      <w:r w:rsidR="00F55262" w:rsidRPr="00F55262">
        <w:rPr>
          <w:b/>
          <w:bCs/>
          <w:sz w:val="24"/>
          <w:szCs w:val="24"/>
        </w:rPr>
        <w:t>w miesiącu)</w:t>
      </w:r>
      <w:r w:rsidR="00C51E00" w:rsidRPr="00F55262">
        <w:rPr>
          <w:b/>
          <w:bCs/>
          <w:sz w:val="24"/>
        </w:rPr>
        <w:t xml:space="preserve"> </w:t>
      </w:r>
      <w:r w:rsidR="00F55262" w:rsidRPr="00F55262">
        <w:rPr>
          <w:sz w:val="24"/>
        </w:rPr>
        <w:t xml:space="preserve">ustalonych w harmonogramie pracy </w:t>
      </w:r>
      <w:bookmarkStart w:id="1" w:name="_Hlk41829092"/>
      <w:r w:rsidR="00F55262" w:rsidRPr="00F55262">
        <w:rPr>
          <w:bCs/>
          <w:sz w:val="24"/>
        </w:rPr>
        <w:t xml:space="preserve">Zakładu Radiologii Lekarskiej </w:t>
      </w:r>
      <w:r w:rsidR="00874480">
        <w:rPr>
          <w:bCs/>
          <w:sz w:val="24"/>
        </w:rPr>
        <w:br w:type="textWrapping" w:clear="all"/>
      </w:r>
      <w:r w:rsidR="00F55262" w:rsidRPr="00F55262">
        <w:rPr>
          <w:bCs/>
          <w:sz w:val="24"/>
        </w:rPr>
        <w:t>i Diagnostyki Obrazowej</w:t>
      </w:r>
      <w:bookmarkEnd w:id="1"/>
      <w:r w:rsidR="00F55262" w:rsidRPr="00F55262">
        <w:rPr>
          <w:sz w:val="24"/>
        </w:rPr>
        <w:t xml:space="preserve">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79EB4C61" w14:textId="77777777" w:rsidR="00F52E7B" w:rsidRDefault="00F52E7B" w:rsidP="009250CB">
      <w:pPr>
        <w:jc w:val="center"/>
        <w:rPr>
          <w:sz w:val="24"/>
        </w:rPr>
      </w:pPr>
    </w:p>
    <w:p w14:paraId="58535B11" w14:textId="0DF48DA9"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0734F31" w:rsidR="009250CB" w:rsidRDefault="009250CB" w:rsidP="009250CB">
      <w:pPr>
        <w:numPr>
          <w:ilvl w:val="1"/>
          <w:numId w:val="3"/>
        </w:numPr>
        <w:jc w:val="both"/>
        <w:rPr>
          <w:sz w:val="24"/>
        </w:rPr>
      </w:pPr>
      <w:r>
        <w:rPr>
          <w:sz w:val="24"/>
        </w:rPr>
        <w:t>standardów udzielania świadczeń zdrowot</w:t>
      </w:r>
      <w:r w:rsidR="002274EA">
        <w:rPr>
          <w:sz w:val="24"/>
        </w:rPr>
        <w:t>nych</w:t>
      </w:r>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5E771C8A" w14:textId="77777777" w:rsidR="00874480" w:rsidRDefault="00874480" w:rsidP="009250CB">
      <w:pPr>
        <w:ind w:left="360"/>
        <w:jc w:val="center"/>
        <w:rPr>
          <w:sz w:val="24"/>
        </w:rPr>
      </w:pPr>
    </w:p>
    <w:p w14:paraId="546449C9" w14:textId="77777777" w:rsidR="00F52E7B" w:rsidRDefault="00F52E7B" w:rsidP="009250CB">
      <w:pPr>
        <w:ind w:left="360"/>
        <w:jc w:val="center"/>
        <w:rPr>
          <w:sz w:val="24"/>
        </w:rPr>
      </w:pPr>
    </w:p>
    <w:p w14:paraId="6A151576" w14:textId="724ECEE6" w:rsidR="009250CB" w:rsidRPr="000951DF" w:rsidRDefault="009250CB" w:rsidP="009250CB">
      <w:pPr>
        <w:ind w:left="360"/>
        <w:jc w:val="center"/>
        <w:rPr>
          <w:sz w:val="24"/>
        </w:rPr>
      </w:pPr>
      <w:r w:rsidRPr="000951DF">
        <w:rPr>
          <w:sz w:val="24"/>
        </w:rPr>
        <w:t>§ 3</w:t>
      </w:r>
    </w:p>
    <w:p w14:paraId="45E53459" w14:textId="3C247A4F" w:rsidR="009250CB" w:rsidRPr="000951DF" w:rsidRDefault="009250CB" w:rsidP="009250CB">
      <w:pPr>
        <w:numPr>
          <w:ilvl w:val="0"/>
          <w:numId w:val="4"/>
        </w:numPr>
        <w:jc w:val="both"/>
        <w:rPr>
          <w:sz w:val="24"/>
        </w:rPr>
      </w:pPr>
      <w:r w:rsidRPr="000951DF">
        <w:rPr>
          <w:sz w:val="24"/>
        </w:rPr>
        <w:t xml:space="preserve">Udzielający zamówienia oświadcza, że </w:t>
      </w:r>
      <w:r w:rsidR="00F55262">
        <w:rPr>
          <w:sz w:val="24"/>
        </w:rPr>
        <w:t>zakład</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B610E42"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55262">
        <w:rPr>
          <w:sz w:val="24"/>
        </w:rPr>
        <w:t>zakłady</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0DAFC819" w14:textId="77777777" w:rsidR="00F52E7B" w:rsidRDefault="00F52E7B" w:rsidP="009250CB">
      <w:pPr>
        <w:ind w:left="360"/>
        <w:jc w:val="center"/>
        <w:rPr>
          <w:sz w:val="24"/>
        </w:rPr>
      </w:pPr>
    </w:p>
    <w:p w14:paraId="38A6A976" w14:textId="3E563EB0" w:rsidR="009250CB" w:rsidRDefault="009250CB" w:rsidP="009250CB">
      <w:pPr>
        <w:ind w:left="360"/>
        <w:jc w:val="center"/>
        <w:rPr>
          <w:sz w:val="24"/>
        </w:rPr>
      </w:pPr>
      <w:r>
        <w:rPr>
          <w:sz w:val="24"/>
        </w:rPr>
        <w:t>§ 4</w:t>
      </w:r>
    </w:p>
    <w:p w14:paraId="614D9862" w14:textId="797FEF88" w:rsidR="00F55262" w:rsidRDefault="00F55262" w:rsidP="00F55262">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78DBC662" w14:textId="2A8A8296" w:rsidR="00F55262" w:rsidRDefault="00F55262" w:rsidP="00F55262">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1EC07023" w14:textId="035A1399" w:rsidR="00F52E7B" w:rsidRDefault="00F52E7B" w:rsidP="00F52E7B">
      <w:pPr>
        <w:jc w:val="both"/>
        <w:rPr>
          <w:sz w:val="24"/>
        </w:rPr>
      </w:pPr>
    </w:p>
    <w:p w14:paraId="31AE78EC" w14:textId="1676FDB7" w:rsidR="00F52E7B" w:rsidRDefault="00F52E7B" w:rsidP="00F52E7B">
      <w:pPr>
        <w:jc w:val="both"/>
        <w:rPr>
          <w:sz w:val="24"/>
        </w:rPr>
      </w:pPr>
    </w:p>
    <w:p w14:paraId="6DF0208E" w14:textId="77777777" w:rsidR="00F52E7B" w:rsidRDefault="00F52E7B" w:rsidP="00F52E7B">
      <w:pPr>
        <w:jc w:val="both"/>
        <w:rPr>
          <w:sz w:val="24"/>
        </w:rPr>
      </w:pPr>
    </w:p>
    <w:p w14:paraId="22569530" w14:textId="390B24B3" w:rsidR="00F55262" w:rsidRPr="00F55262" w:rsidRDefault="00F55262" w:rsidP="00F55262">
      <w:pPr>
        <w:numPr>
          <w:ilvl w:val="0"/>
          <w:numId w:val="28"/>
        </w:numPr>
        <w:jc w:val="both"/>
        <w:rPr>
          <w:sz w:val="24"/>
        </w:rPr>
      </w:pPr>
      <w:r w:rsidRPr="00F55262">
        <w:rPr>
          <w:sz w:val="24"/>
        </w:rPr>
        <w:lastRenderedPageBreak/>
        <w:t>Przyjmujący zamówienie oświadcza, iż wiadomym mu jest, że Udzielający zamówienia zawarł analogicznie umowy z innymi lekarzami prowadzącymi indywidualne specjalistyczne praktyki</w:t>
      </w:r>
      <w:r w:rsidRPr="00F55262">
        <w:rPr>
          <w:i/>
          <w:sz w:val="24"/>
        </w:rPr>
        <w:t xml:space="preserve"> </w:t>
      </w:r>
      <w:r w:rsidRPr="00F55262">
        <w:rPr>
          <w:sz w:val="24"/>
        </w:rPr>
        <w:t>lekarskie i nie wnosi do tego żadnych zastrzeżeń.</w:t>
      </w:r>
      <w:r w:rsidRPr="00F55262">
        <w:rPr>
          <w:i/>
          <w:sz w:val="24"/>
        </w:rPr>
        <w:t xml:space="preserve"> </w:t>
      </w:r>
      <w:r w:rsidRPr="00F55262">
        <w:rPr>
          <w:sz w:val="24"/>
        </w:rPr>
        <w:t xml:space="preserve">Funkcję koordynatora działalności wszystkich świadczeniodawców pełnić będzie </w:t>
      </w:r>
      <w:r w:rsidRPr="00F55262">
        <w:rPr>
          <w:sz w:val="24"/>
          <w:szCs w:val="24"/>
        </w:rPr>
        <w:t xml:space="preserve">Kierownik </w:t>
      </w:r>
      <w:bookmarkStart w:id="2" w:name="_Hlk41829451"/>
      <w:r w:rsidRPr="00F55262">
        <w:rPr>
          <w:bCs/>
          <w:color w:val="000000"/>
          <w:sz w:val="24"/>
          <w:szCs w:val="24"/>
        </w:rPr>
        <w:t>Zakładu Radiologii Lekarskiej i Diagnostyki Obrazowej</w:t>
      </w:r>
      <w:bookmarkEnd w:id="2"/>
      <w:r w:rsidRPr="00F55262">
        <w:rPr>
          <w:sz w:val="24"/>
        </w:rPr>
        <w:t xml:space="preserve">, który w sprawach związanych z funkcjonowaniem </w:t>
      </w:r>
      <w:r>
        <w:rPr>
          <w:bCs/>
          <w:color w:val="000000"/>
          <w:sz w:val="24"/>
          <w:szCs w:val="24"/>
        </w:rPr>
        <w:t>zakładu</w:t>
      </w:r>
      <w:r w:rsidRPr="00F55262">
        <w:rPr>
          <w:bCs/>
          <w:sz w:val="24"/>
          <w:szCs w:val="24"/>
        </w:rPr>
        <w:t xml:space="preserve"> </w:t>
      </w:r>
      <w:r w:rsidRPr="00F55262">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F55262">
        <w:rPr>
          <w:bCs/>
          <w:sz w:val="24"/>
          <w:szCs w:val="24"/>
        </w:rPr>
        <w:t xml:space="preserve"> </w:t>
      </w:r>
      <w:r>
        <w:rPr>
          <w:bCs/>
          <w:color w:val="000000"/>
          <w:sz w:val="24"/>
          <w:szCs w:val="24"/>
        </w:rPr>
        <w:t>zakładu</w:t>
      </w:r>
      <w:r w:rsidRPr="00F55262">
        <w:rPr>
          <w:bCs/>
          <w:color w:val="000000"/>
          <w:sz w:val="24"/>
          <w:szCs w:val="24"/>
        </w:rPr>
        <w:t>.</w:t>
      </w:r>
    </w:p>
    <w:p w14:paraId="29F4EC9D" w14:textId="77777777" w:rsidR="002C6418" w:rsidRDefault="002C6418"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0ED10F8C"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w:t>
      </w:r>
      <w:r w:rsidR="00893C53">
        <w:t>2020</w:t>
      </w:r>
      <w:r w:rsidR="005D2CF7">
        <w:t xml:space="preserve">r. poz. </w:t>
      </w:r>
      <w:r w:rsidR="00893C53">
        <w:t>849</w:t>
      </w:r>
      <w:r w:rsidR="005D2CF7">
        <w:t xml:space="preserve"> z </w:t>
      </w:r>
      <w:proofErr w:type="spellStart"/>
      <w:r w:rsidR="005D2CF7">
        <w:t>póź</w:t>
      </w:r>
      <w:proofErr w:type="spellEnd"/>
      <w:r w:rsidR="005D2CF7">
        <w:t>. zm.) oraz zasadami ustalonymi przez Udzielającego zamówienia.</w:t>
      </w:r>
    </w:p>
    <w:p w14:paraId="5A737223" w14:textId="3A0E25DE" w:rsidR="009250CB" w:rsidRDefault="009250CB"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155868A1" w14:textId="4BCF9615" w:rsidR="00040CD5" w:rsidRDefault="009250CB" w:rsidP="00874480">
      <w:pPr>
        <w:pStyle w:val="Akapitzlist"/>
        <w:suppressAutoHyphens w:val="0"/>
        <w:spacing w:after="200"/>
        <w:ind w:left="142"/>
        <w:jc w:val="both"/>
        <w:rPr>
          <w:sz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3DB01A83"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27F5E8B6" w14:textId="77777777" w:rsidR="00F52E7B" w:rsidRPr="006304CD" w:rsidRDefault="00F52E7B" w:rsidP="009250CB">
      <w:pPr>
        <w:ind w:left="142" w:hanging="284"/>
        <w:jc w:val="both"/>
        <w:rPr>
          <w:sz w:val="24"/>
          <w:szCs w:val="24"/>
        </w:rPr>
      </w:pP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342608A5"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7405441D" w14:textId="77777777" w:rsidR="00F52E7B" w:rsidRDefault="00F52E7B" w:rsidP="005D2CF7">
      <w:pPr>
        <w:tabs>
          <w:tab w:val="left" w:pos="4134"/>
          <w:tab w:val="center" w:pos="4781"/>
        </w:tabs>
        <w:jc w:val="center"/>
        <w:rPr>
          <w:sz w:val="24"/>
        </w:rPr>
      </w:pPr>
    </w:p>
    <w:p w14:paraId="562B3A8F" w14:textId="77777777" w:rsidR="00F52E7B" w:rsidRDefault="00F52E7B" w:rsidP="005D2CF7">
      <w:pPr>
        <w:tabs>
          <w:tab w:val="left" w:pos="4134"/>
          <w:tab w:val="center" w:pos="4781"/>
        </w:tabs>
        <w:jc w:val="center"/>
        <w:rPr>
          <w:sz w:val="24"/>
        </w:rPr>
      </w:pPr>
    </w:p>
    <w:p w14:paraId="15C1E2B2" w14:textId="0EF7DECE"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t>§ 20</w:t>
      </w:r>
    </w:p>
    <w:p w14:paraId="659DC833" w14:textId="77777777" w:rsidR="008B781D" w:rsidRPr="00593BF6" w:rsidRDefault="008B781D" w:rsidP="008B781D">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1163A4B" w14:textId="77777777" w:rsidR="008B781D" w:rsidRPr="00593BF6" w:rsidRDefault="008B781D" w:rsidP="008B781D">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CC7536B" w14:textId="77777777" w:rsidR="008B781D" w:rsidRPr="003D1AE4" w:rsidRDefault="008B781D" w:rsidP="008B781D">
      <w:pPr>
        <w:numPr>
          <w:ilvl w:val="0"/>
          <w:numId w:val="16"/>
        </w:numPr>
        <w:tabs>
          <w:tab w:val="left" w:pos="360"/>
        </w:tabs>
        <w:jc w:val="both"/>
        <w:rPr>
          <w:sz w:val="24"/>
        </w:rPr>
      </w:pPr>
      <w:r>
        <w:rPr>
          <w:sz w:val="24"/>
        </w:rPr>
        <w:t xml:space="preserve">Wystawione przez Przyjmującego zamówienie faktury, wydruki z modułu grafiki i zestawienia jakościowo-ilościowe wykonanych badań w czasie poza pełnionymi dyżurami winny uzyskać zatwierdzenie pod  względem merytorycznym ( w zakresie realizacji przedmiotu umowy) przez </w:t>
      </w:r>
      <w:r>
        <w:rPr>
          <w:sz w:val="24"/>
          <w:szCs w:val="24"/>
        </w:rPr>
        <w:t xml:space="preserve">Kierownika </w:t>
      </w:r>
      <w:r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05D81999" w14:textId="77777777" w:rsidR="008B781D" w:rsidRPr="00235D81" w:rsidRDefault="008B781D" w:rsidP="008B781D">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14:paraId="4E5AC172" w14:textId="77777777" w:rsidR="008B781D" w:rsidRPr="00593BF6" w:rsidRDefault="008B781D" w:rsidP="008B781D">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0CCA3F8F" w14:textId="4FC5781D" w:rsidR="00143884" w:rsidRPr="00593BF6" w:rsidRDefault="00143884" w:rsidP="008B781D">
      <w:pPr>
        <w:suppressAutoHyphens w:val="0"/>
        <w:ind w:left="360"/>
        <w:jc w:val="both"/>
        <w:rPr>
          <w:sz w:val="24"/>
        </w:rPr>
      </w:pPr>
    </w:p>
    <w:p w14:paraId="719CF48A" w14:textId="07EEEA46"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20254551" w:rsidR="009250CB" w:rsidRDefault="009250CB" w:rsidP="009250CB">
      <w:pPr>
        <w:rPr>
          <w:sz w:val="24"/>
        </w:rPr>
      </w:pPr>
      <w:r>
        <w:rPr>
          <w:sz w:val="24"/>
        </w:rPr>
        <w:t xml:space="preserve">Umowa zostaje zawarta na okres od  </w:t>
      </w:r>
      <w:r w:rsidR="00ED3954">
        <w:rPr>
          <w:b/>
          <w:sz w:val="24"/>
        </w:rPr>
        <w:t>01.10.2020r.</w:t>
      </w:r>
      <w:r>
        <w:rPr>
          <w:sz w:val="24"/>
        </w:rPr>
        <w:t xml:space="preserve"> do </w:t>
      </w:r>
      <w:r w:rsidR="00ED3954">
        <w:rPr>
          <w:b/>
          <w:sz w:val="24"/>
        </w:rPr>
        <w:t>30.09.2020r.</w:t>
      </w:r>
      <w:bookmarkStart w:id="3" w:name="_GoBack"/>
      <w:bookmarkEnd w:id="3"/>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41B1B5BD" w:rsidR="009250CB" w:rsidRDefault="009250CB" w:rsidP="009250CB">
      <w:pPr>
        <w:pStyle w:val="Tekstpodstawowy1"/>
        <w:ind w:left="1134" w:firstLine="113"/>
      </w:pPr>
      <w:r>
        <w:rPr>
          <w:rFonts w:eastAsia="Times New Roman"/>
        </w:rPr>
        <w:t xml:space="preserve">     </w:t>
      </w:r>
      <w:r>
        <w:t>Zdrowia, Ministerstwo Zdrowia, Ministerstwo Obrony Narodowej.</w:t>
      </w:r>
    </w:p>
    <w:p w14:paraId="5995E3E8" w14:textId="3E0FD3E3" w:rsidR="008B781D" w:rsidRDefault="008B781D" w:rsidP="009250CB">
      <w:pPr>
        <w:pStyle w:val="Tekstpodstawowy1"/>
        <w:ind w:left="1134" w:firstLine="113"/>
      </w:pPr>
    </w:p>
    <w:p w14:paraId="00406E74" w14:textId="77777777" w:rsidR="008B781D" w:rsidRDefault="008B781D" w:rsidP="009250CB">
      <w:pPr>
        <w:pStyle w:val="Tekstpodstawowy1"/>
        <w:ind w:left="1134" w:firstLine="113"/>
        <w:rPr>
          <w:rFonts w:eastAsia="Times New Roman"/>
        </w:rPr>
      </w:pP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7B66AB8D" w14:textId="3F2AD413"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67B1232" w14:textId="77777777" w:rsidR="00F50CCC" w:rsidRDefault="00F50CC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11356FB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6B6A256E"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B231EC">
        <w:rPr>
          <w:color w:val="auto"/>
          <w:sz w:val="24"/>
        </w:rPr>
        <w:t xml:space="preserve"> zł</w:t>
      </w:r>
      <w:r w:rsidRPr="00C5334E">
        <w:rPr>
          <w:color w:val="auto"/>
          <w:sz w:val="24"/>
        </w:rPr>
        <w:t xml:space="preserve"> </w:t>
      </w:r>
      <w:r w:rsidR="00B231EC">
        <w:rPr>
          <w:color w:val="auto"/>
          <w:sz w:val="24"/>
        </w:rPr>
        <w:br w:type="textWrapping" w:clear="all"/>
      </w:r>
      <w:r w:rsidRPr="00C5334E">
        <w:rPr>
          <w:color w:val="auto"/>
          <w:sz w:val="24"/>
        </w:rPr>
        <w:t>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635A9D1A" w14:textId="77777777" w:rsidR="008B781D" w:rsidRDefault="008B781D" w:rsidP="009250CB">
      <w:pPr>
        <w:jc w:val="center"/>
        <w:rPr>
          <w:sz w:val="24"/>
        </w:rPr>
      </w:pPr>
    </w:p>
    <w:p w14:paraId="39ACE309" w14:textId="77777777" w:rsidR="008B781D" w:rsidRDefault="008B781D" w:rsidP="009250CB">
      <w:pPr>
        <w:jc w:val="center"/>
        <w:rPr>
          <w:sz w:val="24"/>
        </w:rPr>
      </w:pPr>
    </w:p>
    <w:p w14:paraId="30CF6400" w14:textId="63F1433A"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107917D1" w:rsidR="00E730D8" w:rsidRDefault="009250CB">
    <w:pPr>
      <w:pStyle w:val="Stopka"/>
      <w:jc w:val="center"/>
    </w:pPr>
    <w:r>
      <w:fldChar w:fldCharType="begin"/>
    </w:r>
    <w:r>
      <w:instrText xml:space="preserve"> PAGE </w:instrText>
    </w:r>
    <w:r>
      <w:fldChar w:fldCharType="separate"/>
    </w:r>
    <w:r w:rsidR="00ED3954">
      <w:rPr>
        <w:noProof/>
      </w:rPr>
      <w:t>8</w:t>
    </w:r>
    <w:r>
      <w:fldChar w:fldCharType="end"/>
    </w:r>
  </w:p>
  <w:p w14:paraId="0EEAA5AE" w14:textId="77777777" w:rsidR="00E730D8" w:rsidRDefault="00ED395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ED395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274EA"/>
    <w:rsid w:val="0025168C"/>
    <w:rsid w:val="002707D2"/>
    <w:rsid w:val="002710B2"/>
    <w:rsid w:val="002805A5"/>
    <w:rsid w:val="002840AB"/>
    <w:rsid w:val="002C6418"/>
    <w:rsid w:val="002E6663"/>
    <w:rsid w:val="00314887"/>
    <w:rsid w:val="003230E0"/>
    <w:rsid w:val="00334A84"/>
    <w:rsid w:val="003616AF"/>
    <w:rsid w:val="003878B1"/>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480"/>
    <w:rsid w:val="00874784"/>
    <w:rsid w:val="008830AD"/>
    <w:rsid w:val="00883288"/>
    <w:rsid w:val="00893C53"/>
    <w:rsid w:val="008B781D"/>
    <w:rsid w:val="009008AA"/>
    <w:rsid w:val="009020F7"/>
    <w:rsid w:val="009250CB"/>
    <w:rsid w:val="009271DB"/>
    <w:rsid w:val="00940C6D"/>
    <w:rsid w:val="00962BEC"/>
    <w:rsid w:val="00976C0B"/>
    <w:rsid w:val="00992D83"/>
    <w:rsid w:val="009A1DD7"/>
    <w:rsid w:val="00A22220"/>
    <w:rsid w:val="00A35B39"/>
    <w:rsid w:val="00A47E73"/>
    <w:rsid w:val="00AD1AE3"/>
    <w:rsid w:val="00B1105C"/>
    <w:rsid w:val="00B231E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EB0D97"/>
    <w:rsid w:val="00ED3954"/>
    <w:rsid w:val="00F50CCC"/>
    <w:rsid w:val="00F52E7B"/>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8</Pages>
  <Words>3216</Words>
  <Characters>19301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60</cp:revision>
  <cp:lastPrinted>2018-08-24T10:11:00Z</cp:lastPrinted>
  <dcterms:created xsi:type="dcterms:W3CDTF">2018-08-22T06:38:00Z</dcterms:created>
  <dcterms:modified xsi:type="dcterms:W3CDTF">2020-09-04T11:02:00Z</dcterms:modified>
</cp:coreProperties>
</file>