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A402B" w:rsidRPr="00593BF6" w:rsidRDefault="001A402B"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BD372A">
        <w:rPr>
          <w:rFonts w:ascii="Times New Roman" w:hAnsi="Times New Roman" w:cs="Times New Roman"/>
          <w:sz w:val="24"/>
          <w:szCs w:val="24"/>
        </w:rPr>
        <w:t xml:space="preserve"> 29/2020</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3E663D">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3E663D">
        <w:rPr>
          <w:rFonts w:ascii="Times New Roman" w:hAnsi="Times New Roman" w:cs="Times New Roman"/>
          <w:sz w:val="24"/>
          <w:szCs w:val="24"/>
        </w:rPr>
        <w:t>295</w:t>
      </w:r>
      <w:bookmarkStart w:id="0" w:name="_GoBack"/>
      <w:bookmarkEnd w:id="0"/>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w:t>
      </w:r>
      <w:r w:rsidR="00571CD5">
        <w:rPr>
          <w:b/>
          <w:sz w:val="24"/>
          <w:szCs w:val="24"/>
          <w:u w:val="single"/>
        </w:rPr>
        <w:t>zakresie ortopedii i traumatologii narządu ruchu w Klinice Ortopedii i Traumatologii Narządu Ruchu</w:t>
      </w:r>
      <w:r w:rsidR="002B4ADC">
        <w:rPr>
          <w:bCs/>
          <w:sz w:val="24"/>
          <w:szCs w:val="24"/>
          <w:u w:val="single"/>
        </w:rPr>
        <w:t xml:space="preserve"> (</w:t>
      </w:r>
      <w:r w:rsidR="002C2432">
        <w:rPr>
          <w:bCs/>
          <w:sz w:val="24"/>
          <w:szCs w:val="24"/>
          <w:u w:val="single"/>
        </w:rPr>
        <w:t>z</w:t>
      </w:r>
      <w:r w:rsidR="00571CD5">
        <w:rPr>
          <w:bCs/>
          <w:sz w:val="24"/>
          <w:szCs w:val="24"/>
          <w:u w:val="single"/>
        </w:rPr>
        <w:t>wa</w:t>
      </w:r>
      <w:r w:rsidR="00325837">
        <w:rPr>
          <w:bCs/>
          <w:sz w:val="24"/>
          <w:szCs w:val="24"/>
          <w:u w:val="single"/>
        </w:rPr>
        <w:t>ne</w:t>
      </w:r>
      <w:r w:rsidR="00CA5CE5">
        <w:rPr>
          <w:bCs/>
          <w:sz w:val="24"/>
          <w:szCs w:val="24"/>
          <w:u w:val="single"/>
        </w:rPr>
        <w:t>j</w:t>
      </w:r>
      <w:r w:rsidR="002B4ADC">
        <w:rPr>
          <w:bCs/>
          <w:sz w:val="24"/>
          <w:szCs w:val="24"/>
          <w:u w:val="single"/>
        </w:rPr>
        <w:t xml:space="preserve"> dalej </w:t>
      </w:r>
      <w:r w:rsidR="00571CD5">
        <w:rPr>
          <w:bCs/>
          <w:sz w:val="24"/>
          <w:szCs w:val="24"/>
          <w:u w:val="single"/>
        </w:rPr>
        <w:t>Kliniką</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32081" w:rsidRPr="00F32081" w:rsidRDefault="00F32081" w:rsidP="00F32081">
      <w:pPr>
        <w:numPr>
          <w:ilvl w:val="0"/>
          <w:numId w:val="22"/>
        </w:numPr>
        <w:jc w:val="both"/>
        <w:rPr>
          <w:sz w:val="24"/>
          <w:szCs w:val="24"/>
        </w:rPr>
      </w:pPr>
      <w:r w:rsidRPr="00F32081">
        <w:rPr>
          <w:sz w:val="24"/>
          <w:szCs w:val="24"/>
        </w:rPr>
        <w:t>sprawowanie opieki lekarskiej nad pacjentami,</w:t>
      </w:r>
    </w:p>
    <w:p w:rsidR="00F32081" w:rsidRPr="00F32081" w:rsidRDefault="00F32081" w:rsidP="00F32081">
      <w:pPr>
        <w:numPr>
          <w:ilvl w:val="0"/>
          <w:numId w:val="22"/>
        </w:numPr>
        <w:jc w:val="both"/>
        <w:rPr>
          <w:sz w:val="24"/>
          <w:szCs w:val="24"/>
        </w:rPr>
      </w:pPr>
      <w:r w:rsidRPr="00F32081">
        <w:rPr>
          <w:sz w:val="24"/>
          <w:szCs w:val="24"/>
        </w:rPr>
        <w:t>samodzielne wykonywanie zabiegów operacyjnych,</w:t>
      </w:r>
    </w:p>
    <w:p w:rsidR="00F32081" w:rsidRPr="00F32081" w:rsidRDefault="00F32081" w:rsidP="00F32081">
      <w:pPr>
        <w:numPr>
          <w:ilvl w:val="0"/>
          <w:numId w:val="22"/>
        </w:numPr>
        <w:jc w:val="both"/>
        <w:rPr>
          <w:sz w:val="24"/>
          <w:szCs w:val="24"/>
        </w:rPr>
      </w:pPr>
      <w:r w:rsidRPr="00F32081">
        <w:rPr>
          <w:sz w:val="24"/>
          <w:szCs w:val="24"/>
        </w:rPr>
        <w:t>prowadzenie dokumentacji lekarskiej,</w:t>
      </w:r>
    </w:p>
    <w:p w:rsidR="00147A01" w:rsidRPr="00F32081" w:rsidRDefault="00F32081" w:rsidP="00F32081">
      <w:pPr>
        <w:numPr>
          <w:ilvl w:val="0"/>
          <w:numId w:val="22"/>
        </w:numPr>
        <w:jc w:val="both"/>
        <w:rPr>
          <w:sz w:val="24"/>
          <w:szCs w:val="24"/>
        </w:rPr>
      </w:pPr>
      <w:r w:rsidRPr="00F32081">
        <w:rPr>
          <w:sz w:val="24"/>
          <w:szCs w:val="24"/>
        </w:rPr>
        <w:t>prowadzenie szkoleń dla lekarzy odbywających staż podyplomowy oraz szkolenia specjalizacyjne w zakresie ortopedii i traumatologii narządu ruchu,</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7B0582" w:rsidRPr="0074446C" w:rsidRDefault="00BC1962" w:rsidP="00F32081">
      <w:pPr>
        <w:pStyle w:val="Akapitzlist"/>
        <w:numPr>
          <w:ilvl w:val="0"/>
          <w:numId w:val="1"/>
        </w:numPr>
        <w:jc w:val="both"/>
        <w:rPr>
          <w:b/>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F32081">
        <w:rPr>
          <w:sz w:val="24"/>
        </w:rPr>
        <w:t xml:space="preserve"> w </w:t>
      </w:r>
      <w:r w:rsidR="00BB6DE9" w:rsidRPr="00F32081">
        <w:rPr>
          <w:sz w:val="24"/>
          <w:szCs w:val="24"/>
        </w:rPr>
        <w:t xml:space="preserve">czasie </w:t>
      </w:r>
      <w:proofErr w:type="spellStart"/>
      <w:r w:rsidR="00BB6DE9" w:rsidRPr="00F32081">
        <w:rPr>
          <w:sz w:val="24"/>
          <w:szCs w:val="24"/>
        </w:rPr>
        <w:t>pozadyżurowym</w:t>
      </w:r>
      <w:proofErr w:type="spellEnd"/>
      <w:r w:rsidR="001A1C66" w:rsidRPr="00F32081">
        <w:rPr>
          <w:sz w:val="24"/>
          <w:szCs w:val="24"/>
        </w:rPr>
        <w:t xml:space="preserve">, </w:t>
      </w:r>
      <w:r w:rsidR="00C00FB3" w:rsidRPr="0074446C">
        <w:rPr>
          <w:b/>
          <w:sz w:val="24"/>
          <w:szCs w:val="24"/>
        </w:rPr>
        <w:t xml:space="preserve">minimalnie </w:t>
      </w:r>
      <w:r w:rsidR="00FF3055">
        <w:rPr>
          <w:b/>
          <w:sz w:val="24"/>
          <w:szCs w:val="24"/>
        </w:rPr>
        <w:t>……….</w:t>
      </w:r>
      <w:r w:rsidR="00C00FB3" w:rsidRPr="0074446C">
        <w:rPr>
          <w:b/>
          <w:sz w:val="24"/>
          <w:szCs w:val="24"/>
        </w:rPr>
        <w:t xml:space="preserve"> godz. w miesiącu, maksymalnie </w:t>
      </w:r>
      <w:r w:rsidR="00FF3055">
        <w:rPr>
          <w:b/>
          <w:sz w:val="24"/>
          <w:szCs w:val="24"/>
        </w:rPr>
        <w:t>…………..</w:t>
      </w:r>
      <w:r w:rsidR="00C00FB3" w:rsidRPr="0074446C">
        <w:rPr>
          <w:b/>
          <w:sz w:val="24"/>
          <w:szCs w:val="24"/>
        </w:rPr>
        <w:t xml:space="preserve"> godz. w miesiącu</w:t>
      </w:r>
      <w:r w:rsidR="0074446C">
        <w:rPr>
          <w:b/>
          <w:sz w:val="24"/>
          <w:szCs w:val="24"/>
        </w:rPr>
        <w:t>.</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646FE3">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C801E5">
        <w:rPr>
          <w:rFonts w:eastAsia="Calibri"/>
          <w:color w:val="000000"/>
          <w:sz w:val="24"/>
          <w:szCs w:val="22"/>
        </w:rPr>
        <w:t>kliniki</w:t>
      </w:r>
      <w:r w:rsidR="00EE0239">
        <w:rPr>
          <w:rFonts w:eastAsia="Calibri"/>
          <w:color w:val="000000"/>
          <w:sz w:val="24"/>
          <w:szCs w:val="22"/>
        </w:rPr>
        <w:t>/oddziału</w:t>
      </w:r>
      <w:r w:rsidR="00C801E5">
        <w:rPr>
          <w:rFonts w:eastAsia="Calibri"/>
          <w:color w:val="000000"/>
          <w:sz w:val="24"/>
          <w:szCs w:val="22"/>
        </w:rPr>
        <w:t xml:space="preserve"> </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DA405D">
        <w:rPr>
          <w:rFonts w:eastAsia="Calibri"/>
          <w:color w:val="000000"/>
          <w:sz w:val="24"/>
          <w:szCs w:val="22"/>
        </w:rPr>
        <w:t>Kliniki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6D63FA">
        <w:rPr>
          <w:color w:val="000000"/>
          <w:sz w:val="24"/>
        </w:rPr>
        <w:t>Kierownik Kliniki</w:t>
      </w:r>
      <w:r w:rsidRPr="0066227F">
        <w:rPr>
          <w:color w:val="000000"/>
          <w:sz w:val="24"/>
        </w:rPr>
        <w:t xml:space="preserve">, który w sprawach związanych z funkcjonowaniem </w:t>
      </w:r>
      <w:r w:rsidR="00C801E5">
        <w:rPr>
          <w:rFonts w:eastAsia="Calibri"/>
          <w:color w:val="000000"/>
          <w:sz w:val="24"/>
          <w:szCs w:val="22"/>
        </w:rPr>
        <w:t>kliniki</w:t>
      </w:r>
      <w:r w:rsidR="00EE0239">
        <w:rPr>
          <w:rFonts w:eastAsia="Calibri"/>
          <w:color w:val="000000"/>
          <w:sz w:val="24"/>
          <w:szCs w:val="22"/>
        </w:rPr>
        <w:t>/oddziału</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EE0239">
        <w:rPr>
          <w:rFonts w:eastAsia="Calibri"/>
          <w:color w:val="000000"/>
          <w:sz w:val="24"/>
          <w:szCs w:val="22"/>
        </w:rPr>
        <w:t>kliniki/oddziału</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5C3D59" w:rsidRPr="001A402B" w:rsidRDefault="009250CB" w:rsidP="001A402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Pacjenta </w:t>
      </w:r>
      <w:r w:rsidR="00BE7678">
        <w:t>(tj. Dz. U. z 2020</w:t>
      </w:r>
      <w:r>
        <w:t xml:space="preserve">r. poz. </w:t>
      </w:r>
      <w:r w:rsidR="00BE7678">
        <w:t>849</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866DBF">
        <w:rPr>
          <w:sz w:val="24"/>
          <w:szCs w:val="24"/>
        </w:rPr>
        <w:t>i leczniczej  (tj. Dz. U. z 2020</w:t>
      </w:r>
      <w:r>
        <w:rPr>
          <w:sz w:val="24"/>
          <w:szCs w:val="24"/>
        </w:rPr>
        <w:t xml:space="preserve">r. poz. </w:t>
      </w:r>
      <w:r w:rsidR="00866DBF">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BE7678" w:rsidRPr="00BE7678" w:rsidRDefault="00BE7678" w:rsidP="00BE7678">
      <w:pPr>
        <w:ind w:left="397"/>
        <w:jc w:val="both"/>
        <w:rPr>
          <w:rFonts w:eastAsia="ヒラギノ角ゴ Pro W3"/>
          <w:b/>
          <w:sz w:val="24"/>
        </w:rPr>
      </w:pPr>
      <w:r w:rsidRPr="00BE7678">
        <w:rPr>
          <w:rFonts w:eastAsia="ヒラギノ角ゴ Pro W3"/>
          <w:b/>
          <w:sz w:val="24"/>
        </w:rPr>
        <w:t xml:space="preserve">…………..zł brutto za 1 godzinę </w:t>
      </w:r>
      <w:proofErr w:type="spellStart"/>
      <w:r w:rsidRPr="00BE7678">
        <w:rPr>
          <w:rFonts w:eastAsia="ヒラギノ角ゴ Pro W3"/>
          <w:b/>
          <w:sz w:val="24"/>
        </w:rPr>
        <w:t>pozadyżurową</w:t>
      </w:r>
      <w:proofErr w:type="spellEnd"/>
    </w:p>
    <w:p w:rsidR="00BE7678" w:rsidRPr="00BE7678" w:rsidRDefault="00BE7678" w:rsidP="00BE7678">
      <w:pPr>
        <w:ind w:left="397"/>
        <w:jc w:val="both"/>
        <w:rPr>
          <w:rFonts w:eastAsia="ヒラギノ角ゴ Pro W3"/>
          <w:b/>
          <w:sz w:val="24"/>
        </w:rPr>
      </w:pPr>
      <w:r w:rsidRPr="00BE7678">
        <w:rPr>
          <w:rFonts w:eastAsia="ヒラギノ角ゴ Pro W3"/>
          <w:b/>
          <w:sz w:val="24"/>
        </w:rPr>
        <w:t>…………..zł brutto za 1 godzinę dyżuru pod telefonem</w:t>
      </w:r>
    </w:p>
    <w:p w:rsidR="00366E91" w:rsidRPr="00366E91" w:rsidRDefault="00366E91" w:rsidP="00366E91">
      <w:pPr>
        <w:numPr>
          <w:ilvl w:val="0"/>
          <w:numId w:val="15"/>
        </w:numPr>
        <w:jc w:val="both"/>
        <w:rPr>
          <w:sz w:val="24"/>
        </w:rPr>
      </w:pPr>
      <w:r w:rsidRPr="00366E91">
        <w:rPr>
          <w:sz w:val="24"/>
        </w:rPr>
        <w:t xml:space="preserve">Wynagrodzenie, o którym mowa w ust. </w:t>
      </w:r>
      <w:r w:rsidR="001A402B">
        <w:rPr>
          <w:sz w:val="24"/>
        </w:rPr>
        <w:t>1</w:t>
      </w:r>
      <w:r w:rsidRPr="00366E91">
        <w:rPr>
          <w:sz w:val="24"/>
        </w:rPr>
        <w:t xml:space="preserve">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1A402B">
        <w:rPr>
          <w:sz w:val="24"/>
        </w:rPr>
        <w:t>Kierownika Kliniki</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5C3D59" w:rsidRDefault="005C3D59" w:rsidP="001A402B">
      <w:pPr>
        <w:rPr>
          <w:sz w:val="24"/>
        </w:rPr>
      </w:pPr>
    </w:p>
    <w:p w:rsidR="001A402B" w:rsidRDefault="001A402B" w:rsidP="001A402B">
      <w:pPr>
        <w:rPr>
          <w:sz w:val="24"/>
        </w:rPr>
      </w:pPr>
    </w:p>
    <w:p w:rsidR="001A402B" w:rsidRDefault="001A402B" w:rsidP="001A402B">
      <w:pP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5C3D59" w:rsidRDefault="005C3D59"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5C3D59" w:rsidRDefault="005C3D5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1A402B" w:rsidRDefault="001A402B"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511128">
        <w:rPr>
          <w:color w:val="auto"/>
          <w:sz w:val="24"/>
        </w:rPr>
        <w:t xml:space="preserve"> zł</w:t>
      </w:r>
      <w:r w:rsidRPr="00C5334E">
        <w:rPr>
          <w:color w:val="auto"/>
          <w:sz w:val="24"/>
        </w:rPr>
        <w:t xml:space="preserve">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5C3D59" w:rsidRDefault="005C3D5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4B" w:rsidRDefault="002B094B">
      <w:r>
        <w:separator/>
      </w:r>
    </w:p>
  </w:endnote>
  <w:endnote w:type="continuationSeparator" w:id="0">
    <w:p w:rsidR="002B094B" w:rsidRDefault="002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3E663D">
      <w:rPr>
        <w:noProof/>
      </w:rPr>
      <w:t>6</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4B" w:rsidRDefault="002B094B">
      <w:r>
        <w:separator/>
      </w:r>
    </w:p>
  </w:footnote>
  <w:footnote w:type="continuationSeparator" w:id="0">
    <w:p w:rsidR="002B094B" w:rsidRDefault="002B0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9"/>
  </w:num>
  <w:num w:numId="8">
    <w:abstractNumId w:val="22"/>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4"/>
  </w:num>
  <w:num w:numId="27">
    <w:abstractNumId w:val="3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6"/>
  </w:num>
  <w:num w:numId="33">
    <w:abstractNumId w:val="27"/>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47A01"/>
    <w:rsid w:val="00161BFC"/>
    <w:rsid w:val="00186972"/>
    <w:rsid w:val="001A1C66"/>
    <w:rsid w:val="001A402B"/>
    <w:rsid w:val="001B1374"/>
    <w:rsid w:val="00212500"/>
    <w:rsid w:val="00216CBF"/>
    <w:rsid w:val="00244910"/>
    <w:rsid w:val="002707D2"/>
    <w:rsid w:val="00275EE5"/>
    <w:rsid w:val="00295A49"/>
    <w:rsid w:val="002A2521"/>
    <w:rsid w:val="002B094B"/>
    <w:rsid w:val="002B4ADC"/>
    <w:rsid w:val="002C2432"/>
    <w:rsid w:val="002D217C"/>
    <w:rsid w:val="00325837"/>
    <w:rsid w:val="00342E05"/>
    <w:rsid w:val="00343521"/>
    <w:rsid w:val="0034412D"/>
    <w:rsid w:val="00366E91"/>
    <w:rsid w:val="003714EC"/>
    <w:rsid w:val="003953DE"/>
    <w:rsid w:val="00397EA3"/>
    <w:rsid w:val="003C461B"/>
    <w:rsid w:val="003E663D"/>
    <w:rsid w:val="003F49F4"/>
    <w:rsid w:val="004271D5"/>
    <w:rsid w:val="0044543E"/>
    <w:rsid w:val="004569CB"/>
    <w:rsid w:val="00467103"/>
    <w:rsid w:val="00496A41"/>
    <w:rsid w:val="005015A2"/>
    <w:rsid w:val="00511128"/>
    <w:rsid w:val="00517AF4"/>
    <w:rsid w:val="00563704"/>
    <w:rsid w:val="00571CD5"/>
    <w:rsid w:val="0057668F"/>
    <w:rsid w:val="005B359A"/>
    <w:rsid w:val="005C3D59"/>
    <w:rsid w:val="005C57C8"/>
    <w:rsid w:val="005D20F0"/>
    <w:rsid w:val="0061054B"/>
    <w:rsid w:val="00633519"/>
    <w:rsid w:val="00642B6E"/>
    <w:rsid w:val="00646FE3"/>
    <w:rsid w:val="0065461D"/>
    <w:rsid w:val="0066227F"/>
    <w:rsid w:val="00687E42"/>
    <w:rsid w:val="00695DC2"/>
    <w:rsid w:val="006D3103"/>
    <w:rsid w:val="006D63FA"/>
    <w:rsid w:val="006E0C2F"/>
    <w:rsid w:val="007023A5"/>
    <w:rsid w:val="007105EF"/>
    <w:rsid w:val="0074446C"/>
    <w:rsid w:val="00793FD6"/>
    <w:rsid w:val="00796B62"/>
    <w:rsid w:val="007B0582"/>
    <w:rsid w:val="007D0E1E"/>
    <w:rsid w:val="007D7071"/>
    <w:rsid w:val="007D7FD6"/>
    <w:rsid w:val="00866DBF"/>
    <w:rsid w:val="00890299"/>
    <w:rsid w:val="00891FCF"/>
    <w:rsid w:val="00896F1E"/>
    <w:rsid w:val="008C2E46"/>
    <w:rsid w:val="008D2AB2"/>
    <w:rsid w:val="008D4C67"/>
    <w:rsid w:val="00924715"/>
    <w:rsid w:val="009250CB"/>
    <w:rsid w:val="009266CE"/>
    <w:rsid w:val="009A21AB"/>
    <w:rsid w:val="009A488B"/>
    <w:rsid w:val="009E3271"/>
    <w:rsid w:val="009F75BE"/>
    <w:rsid w:val="00A74E67"/>
    <w:rsid w:val="00A86F31"/>
    <w:rsid w:val="00A97A22"/>
    <w:rsid w:val="00AD6EB6"/>
    <w:rsid w:val="00B46BDA"/>
    <w:rsid w:val="00B47B3F"/>
    <w:rsid w:val="00BA73BF"/>
    <w:rsid w:val="00BB6DE9"/>
    <w:rsid w:val="00BC1962"/>
    <w:rsid w:val="00BD372A"/>
    <w:rsid w:val="00BE7678"/>
    <w:rsid w:val="00C00FB3"/>
    <w:rsid w:val="00C46C06"/>
    <w:rsid w:val="00C5334E"/>
    <w:rsid w:val="00C66CCF"/>
    <w:rsid w:val="00C7384B"/>
    <w:rsid w:val="00C75E27"/>
    <w:rsid w:val="00C801E5"/>
    <w:rsid w:val="00CA5CE5"/>
    <w:rsid w:val="00CC2B1D"/>
    <w:rsid w:val="00CD650A"/>
    <w:rsid w:val="00D02472"/>
    <w:rsid w:val="00D46BA8"/>
    <w:rsid w:val="00D47288"/>
    <w:rsid w:val="00D76FD0"/>
    <w:rsid w:val="00DA405D"/>
    <w:rsid w:val="00DC0509"/>
    <w:rsid w:val="00E478EE"/>
    <w:rsid w:val="00E96B56"/>
    <w:rsid w:val="00EA1B95"/>
    <w:rsid w:val="00EB5408"/>
    <w:rsid w:val="00EE0239"/>
    <w:rsid w:val="00EE35B3"/>
    <w:rsid w:val="00EF7D16"/>
    <w:rsid w:val="00F32081"/>
    <w:rsid w:val="00F3676E"/>
    <w:rsid w:val="00F52CB0"/>
    <w:rsid w:val="00F80744"/>
    <w:rsid w:val="00FF3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ABF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770278288">
      <w:bodyDiv w:val="1"/>
      <w:marLeft w:val="0"/>
      <w:marRight w:val="0"/>
      <w:marTop w:val="0"/>
      <w:marBottom w:val="0"/>
      <w:divBdr>
        <w:top w:val="none" w:sz="0" w:space="0" w:color="auto"/>
        <w:left w:val="none" w:sz="0" w:space="0" w:color="auto"/>
        <w:bottom w:val="none" w:sz="0" w:space="0" w:color="auto"/>
        <w:right w:val="none" w:sz="0" w:space="0" w:color="auto"/>
      </w:divBdr>
    </w:div>
    <w:div w:id="20795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3100</Words>
  <Characters>18603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6</cp:revision>
  <cp:lastPrinted>2019-11-25T12:06:00Z</cp:lastPrinted>
  <dcterms:created xsi:type="dcterms:W3CDTF">2020-08-10T06:32:00Z</dcterms:created>
  <dcterms:modified xsi:type="dcterms:W3CDTF">2020-08-10T10:12:00Z</dcterms:modified>
</cp:coreProperties>
</file>