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ECF74" w14:textId="77777777" w:rsidR="006304CD" w:rsidRPr="006304CD" w:rsidRDefault="006304CD" w:rsidP="006304CD">
      <w:pPr>
        <w:jc w:val="right"/>
        <w:rPr>
          <w:b/>
          <w:sz w:val="24"/>
        </w:rPr>
      </w:pPr>
      <w:r w:rsidRPr="006304CD">
        <w:rPr>
          <w:b/>
          <w:sz w:val="24"/>
        </w:rPr>
        <w:t>Załącznik nr 1a</w:t>
      </w:r>
    </w:p>
    <w:p w14:paraId="6FA97233" w14:textId="77777777" w:rsidR="009250CB" w:rsidRPr="00593BF6" w:rsidRDefault="0005150E" w:rsidP="009250CB">
      <w:pPr>
        <w:jc w:val="center"/>
        <w:rPr>
          <w:sz w:val="24"/>
        </w:rPr>
      </w:pPr>
      <w:r>
        <w:rPr>
          <w:sz w:val="24"/>
        </w:rPr>
        <w:t>/</w:t>
      </w:r>
      <w:r w:rsidR="009250CB" w:rsidRPr="00593BF6">
        <w:rPr>
          <w:sz w:val="24"/>
        </w:rPr>
        <w:t>WZÓR UMOWY -  LEKARZ/</w:t>
      </w:r>
    </w:p>
    <w:p w14:paraId="528EFF4B" w14:textId="77777777" w:rsidR="009250CB" w:rsidRPr="00593BF6" w:rsidRDefault="009250CB" w:rsidP="009250CB">
      <w:pPr>
        <w:jc w:val="center"/>
        <w:rPr>
          <w:sz w:val="24"/>
        </w:rPr>
      </w:pPr>
      <w:r w:rsidRPr="00593BF6">
        <w:rPr>
          <w:sz w:val="24"/>
        </w:rPr>
        <w:t xml:space="preserve">UMOWA </w:t>
      </w:r>
    </w:p>
    <w:p w14:paraId="52E4C852" w14:textId="77777777" w:rsidR="009250CB" w:rsidRPr="00593BF6" w:rsidRDefault="009250CB" w:rsidP="009250CB">
      <w:pPr>
        <w:jc w:val="center"/>
        <w:rPr>
          <w:sz w:val="24"/>
        </w:rPr>
      </w:pPr>
      <w:r w:rsidRPr="00593BF6">
        <w:rPr>
          <w:sz w:val="24"/>
        </w:rPr>
        <w:t>O UDZIELENIE ZAMÓWIENIA NA</w:t>
      </w:r>
    </w:p>
    <w:p w14:paraId="2DE5D718" w14:textId="77777777" w:rsidR="009250CB" w:rsidRDefault="009250CB" w:rsidP="009250CB">
      <w:pPr>
        <w:jc w:val="center"/>
        <w:rPr>
          <w:sz w:val="24"/>
        </w:rPr>
      </w:pPr>
      <w:r w:rsidRPr="00593BF6">
        <w:rPr>
          <w:sz w:val="24"/>
        </w:rPr>
        <w:t>ŚWIADCZENIA ZDROWOTNE</w:t>
      </w:r>
    </w:p>
    <w:p w14:paraId="65797D5F" w14:textId="77777777" w:rsidR="00143884" w:rsidRPr="00593BF6" w:rsidRDefault="00143884" w:rsidP="009250CB">
      <w:pPr>
        <w:jc w:val="center"/>
        <w:rPr>
          <w:sz w:val="28"/>
        </w:rPr>
      </w:pPr>
    </w:p>
    <w:p w14:paraId="00CB948F" w14:textId="77777777"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862B77">
        <w:rPr>
          <w:sz w:val="24"/>
          <w:szCs w:val="24"/>
        </w:rPr>
        <w:t xml:space="preserve"> …………………………….</w:t>
      </w:r>
      <w:r w:rsidRPr="00593BF6">
        <w:rPr>
          <w:sz w:val="24"/>
        </w:rPr>
        <w:t>zwanym dalej „Przyjmującym zamówienie”.</w:t>
      </w:r>
    </w:p>
    <w:p w14:paraId="1D0EECC5" w14:textId="77777777" w:rsidR="009250CB" w:rsidRDefault="009250CB" w:rsidP="009250CB">
      <w:pPr>
        <w:jc w:val="both"/>
        <w:rPr>
          <w:sz w:val="24"/>
        </w:rPr>
      </w:pPr>
    </w:p>
    <w:p w14:paraId="609E0B98" w14:textId="657528DF"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E0108B" w:rsidRPr="0075601E">
        <w:rPr>
          <w:rFonts w:ascii="Times New Roman" w:hAnsi="Times New Roman" w:cs="Times New Roman"/>
          <w:bCs/>
          <w:sz w:val="24"/>
          <w:szCs w:val="24"/>
        </w:rPr>
        <w:t>….</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Pr="008015D0">
        <w:rPr>
          <w:rStyle w:val="plainlinks"/>
          <w:rFonts w:ascii="Times New Roman" w:hAnsi="Times New Roman" w:cs="Times New Roman"/>
          <w:sz w:val="24"/>
          <w:szCs w:val="24"/>
        </w:rPr>
        <w:t xml:space="preserve">Dz.U. z 2019r. poz. 1373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2A2FBD3E"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047BCECA" w14:textId="77777777" w:rsidR="00213DC9" w:rsidRDefault="00213DC9" w:rsidP="005D2CF7">
      <w:pPr>
        <w:pStyle w:val="Bezodstpw"/>
        <w:jc w:val="both"/>
        <w:rPr>
          <w:rFonts w:cs="Times New Roman"/>
          <w:color w:val="000000"/>
          <w:sz w:val="24"/>
          <w:szCs w:val="24"/>
        </w:rPr>
      </w:pPr>
    </w:p>
    <w:p w14:paraId="1CB8D801" w14:textId="77777777" w:rsidR="009250CB" w:rsidRDefault="009250CB" w:rsidP="009250CB">
      <w:pPr>
        <w:jc w:val="center"/>
        <w:rPr>
          <w:sz w:val="24"/>
        </w:rPr>
      </w:pPr>
      <w:r>
        <w:rPr>
          <w:sz w:val="24"/>
        </w:rPr>
        <w:t>§ 1</w:t>
      </w:r>
    </w:p>
    <w:p w14:paraId="7A434FD0" w14:textId="77777777" w:rsidR="0015036B" w:rsidRDefault="0015036B" w:rsidP="009250CB">
      <w:pPr>
        <w:jc w:val="center"/>
        <w:rPr>
          <w:sz w:val="24"/>
        </w:rPr>
      </w:pPr>
    </w:p>
    <w:p w14:paraId="0359DA46" w14:textId="77777777"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14:paraId="29175EB6" w14:textId="213BFB01" w:rsidR="0022716C" w:rsidRPr="002805A5"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Pr="0022716C">
        <w:rPr>
          <w:sz w:val="24"/>
          <w:szCs w:val="24"/>
          <w:u w:val="single"/>
        </w:rPr>
        <w:t xml:space="preserve">w </w:t>
      </w:r>
      <w:r w:rsidR="00D166C1" w:rsidRPr="00D166C1">
        <w:rPr>
          <w:sz w:val="24"/>
          <w:szCs w:val="24"/>
          <w:u w:val="single"/>
        </w:rPr>
        <w:t xml:space="preserve">zakresie </w:t>
      </w:r>
      <w:r w:rsidR="00195EFF" w:rsidRPr="00195EFF">
        <w:rPr>
          <w:bCs/>
          <w:color w:val="000000"/>
          <w:sz w:val="24"/>
          <w:szCs w:val="24"/>
          <w:u w:val="single"/>
          <w:lang w:eastAsia="en-US"/>
        </w:rPr>
        <w:t xml:space="preserve">psychiatrii w Poradni Zdrowia Psychicznego </w:t>
      </w:r>
      <w:r w:rsidRPr="002805A5">
        <w:rPr>
          <w:sz w:val="24"/>
          <w:szCs w:val="24"/>
        </w:rPr>
        <w:t xml:space="preserve">oraz udzielanie im świadczeń zdrowotnych zgodnie z posiadaną wiedzą, umiejętnościami </w:t>
      </w:r>
      <w:r w:rsidR="00962BEC">
        <w:rPr>
          <w:sz w:val="24"/>
          <w:szCs w:val="24"/>
        </w:rPr>
        <w:br w:type="textWrapping" w:clear="all"/>
      </w:r>
      <w:r w:rsidRPr="002805A5">
        <w:rPr>
          <w:sz w:val="24"/>
          <w:szCs w:val="24"/>
        </w:rPr>
        <w:t>i kompetencjami.</w:t>
      </w:r>
    </w:p>
    <w:p w14:paraId="00993733" w14:textId="77777777"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14:paraId="4945FD56" w14:textId="55BB61BA" w:rsidR="00DC485C" w:rsidRPr="007022A3" w:rsidRDefault="00DC485C" w:rsidP="005B45A5">
      <w:pPr>
        <w:pStyle w:val="Bezodstpw"/>
        <w:numPr>
          <w:ilvl w:val="0"/>
          <w:numId w:val="22"/>
        </w:numPr>
        <w:jc w:val="both"/>
        <w:rPr>
          <w:rFonts w:ascii="Times New Roman" w:hAnsi="Times New Roman" w:cs="Times New Roman"/>
          <w:color w:val="000000"/>
          <w:sz w:val="24"/>
        </w:rPr>
      </w:pPr>
      <w:r w:rsidRPr="007022A3">
        <w:rPr>
          <w:rFonts w:ascii="Times New Roman" w:hAnsi="Times New Roman" w:cs="Times New Roman"/>
          <w:color w:val="000000"/>
          <w:sz w:val="24"/>
        </w:rPr>
        <w:t xml:space="preserve">udzielanie ambulatoryjnych świadczeń zdrowotnych w zakresie </w:t>
      </w:r>
      <w:r>
        <w:rPr>
          <w:rFonts w:ascii="Times New Roman" w:hAnsi="Times New Roman" w:cs="Times New Roman"/>
          <w:color w:val="000000"/>
          <w:sz w:val="24"/>
        </w:rPr>
        <w:t>psychiatrii</w:t>
      </w:r>
      <w:r w:rsidRPr="007022A3">
        <w:rPr>
          <w:rFonts w:ascii="Times New Roman" w:hAnsi="Times New Roman" w:cs="Times New Roman"/>
          <w:color w:val="000000"/>
          <w:sz w:val="24"/>
        </w:rPr>
        <w:t xml:space="preserve"> w Poradni </w:t>
      </w:r>
      <w:r w:rsidR="005B45A5" w:rsidRPr="005B45A5">
        <w:rPr>
          <w:rFonts w:ascii="Times New Roman" w:hAnsi="Times New Roman" w:cs="Times New Roman"/>
          <w:color w:val="000000"/>
          <w:sz w:val="24"/>
        </w:rPr>
        <w:t>Zdrowia Psychicznego</w:t>
      </w:r>
      <w:r w:rsidRPr="005B45A5">
        <w:rPr>
          <w:rFonts w:ascii="Times New Roman" w:hAnsi="Times New Roman" w:cs="Times New Roman"/>
          <w:color w:val="000000"/>
          <w:sz w:val="24"/>
        </w:rPr>
        <w:t xml:space="preserve"> </w:t>
      </w:r>
      <w:r w:rsidRPr="007022A3">
        <w:rPr>
          <w:rFonts w:ascii="Times New Roman" w:hAnsi="Times New Roman" w:cs="Times New Roman"/>
          <w:color w:val="000000"/>
          <w:sz w:val="24"/>
        </w:rPr>
        <w:t xml:space="preserve">poprzez osobiste prowadzenie badań, konsultacji i leczenia pacjentów, a także wydawanie opinii i orzeczeń z tym związanych – zgodnie z zawartymi umowami przez </w:t>
      </w:r>
      <w:r w:rsidR="005B45A5">
        <w:rPr>
          <w:rFonts w:ascii="Times New Roman" w:hAnsi="Times New Roman" w:cs="Times New Roman"/>
          <w:color w:val="000000"/>
          <w:sz w:val="24"/>
        </w:rPr>
        <w:t>Udzielającego zamówienia</w:t>
      </w:r>
      <w:r w:rsidRPr="007022A3">
        <w:rPr>
          <w:rFonts w:ascii="Times New Roman" w:hAnsi="Times New Roman" w:cs="Times New Roman"/>
          <w:color w:val="000000"/>
          <w:sz w:val="24"/>
        </w:rPr>
        <w:t xml:space="preserve"> oraz obowiązującymi przepisami w tym zakresie;</w:t>
      </w:r>
    </w:p>
    <w:p w14:paraId="1D149F74" w14:textId="77777777" w:rsidR="00DC485C" w:rsidRPr="007022A3" w:rsidRDefault="00DC485C" w:rsidP="00DC485C">
      <w:pPr>
        <w:pStyle w:val="Bezodstpw"/>
        <w:numPr>
          <w:ilvl w:val="0"/>
          <w:numId w:val="22"/>
        </w:numPr>
        <w:tabs>
          <w:tab w:val="clear" w:pos="0"/>
          <w:tab w:val="num" w:pos="709"/>
        </w:tabs>
        <w:ind w:left="709" w:hanging="283"/>
        <w:jc w:val="both"/>
        <w:rPr>
          <w:rFonts w:ascii="Times New Roman" w:hAnsi="Times New Roman" w:cs="Times New Roman"/>
          <w:color w:val="000000"/>
          <w:sz w:val="24"/>
        </w:rPr>
      </w:pPr>
      <w:r w:rsidRPr="007022A3">
        <w:rPr>
          <w:rFonts w:ascii="Times New Roman" w:hAnsi="Times New Roman" w:cs="Times New Roman"/>
          <w:color w:val="000000"/>
          <w:sz w:val="24"/>
        </w:rPr>
        <w:t xml:space="preserve">sporządzanie i przekazywanie sprawozdań i statystyk określonych przez 4 </w:t>
      </w:r>
      <w:proofErr w:type="spellStart"/>
      <w:r w:rsidRPr="007022A3">
        <w:rPr>
          <w:rFonts w:ascii="Times New Roman" w:hAnsi="Times New Roman" w:cs="Times New Roman"/>
          <w:color w:val="000000"/>
          <w:sz w:val="24"/>
        </w:rPr>
        <w:t>WS</w:t>
      </w:r>
      <w:r>
        <w:rPr>
          <w:rFonts w:ascii="Times New Roman" w:hAnsi="Times New Roman" w:cs="Times New Roman"/>
          <w:color w:val="000000"/>
          <w:sz w:val="24"/>
        </w:rPr>
        <w:t>zK</w:t>
      </w:r>
      <w:r w:rsidRPr="007022A3">
        <w:rPr>
          <w:rFonts w:ascii="Times New Roman" w:hAnsi="Times New Roman" w:cs="Times New Roman"/>
          <w:color w:val="000000"/>
          <w:sz w:val="24"/>
        </w:rPr>
        <w:t>z</w:t>
      </w:r>
      <w:r>
        <w:rPr>
          <w:rFonts w:ascii="Times New Roman" w:hAnsi="Times New Roman" w:cs="Times New Roman"/>
          <w:color w:val="000000"/>
          <w:sz w:val="24"/>
        </w:rPr>
        <w:t>P</w:t>
      </w:r>
      <w:proofErr w:type="spellEnd"/>
      <w:r>
        <w:rPr>
          <w:rFonts w:ascii="Times New Roman" w:hAnsi="Times New Roman" w:cs="Times New Roman"/>
          <w:color w:val="000000"/>
          <w:sz w:val="24"/>
        </w:rPr>
        <w:t xml:space="preserve"> SP</w:t>
      </w:r>
      <w:r w:rsidRPr="007022A3">
        <w:rPr>
          <w:rFonts w:ascii="Times New Roman" w:hAnsi="Times New Roman" w:cs="Times New Roman"/>
          <w:color w:val="000000"/>
          <w:sz w:val="24"/>
        </w:rPr>
        <w:t xml:space="preserve">ZOZ. </w:t>
      </w:r>
    </w:p>
    <w:p w14:paraId="1CFD48FA" w14:textId="582C765F" w:rsidR="00DC485C" w:rsidRPr="00F92E8C" w:rsidRDefault="005B45A5" w:rsidP="00CA21FF">
      <w:pPr>
        <w:pStyle w:val="Bezodstpw"/>
        <w:numPr>
          <w:ilvl w:val="0"/>
          <w:numId w:val="22"/>
        </w:numPr>
        <w:jc w:val="both"/>
        <w:rPr>
          <w:rFonts w:ascii="Times New Roman" w:hAnsi="Times New Roman" w:cs="Times New Roman"/>
          <w:color w:val="000000"/>
          <w:sz w:val="24"/>
        </w:rPr>
      </w:pPr>
      <w:r>
        <w:rPr>
          <w:rFonts w:ascii="Times New Roman" w:hAnsi="Times New Roman" w:cs="Times New Roman"/>
          <w:color w:val="000000"/>
          <w:sz w:val="24"/>
        </w:rPr>
        <w:t xml:space="preserve">wykonywanie </w:t>
      </w:r>
      <w:r w:rsidR="00CA21FF">
        <w:rPr>
          <w:rFonts w:ascii="Times New Roman" w:hAnsi="Times New Roman" w:cs="Times New Roman"/>
          <w:color w:val="000000"/>
          <w:sz w:val="24"/>
        </w:rPr>
        <w:t>konsultacji psychiatrycznych</w:t>
      </w:r>
      <w:r>
        <w:rPr>
          <w:rFonts w:ascii="Times New Roman" w:hAnsi="Times New Roman" w:cs="Times New Roman"/>
          <w:color w:val="000000"/>
          <w:sz w:val="24"/>
        </w:rPr>
        <w:t xml:space="preserve"> </w:t>
      </w:r>
      <w:r w:rsidR="00CA21FF">
        <w:rPr>
          <w:rFonts w:ascii="Times New Roman" w:hAnsi="Times New Roman" w:cs="Times New Roman"/>
          <w:color w:val="000000"/>
          <w:sz w:val="24"/>
        </w:rPr>
        <w:t>dla potrzeb orzecznictwa wojskowo-lekarskiego oraz innych zleconych przez</w:t>
      </w:r>
      <w:r w:rsidR="00CA21FF" w:rsidRPr="00CA21FF">
        <w:rPr>
          <w:rFonts w:ascii="Times New Roman" w:hAnsi="Times New Roman" w:cs="Times New Roman"/>
          <w:color w:val="000000"/>
          <w:sz w:val="24"/>
        </w:rPr>
        <w:t xml:space="preserve"> </w:t>
      </w:r>
      <w:r w:rsidR="00CA21FF">
        <w:rPr>
          <w:rFonts w:ascii="Times New Roman" w:hAnsi="Times New Roman" w:cs="Times New Roman"/>
          <w:color w:val="000000"/>
          <w:sz w:val="24"/>
        </w:rPr>
        <w:t>Udzielającego zamówienia</w:t>
      </w:r>
    </w:p>
    <w:p w14:paraId="3BE55D03" w14:textId="77777777" w:rsidR="00DC485C" w:rsidRPr="00F92E8C" w:rsidRDefault="00DC485C" w:rsidP="00DC485C">
      <w:pPr>
        <w:pStyle w:val="Bezodstpw"/>
        <w:numPr>
          <w:ilvl w:val="0"/>
          <w:numId w:val="22"/>
        </w:numPr>
        <w:tabs>
          <w:tab w:val="clear" w:pos="0"/>
          <w:tab w:val="num" w:pos="567"/>
        </w:tabs>
        <w:ind w:left="709" w:hanging="283"/>
        <w:rPr>
          <w:rFonts w:ascii="Times New Roman" w:hAnsi="Times New Roman" w:cs="Times New Roman"/>
          <w:color w:val="000000"/>
          <w:sz w:val="24"/>
        </w:rPr>
      </w:pPr>
      <w:r w:rsidRPr="00F92E8C">
        <w:rPr>
          <w:rFonts w:ascii="Times New Roman" w:hAnsi="Times New Roman" w:cs="Times New Roman"/>
          <w:color w:val="000000"/>
          <w:sz w:val="24"/>
        </w:rPr>
        <w:t>udzielanie informacji w zakresie udzielanych świadczeń podmiotom uprawnionym do ich pozyskiwania</w:t>
      </w:r>
    </w:p>
    <w:p w14:paraId="69201CE8" w14:textId="18E3DE55" w:rsidR="006D4D3B" w:rsidRPr="00A00641" w:rsidRDefault="00DC485C" w:rsidP="00CA21FF">
      <w:pPr>
        <w:pStyle w:val="Akapitzlist"/>
        <w:numPr>
          <w:ilvl w:val="0"/>
          <w:numId w:val="1"/>
        </w:numPr>
        <w:jc w:val="both"/>
        <w:rPr>
          <w:sz w:val="24"/>
        </w:rPr>
      </w:pPr>
      <w:r w:rsidRPr="00F92E8C">
        <w:rPr>
          <w:rFonts w:eastAsia="Times New Roman"/>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417E7E" w:rsidRPr="0015036B">
        <w:rPr>
          <w:rFonts w:eastAsia="Calibri"/>
          <w:sz w:val="24"/>
          <w:szCs w:val="22"/>
        </w:rPr>
        <w:t xml:space="preserve">Przyjmujący </w:t>
      </w:r>
      <w:r w:rsidR="00A00641" w:rsidRPr="00A00641">
        <w:rPr>
          <w:sz w:val="24"/>
        </w:rPr>
        <w:t xml:space="preserve">zamówienie zobowiązuje się do ciągłości udzielania świadczeń uwzględniających pracę Poradni </w:t>
      </w:r>
      <w:r w:rsidR="00CA21FF" w:rsidRPr="00CA21FF">
        <w:rPr>
          <w:sz w:val="24"/>
        </w:rPr>
        <w:t>Zdrowia Psychicznego</w:t>
      </w:r>
      <w:r w:rsidR="00A00641" w:rsidRPr="00CA21FF">
        <w:rPr>
          <w:sz w:val="24"/>
        </w:rPr>
        <w:t>,</w:t>
      </w:r>
      <w:r w:rsidR="00A00641" w:rsidRPr="00A00641">
        <w:rPr>
          <w:sz w:val="24"/>
        </w:rPr>
        <w:t xml:space="preserve"> zwanej dalej poradnią. Przyjmujący zamówienie będzie udzielał świadczeń w dniach od poniedziałku do piątku zgodnie z harmonogramem pracy </w:t>
      </w:r>
      <w:r w:rsidR="00CA21FF" w:rsidRPr="00CA21FF">
        <w:rPr>
          <w:sz w:val="24"/>
        </w:rPr>
        <w:t>Zdrowia Psychicznego</w:t>
      </w:r>
      <w:r w:rsidR="00A00641" w:rsidRPr="00CA21FF">
        <w:rPr>
          <w:sz w:val="24"/>
        </w:rPr>
        <w:t xml:space="preserve"> </w:t>
      </w:r>
      <w:r w:rsidR="00CA21FF">
        <w:rPr>
          <w:b/>
          <w:sz w:val="24"/>
        </w:rPr>
        <w:t>( max.</w:t>
      </w:r>
      <w:r w:rsidR="009C2C0E">
        <w:rPr>
          <w:b/>
          <w:sz w:val="24"/>
        </w:rPr>
        <w:t>70</w:t>
      </w:r>
      <w:r w:rsidR="00A00641" w:rsidRPr="00A00641">
        <w:rPr>
          <w:b/>
          <w:sz w:val="24"/>
        </w:rPr>
        <w:t xml:space="preserve"> godzin w miesiącu )</w:t>
      </w:r>
      <w:r w:rsidR="00A00641" w:rsidRPr="00A00641">
        <w:rPr>
          <w:sz w:val="24"/>
        </w:rPr>
        <w:t xml:space="preserve"> na co Przyjmujący Zamówienie wyraża zgodę.</w:t>
      </w:r>
    </w:p>
    <w:p w14:paraId="696EBCF1" w14:textId="77777777" w:rsidR="0022716C" w:rsidRPr="0022716C" w:rsidRDefault="00450C38" w:rsidP="00450C38">
      <w:pPr>
        <w:numPr>
          <w:ilvl w:val="0"/>
          <w:numId w:val="1"/>
        </w:numPr>
        <w:jc w:val="both"/>
        <w:rPr>
          <w:rFonts w:eastAsia="Calibri"/>
          <w:color w:val="000000"/>
          <w:sz w:val="24"/>
          <w:szCs w:val="22"/>
        </w:rPr>
      </w:pPr>
      <w:r w:rsidRPr="00AE2797">
        <w:rPr>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14:paraId="58535B11" w14:textId="314E79F4" w:rsidR="009250CB" w:rsidRDefault="009250CB" w:rsidP="009250CB">
      <w:pPr>
        <w:jc w:val="center"/>
        <w:rPr>
          <w:sz w:val="24"/>
        </w:rPr>
      </w:pPr>
      <w:bookmarkStart w:id="1" w:name="_GoBack"/>
      <w:bookmarkEnd w:id="1"/>
      <w:r>
        <w:rPr>
          <w:sz w:val="24"/>
        </w:rPr>
        <w:t xml:space="preserve">§ 2 </w:t>
      </w:r>
    </w:p>
    <w:p w14:paraId="10D97C23" w14:textId="77777777" w:rsidR="009250CB" w:rsidRDefault="009250CB" w:rsidP="009250CB">
      <w:pPr>
        <w:numPr>
          <w:ilvl w:val="0"/>
          <w:numId w:val="2"/>
        </w:numPr>
        <w:jc w:val="both"/>
        <w:rPr>
          <w:sz w:val="24"/>
        </w:rPr>
      </w:pPr>
      <w:r>
        <w:rPr>
          <w:sz w:val="24"/>
        </w:rPr>
        <w:t>Przyjmujący zamówienie zobowiązuje się do przestrzegania:</w:t>
      </w:r>
    </w:p>
    <w:p w14:paraId="027BFFD8" w14:textId="77777777" w:rsidR="009250CB" w:rsidRDefault="009250CB" w:rsidP="009250CB">
      <w:pPr>
        <w:numPr>
          <w:ilvl w:val="1"/>
          <w:numId w:val="3"/>
        </w:numPr>
        <w:jc w:val="both"/>
        <w:rPr>
          <w:sz w:val="24"/>
        </w:rPr>
      </w:pPr>
      <w:r>
        <w:rPr>
          <w:sz w:val="24"/>
        </w:rPr>
        <w:t>przepisów, w szczególności przepisów prawa medycznego,</w:t>
      </w:r>
    </w:p>
    <w:p w14:paraId="6A12ACA0" w14:textId="0061DF6B" w:rsidR="009250CB" w:rsidRDefault="009250CB" w:rsidP="009250CB">
      <w:pPr>
        <w:numPr>
          <w:ilvl w:val="1"/>
          <w:numId w:val="3"/>
        </w:numPr>
        <w:jc w:val="both"/>
        <w:rPr>
          <w:sz w:val="24"/>
        </w:rPr>
      </w:pPr>
      <w:r>
        <w:rPr>
          <w:sz w:val="24"/>
        </w:rPr>
        <w:t xml:space="preserve">standardów udzielania świadczeń </w:t>
      </w:r>
      <w:proofErr w:type="spellStart"/>
      <w:r>
        <w:rPr>
          <w:sz w:val="24"/>
        </w:rPr>
        <w:t>zdrowot</w:t>
      </w:r>
      <w:r w:rsidR="005A511C">
        <w:rPr>
          <w:sz w:val="24"/>
        </w:rPr>
        <w:t>klin</w:t>
      </w:r>
      <w:r>
        <w:rPr>
          <w:sz w:val="24"/>
        </w:rPr>
        <w:t>nych</w:t>
      </w:r>
      <w:proofErr w:type="spellEnd"/>
      <w:r>
        <w:rPr>
          <w:sz w:val="24"/>
        </w:rPr>
        <w:t xml:space="preserve"> ustalonych przez Udzielającego zamówienia,</w:t>
      </w:r>
    </w:p>
    <w:p w14:paraId="697567F1" w14:textId="77777777"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14:paraId="58217605" w14:textId="77777777" w:rsidR="009250CB" w:rsidRDefault="009250CB" w:rsidP="009250CB">
      <w:pPr>
        <w:numPr>
          <w:ilvl w:val="1"/>
          <w:numId w:val="3"/>
        </w:numPr>
        <w:rPr>
          <w:sz w:val="24"/>
        </w:rPr>
      </w:pPr>
      <w:r>
        <w:rPr>
          <w:sz w:val="24"/>
        </w:rPr>
        <w:t>zasad etyki zawodowej,</w:t>
      </w:r>
    </w:p>
    <w:p w14:paraId="16B9861F" w14:textId="77777777" w:rsidR="009250CB" w:rsidRPr="000951DF" w:rsidRDefault="009250CB" w:rsidP="009250CB">
      <w:pPr>
        <w:numPr>
          <w:ilvl w:val="1"/>
          <w:numId w:val="3"/>
        </w:numPr>
        <w:rPr>
          <w:sz w:val="24"/>
        </w:rPr>
      </w:pPr>
      <w:r w:rsidRPr="000951DF">
        <w:rPr>
          <w:sz w:val="24"/>
        </w:rPr>
        <w:t>wewnętrznych procedur, instrukcji i zarządzeń.</w:t>
      </w:r>
    </w:p>
    <w:p w14:paraId="665B00BE" w14:textId="77777777"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4C385CAD" w14:textId="77777777"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29484904"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5525F512"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2C378C7B" w14:textId="77777777" w:rsidR="009250CB" w:rsidRDefault="009250CB" w:rsidP="009250CB">
      <w:pPr>
        <w:ind w:left="360"/>
        <w:jc w:val="center"/>
        <w:rPr>
          <w:sz w:val="24"/>
        </w:rPr>
      </w:pPr>
    </w:p>
    <w:p w14:paraId="3E96B749" w14:textId="77777777" w:rsidR="00321D07" w:rsidRDefault="00321D07" w:rsidP="009250CB">
      <w:pPr>
        <w:ind w:left="360"/>
        <w:jc w:val="center"/>
        <w:rPr>
          <w:sz w:val="24"/>
        </w:rPr>
      </w:pPr>
    </w:p>
    <w:p w14:paraId="6A151576" w14:textId="3EAAEEC4" w:rsidR="009250CB" w:rsidRPr="000951DF" w:rsidRDefault="009250CB" w:rsidP="009250CB">
      <w:pPr>
        <w:ind w:left="360"/>
        <w:jc w:val="center"/>
        <w:rPr>
          <w:sz w:val="24"/>
        </w:rPr>
      </w:pPr>
      <w:r w:rsidRPr="000951DF">
        <w:rPr>
          <w:sz w:val="24"/>
        </w:rPr>
        <w:t>§ 3</w:t>
      </w:r>
    </w:p>
    <w:p w14:paraId="45E53459" w14:textId="1312D230" w:rsidR="009250CB" w:rsidRPr="000951DF" w:rsidRDefault="009250CB" w:rsidP="009250CB">
      <w:pPr>
        <w:numPr>
          <w:ilvl w:val="0"/>
          <w:numId w:val="4"/>
        </w:numPr>
        <w:jc w:val="both"/>
        <w:rPr>
          <w:sz w:val="24"/>
        </w:rPr>
      </w:pPr>
      <w:r w:rsidRPr="000951DF">
        <w:rPr>
          <w:sz w:val="24"/>
        </w:rPr>
        <w:t xml:space="preserve">Udzielający zamówienia oświadcza, że </w:t>
      </w:r>
      <w:r w:rsidR="0010497B">
        <w:rPr>
          <w:sz w:val="24"/>
        </w:rPr>
        <w:t>poradnia określona</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14:paraId="05160411" w14:textId="768A714F"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BE7500">
        <w:rPr>
          <w:sz w:val="24"/>
        </w:rPr>
        <w:t>poradni</w:t>
      </w:r>
      <w:r w:rsidR="000872FB">
        <w:rPr>
          <w:sz w:val="24"/>
        </w:rPr>
        <w:t xml:space="preserve"> </w:t>
      </w:r>
      <w:r w:rsidRPr="000951DF">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4204E449" w14:textId="77777777" w:rsidR="00321D07" w:rsidRDefault="00321D07" w:rsidP="009250CB">
      <w:pPr>
        <w:ind w:left="360"/>
        <w:jc w:val="center"/>
        <w:rPr>
          <w:sz w:val="24"/>
        </w:rPr>
      </w:pPr>
    </w:p>
    <w:p w14:paraId="38A6A976" w14:textId="5C6FA474" w:rsidR="009250CB" w:rsidRDefault="009250CB" w:rsidP="009250CB">
      <w:pPr>
        <w:ind w:left="360"/>
        <w:jc w:val="center"/>
        <w:rPr>
          <w:sz w:val="24"/>
        </w:rPr>
      </w:pPr>
      <w:r>
        <w:rPr>
          <w:sz w:val="24"/>
        </w:rPr>
        <w:t>§ 4</w:t>
      </w:r>
    </w:p>
    <w:p w14:paraId="54019CFC" w14:textId="77777777" w:rsidR="00BE7500" w:rsidRPr="00F77C60" w:rsidRDefault="00BE7500" w:rsidP="00BE7500">
      <w:pPr>
        <w:numPr>
          <w:ilvl w:val="0"/>
          <w:numId w:val="5"/>
        </w:numPr>
        <w:jc w:val="both"/>
        <w:rPr>
          <w:sz w:val="24"/>
        </w:rPr>
      </w:pPr>
      <w:r w:rsidRPr="00F77C60">
        <w:rPr>
          <w:sz w:val="24"/>
        </w:rPr>
        <w:t>Udzielający zamówienia ma obowiązek zapewnienia niezbędnej do prawidłowego funkcjonowania</w:t>
      </w:r>
      <w:r w:rsidRPr="00F77C60">
        <w:rPr>
          <w:bCs/>
          <w:sz w:val="24"/>
        </w:rPr>
        <w:t xml:space="preserve"> </w:t>
      </w:r>
      <w:r>
        <w:rPr>
          <w:bCs/>
          <w:sz w:val="24"/>
          <w:szCs w:val="24"/>
        </w:rPr>
        <w:t>poradni</w:t>
      </w:r>
      <w:r w:rsidRPr="00F77C6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14:paraId="2C0997BF" w14:textId="45378607" w:rsidR="00A00641" w:rsidRPr="00A00641" w:rsidRDefault="00BE7500" w:rsidP="00321D07">
      <w:pPr>
        <w:numPr>
          <w:ilvl w:val="0"/>
          <w:numId w:val="5"/>
        </w:numPr>
        <w:jc w:val="both"/>
        <w:rPr>
          <w:sz w:val="24"/>
        </w:rPr>
      </w:pPr>
      <w:r w:rsidRPr="00F77C6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14:paraId="0C4CE956" w14:textId="77777777" w:rsidR="00BE7500" w:rsidRPr="00F77C60" w:rsidRDefault="00BE7500" w:rsidP="00BE7500">
      <w:pPr>
        <w:numPr>
          <w:ilvl w:val="0"/>
          <w:numId w:val="5"/>
        </w:numPr>
        <w:jc w:val="both"/>
        <w:rPr>
          <w:sz w:val="24"/>
        </w:rPr>
      </w:pPr>
      <w:r w:rsidRPr="00F77C60">
        <w:rPr>
          <w:sz w:val="24"/>
        </w:rPr>
        <w:t xml:space="preserve">Przyjmujący </w:t>
      </w:r>
      <w:r>
        <w:rPr>
          <w:sz w:val="24"/>
        </w:rPr>
        <w:t>zamówienie oświadcza, iż wiadomym mu jest, że Udzielający zamówienia zawarł analogicznie umowy z innymi lekarzami prowadzącymi indywidualne praktyki</w:t>
      </w:r>
      <w:r>
        <w:rPr>
          <w:i/>
          <w:sz w:val="24"/>
        </w:rPr>
        <w:t xml:space="preserve"> </w:t>
      </w:r>
      <w:r>
        <w:rPr>
          <w:sz w:val="24"/>
        </w:rPr>
        <w:t>lekarskie i nie wnosi do tego żadnych zastrzeżeń.</w:t>
      </w:r>
      <w:r>
        <w:rPr>
          <w:i/>
          <w:sz w:val="24"/>
        </w:rPr>
        <w:t xml:space="preserve"> </w:t>
      </w:r>
      <w:r>
        <w:rPr>
          <w:sz w:val="24"/>
        </w:rPr>
        <w:t>Funkcję koordynatora działalności wszystkich świadczeniodawców pełnić będzie Kierownik Lecznictwa Otwartego</w:t>
      </w:r>
      <w:r>
        <w:rPr>
          <w:sz w:val="24"/>
          <w:szCs w:val="24"/>
        </w:rPr>
        <w:t xml:space="preserve"> lub osoba przez niego wyznaczona, który</w:t>
      </w:r>
      <w:r>
        <w:rPr>
          <w:sz w:val="24"/>
        </w:rPr>
        <w:t xml:space="preserve"> w sprawach związanych z funkcjonowaniem </w:t>
      </w:r>
      <w:r>
        <w:rPr>
          <w:bCs/>
          <w:sz w:val="24"/>
          <w:szCs w:val="24"/>
        </w:rPr>
        <w:t>poradni</w:t>
      </w:r>
      <w:r>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w:t>
      </w:r>
      <w:r>
        <w:rPr>
          <w:color w:val="000000"/>
          <w:sz w:val="24"/>
          <w:szCs w:val="24"/>
        </w:rPr>
        <w:t xml:space="preserve"> </w:t>
      </w:r>
      <w:r>
        <w:rPr>
          <w:bCs/>
          <w:sz w:val="24"/>
          <w:szCs w:val="24"/>
        </w:rPr>
        <w:t>poradni</w:t>
      </w:r>
      <w:r>
        <w:rPr>
          <w:color w:val="000000"/>
          <w:sz w:val="24"/>
          <w:szCs w:val="24"/>
        </w:rPr>
        <w:t>.</w:t>
      </w:r>
    </w:p>
    <w:p w14:paraId="53F540F3" w14:textId="77777777" w:rsidR="00C51E00" w:rsidRDefault="00C51E00" w:rsidP="009250CB">
      <w:pPr>
        <w:jc w:val="center"/>
        <w:rPr>
          <w:sz w:val="24"/>
        </w:rPr>
      </w:pPr>
    </w:p>
    <w:p w14:paraId="50847D41" w14:textId="77777777" w:rsidR="00A00641" w:rsidRDefault="00A00641" w:rsidP="009250CB">
      <w:pPr>
        <w:jc w:val="center"/>
        <w:rPr>
          <w:sz w:val="24"/>
        </w:rPr>
      </w:pPr>
    </w:p>
    <w:p w14:paraId="3613C93A" w14:textId="7E1D9906" w:rsidR="009250CB" w:rsidRDefault="009250CB" w:rsidP="009250CB">
      <w:pPr>
        <w:jc w:val="center"/>
        <w:rPr>
          <w:sz w:val="24"/>
        </w:rPr>
      </w:pPr>
      <w:r>
        <w:rPr>
          <w:sz w:val="24"/>
        </w:rPr>
        <w:lastRenderedPageBreak/>
        <w:t>§ 5</w:t>
      </w:r>
    </w:p>
    <w:p w14:paraId="301B7EC1" w14:textId="77777777"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14:paraId="29DA6CEF" w14:textId="77777777"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3B91D6DB" w14:textId="77777777"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14:paraId="64EC54B7" w14:textId="72C72FD3" w:rsidR="009250CB" w:rsidRDefault="009250CB" w:rsidP="009250CB">
      <w:pPr>
        <w:jc w:val="center"/>
        <w:rPr>
          <w:sz w:val="24"/>
        </w:rPr>
      </w:pPr>
      <w:r>
        <w:rPr>
          <w:sz w:val="24"/>
        </w:rPr>
        <w:t>§ 6</w:t>
      </w:r>
    </w:p>
    <w:p w14:paraId="597AE36B"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 xml:space="preserve">Udostępnianie dokumentacji medycznej przez Przyjmującego zamówienie osobom trzecim odbywa się zgodnie z przepisami ustawy z dn. 6 listopada 2008r. o prawach pacjenta i Rzeczniku Praw Pacjenta (tj. Dz. U. z 2019r. poz. 1127 z </w:t>
      </w:r>
      <w:proofErr w:type="spellStart"/>
      <w:r w:rsidR="005D2CF7">
        <w:t>póź</w:t>
      </w:r>
      <w:proofErr w:type="spellEnd"/>
      <w:r w:rsidR="005D2CF7">
        <w:t>. zm.) oraz zasadami ustalonymi przez Udzielającego zamówienia.</w:t>
      </w:r>
    </w:p>
    <w:p w14:paraId="5A737223" w14:textId="77777777"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19EE82A2" w14:textId="77777777"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6E163320"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14:paraId="64B44E41"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742B08B9" w14:textId="77777777"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31FA9DBD" w14:textId="77777777" w:rsidR="00B1105C" w:rsidRDefault="00B1105C" w:rsidP="009250CB">
      <w:pPr>
        <w:pStyle w:val="Akapitzlist"/>
        <w:ind w:left="0"/>
        <w:jc w:val="center"/>
        <w:rPr>
          <w:sz w:val="24"/>
          <w:szCs w:val="24"/>
        </w:rPr>
      </w:pPr>
    </w:p>
    <w:p w14:paraId="7682314D" w14:textId="77777777" w:rsidR="009250CB" w:rsidRDefault="009250CB" w:rsidP="009250CB">
      <w:pPr>
        <w:pStyle w:val="Akapitzlist"/>
        <w:ind w:left="0"/>
        <w:jc w:val="center"/>
        <w:rPr>
          <w:sz w:val="24"/>
          <w:szCs w:val="24"/>
        </w:rPr>
      </w:pPr>
      <w:r>
        <w:rPr>
          <w:sz w:val="24"/>
          <w:szCs w:val="24"/>
        </w:rPr>
        <w:t>§ 8</w:t>
      </w:r>
    </w:p>
    <w:p w14:paraId="7BAA4869" w14:textId="1E91E51D"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w:t>
      </w:r>
      <w:r w:rsidR="00485C6A">
        <w:rPr>
          <w:sz w:val="24"/>
          <w:szCs w:val="24"/>
        </w:rPr>
        <w:br w:type="textWrapping" w:clear="all"/>
      </w:r>
      <w:r>
        <w:rPr>
          <w:sz w:val="24"/>
          <w:szCs w:val="24"/>
        </w:rPr>
        <w:t>ust. 3 umowy.</w:t>
      </w:r>
    </w:p>
    <w:p w14:paraId="4EA8E4A5" w14:textId="77777777" w:rsidR="009250CB" w:rsidRDefault="009250CB" w:rsidP="009250CB">
      <w:pPr>
        <w:jc w:val="center"/>
        <w:rPr>
          <w:sz w:val="24"/>
        </w:rPr>
      </w:pPr>
      <w:r>
        <w:rPr>
          <w:sz w:val="24"/>
        </w:rPr>
        <w:t>§ 9</w:t>
      </w:r>
    </w:p>
    <w:p w14:paraId="40587B90" w14:textId="3C7FCF62" w:rsidR="009250CB"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14:paraId="1D891330" w14:textId="77777777"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2EB1E40B" w14:textId="77777777"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00152791" w14:textId="77777777" w:rsidR="003616AF" w:rsidRDefault="003616AF" w:rsidP="009250CB">
      <w:pPr>
        <w:jc w:val="center"/>
        <w:rPr>
          <w:sz w:val="24"/>
        </w:rPr>
      </w:pPr>
    </w:p>
    <w:p w14:paraId="19EF1E17" w14:textId="77777777" w:rsidR="00A00641" w:rsidRDefault="00A00641" w:rsidP="009250CB">
      <w:pPr>
        <w:jc w:val="center"/>
        <w:rPr>
          <w:sz w:val="24"/>
        </w:rPr>
      </w:pPr>
    </w:p>
    <w:p w14:paraId="2D209A65" w14:textId="05C60D0B" w:rsidR="009250CB" w:rsidRDefault="009250CB" w:rsidP="009250CB">
      <w:pPr>
        <w:jc w:val="center"/>
        <w:rPr>
          <w:sz w:val="24"/>
          <w:szCs w:val="24"/>
        </w:rPr>
      </w:pPr>
      <w:r>
        <w:rPr>
          <w:sz w:val="24"/>
        </w:rPr>
        <w:t>§ 10</w:t>
      </w:r>
    </w:p>
    <w:p w14:paraId="56CFE889" w14:textId="635C3583"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 xml:space="preserve">(tj. Dz. U. z 2020 r. poz. 295 z </w:t>
      </w:r>
      <w:proofErr w:type="spellStart"/>
      <w:r w:rsidR="000C46EA" w:rsidRPr="000C46EA">
        <w:rPr>
          <w:sz w:val="24"/>
          <w:szCs w:val="24"/>
        </w:rPr>
        <w:t>późn</w:t>
      </w:r>
      <w:proofErr w:type="spellEnd"/>
      <w:r w:rsidR="000C46EA" w:rsidRPr="000C46EA">
        <w:rPr>
          <w:sz w:val="24"/>
          <w:szCs w:val="24"/>
        </w:rPr>
        <w:t>. zm.)</w:t>
      </w:r>
      <w:r>
        <w:rPr>
          <w:sz w:val="24"/>
          <w:szCs w:val="24"/>
        </w:rPr>
        <w:t>.</w:t>
      </w:r>
    </w:p>
    <w:p w14:paraId="0118B36E" w14:textId="02BD74B7" w:rsidR="009250CB" w:rsidRDefault="009250CB" w:rsidP="009250CB">
      <w:pPr>
        <w:jc w:val="center"/>
        <w:rPr>
          <w:sz w:val="24"/>
          <w:szCs w:val="24"/>
        </w:rPr>
      </w:pPr>
      <w:r>
        <w:rPr>
          <w:sz w:val="24"/>
          <w:szCs w:val="24"/>
        </w:rPr>
        <w:t>§ 11</w:t>
      </w:r>
    </w:p>
    <w:p w14:paraId="2BA82667" w14:textId="77777777"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14:paraId="6CD61409" w14:textId="77777777"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14:paraId="6BCB81B5" w14:textId="77777777" w:rsidR="009250CB" w:rsidRDefault="009250CB" w:rsidP="009250CB">
      <w:pPr>
        <w:jc w:val="center"/>
        <w:rPr>
          <w:sz w:val="24"/>
        </w:rPr>
      </w:pPr>
      <w:r>
        <w:rPr>
          <w:sz w:val="24"/>
        </w:rPr>
        <w:t>§ 12</w:t>
      </w:r>
    </w:p>
    <w:p w14:paraId="793BFCA7" w14:textId="77777777"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0D589545" w14:textId="77777777"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14:paraId="1A63429F" w14:textId="77777777"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14:paraId="6CFF9D55" w14:textId="77777777"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14:paraId="2543C256" w14:textId="77777777"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14:paraId="33832BD8" w14:textId="77777777" w:rsidR="009250CB" w:rsidRDefault="009250CB" w:rsidP="009250CB">
      <w:pPr>
        <w:ind w:left="397"/>
        <w:jc w:val="both"/>
        <w:rPr>
          <w:sz w:val="24"/>
        </w:rPr>
      </w:pPr>
    </w:p>
    <w:p w14:paraId="4A35C5B3" w14:textId="77777777" w:rsidR="009250CB" w:rsidRDefault="009250CB" w:rsidP="009250CB">
      <w:pPr>
        <w:pStyle w:val="Tekstpodstawowy"/>
        <w:jc w:val="center"/>
      </w:pPr>
      <w:r>
        <w:t>§ 13</w:t>
      </w:r>
    </w:p>
    <w:p w14:paraId="0BEE41C4" w14:textId="77777777"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14:paraId="4E5DB898" w14:textId="77777777" w:rsidR="009250CB" w:rsidRDefault="009250CB" w:rsidP="009250CB">
      <w:pPr>
        <w:jc w:val="center"/>
      </w:pPr>
      <w:r>
        <w:rPr>
          <w:sz w:val="24"/>
        </w:rPr>
        <w:t>§ 14</w:t>
      </w:r>
    </w:p>
    <w:p w14:paraId="7C7F887D" w14:textId="77777777"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14:paraId="43A42B7B" w14:textId="77777777" w:rsidR="009250CB" w:rsidRPr="000202F6" w:rsidRDefault="009250CB" w:rsidP="009250CB">
      <w:pPr>
        <w:jc w:val="center"/>
        <w:rPr>
          <w:sz w:val="24"/>
        </w:rPr>
      </w:pPr>
      <w:r>
        <w:rPr>
          <w:sz w:val="24"/>
        </w:rPr>
        <w:t>§ 15</w:t>
      </w:r>
    </w:p>
    <w:p w14:paraId="0C24E222" w14:textId="77777777" w:rsidR="009250CB" w:rsidRDefault="009250CB" w:rsidP="009250CB">
      <w:pPr>
        <w:pStyle w:val="Tekstpodstawowy"/>
      </w:pPr>
      <w:r>
        <w:t>W celu prawidłowego zrealizowania przedmiotu umowy, Przyjmujący zamówienie zobowiązuje się:</w:t>
      </w:r>
    </w:p>
    <w:p w14:paraId="7E03DAA9" w14:textId="77777777" w:rsidR="009250CB" w:rsidRDefault="009250CB" w:rsidP="009250CB">
      <w:pPr>
        <w:numPr>
          <w:ilvl w:val="0"/>
          <w:numId w:val="11"/>
        </w:numPr>
        <w:jc w:val="both"/>
        <w:rPr>
          <w:sz w:val="24"/>
        </w:rPr>
      </w:pPr>
      <w:r>
        <w:rPr>
          <w:sz w:val="24"/>
        </w:rPr>
        <w:t>zgodnie z aktualną wiedzą lekarską udzielać świadczeń zdrowotnych będących przedmiotem umowy,</w:t>
      </w:r>
    </w:p>
    <w:p w14:paraId="74E87AF4" w14:textId="77777777"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14:paraId="15C1E2B2" w14:textId="77777777" w:rsidR="009250CB" w:rsidRDefault="009250CB" w:rsidP="005D2CF7">
      <w:pPr>
        <w:tabs>
          <w:tab w:val="left" w:pos="4134"/>
          <w:tab w:val="center" w:pos="4781"/>
        </w:tabs>
        <w:jc w:val="center"/>
        <w:rPr>
          <w:sz w:val="24"/>
        </w:rPr>
      </w:pPr>
      <w:r>
        <w:rPr>
          <w:sz w:val="24"/>
        </w:rPr>
        <w:t>§ 16</w:t>
      </w:r>
    </w:p>
    <w:p w14:paraId="4A228A79" w14:textId="77777777"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2A272C8F" w14:textId="77777777"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14:paraId="3BE5334E" w14:textId="77777777"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14:paraId="62EE0A81" w14:textId="05620996"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14:paraId="1D167FEF" w14:textId="77777777" w:rsidR="00A00641" w:rsidRDefault="00A00641" w:rsidP="00A00641">
      <w:pPr>
        <w:jc w:val="both"/>
        <w:rPr>
          <w:sz w:val="24"/>
        </w:rPr>
      </w:pPr>
    </w:p>
    <w:p w14:paraId="6115E887" w14:textId="77777777"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60CDD76E" w14:textId="77777777" w:rsidR="009250CB" w:rsidRDefault="009250CB" w:rsidP="009250CB">
      <w:pPr>
        <w:jc w:val="center"/>
      </w:pPr>
      <w:r>
        <w:rPr>
          <w:sz w:val="24"/>
        </w:rPr>
        <w:t>§ 17</w:t>
      </w:r>
    </w:p>
    <w:p w14:paraId="53CE8F98" w14:textId="77777777" w:rsidR="009250CB" w:rsidRDefault="009250CB" w:rsidP="009250CB">
      <w:pPr>
        <w:pStyle w:val="Standard"/>
      </w:pPr>
      <w:r>
        <w:t>W celu prawidłowej realizacji przedmiotu umowy Udzielający  zamówienie odda do dyspozycji Przyjmującego zamówienie, na okres trwania umowy:</w:t>
      </w:r>
    </w:p>
    <w:p w14:paraId="3667A4FE" w14:textId="77777777"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14:paraId="413177E5" w14:textId="77777777"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14:paraId="21D15AF1" w14:textId="77777777" w:rsidR="009250CB" w:rsidRDefault="009250CB" w:rsidP="009250CB">
      <w:pPr>
        <w:pStyle w:val="Standard"/>
        <w:numPr>
          <w:ilvl w:val="0"/>
          <w:numId w:val="13"/>
        </w:numPr>
      </w:pPr>
      <w:r>
        <w:t>konieczne produkty lecznicze, wyroby medyczne  oraz sprzęt jednorazowego użytku niezbędny do wykonania zamówienia</w:t>
      </w:r>
    </w:p>
    <w:p w14:paraId="779AA5B7" w14:textId="77777777" w:rsidR="006C622F" w:rsidRDefault="006C622F" w:rsidP="009250CB">
      <w:pPr>
        <w:jc w:val="center"/>
        <w:rPr>
          <w:sz w:val="24"/>
        </w:rPr>
      </w:pPr>
    </w:p>
    <w:p w14:paraId="02D45957" w14:textId="77777777" w:rsidR="009250CB" w:rsidRDefault="009250CB" w:rsidP="009250CB">
      <w:pPr>
        <w:jc w:val="center"/>
      </w:pPr>
      <w:r>
        <w:rPr>
          <w:sz w:val="24"/>
        </w:rPr>
        <w:t>§ 18</w:t>
      </w:r>
    </w:p>
    <w:p w14:paraId="27741BD3" w14:textId="77777777"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14:paraId="2C5C307E" w14:textId="77777777"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67BD1D26" w14:textId="77777777" w:rsidR="00E10A62" w:rsidRDefault="00E10A62" w:rsidP="009250CB">
      <w:pPr>
        <w:jc w:val="center"/>
        <w:rPr>
          <w:sz w:val="24"/>
        </w:rPr>
      </w:pPr>
    </w:p>
    <w:p w14:paraId="5D1430AA" w14:textId="77777777" w:rsidR="009250CB" w:rsidRDefault="009250CB" w:rsidP="009250CB">
      <w:pPr>
        <w:jc w:val="center"/>
        <w:rPr>
          <w:sz w:val="24"/>
        </w:rPr>
      </w:pPr>
      <w:r>
        <w:rPr>
          <w:sz w:val="24"/>
        </w:rPr>
        <w:t>§ 19</w:t>
      </w:r>
    </w:p>
    <w:p w14:paraId="6A9BDF3E" w14:textId="77777777"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14:paraId="78D04688" w14:textId="77777777" w:rsidR="00646BCC" w:rsidRPr="00646BCC" w:rsidRDefault="00646BCC" w:rsidP="00646BCC">
      <w:pPr>
        <w:tabs>
          <w:tab w:val="left" w:pos="3899"/>
          <w:tab w:val="center" w:pos="4781"/>
        </w:tabs>
        <w:ind w:left="397"/>
        <w:rPr>
          <w:b/>
          <w:bCs/>
          <w:sz w:val="24"/>
        </w:rPr>
      </w:pPr>
      <w:r>
        <w:rPr>
          <w:b/>
          <w:sz w:val="24"/>
        </w:rPr>
        <w:t>Zgodnie z formularzem ofertowym</w:t>
      </w:r>
    </w:p>
    <w:p w14:paraId="692EB6A8" w14:textId="77777777"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14:paraId="4022308F" w14:textId="77777777"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7AADBC81" w14:textId="77777777"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14:paraId="7625A9E7" w14:textId="77777777" w:rsidR="009250CB" w:rsidRPr="00E23851" w:rsidRDefault="009250CB" w:rsidP="009250CB">
      <w:pPr>
        <w:tabs>
          <w:tab w:val="left" w:pos="3899"/>
          <w:tab w:val="center" w:pos="4781"/>
        </w:tabs>
        <w:ind w:left="397"/>
        <w:rPr>
          <w:b/>
          <w:bCs/>
          <w:sz w:val="24"/>
          <w:szCs w:val="24"/>
        </w:rPr>
      </w:pPr>
    </w:p>
    <w:p w14:paraId="1DF40BAA" w14:textId="77777777" w:rsidR="009250CB" w:rsidRDefault="009250CB" w:rsidP="009250CB">
      <w:pPr>
        <w:tabs>
          <w:tab w:val="left" w:pos="3899"/>
          <w:tab w:val="center" w:pos="4781"/>
        </w:tabs>
        <w:jc w:val="center"/>
        <w:rPr>
          <w:sz w:val="24"/>
        </w:rPr>
      </w:pPr>
      <w:r>
        <w:rPr>
          <w:sz w:val="24"/>
        </w:rPr>
        <w:t>§ 20</w:t>
      </w:r>
    </w:p>
    <w:p w14:paraId="36703F44" w14:textId="77777777"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0B37EAA0" w14:textId="77777777"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7B30A435" w14:textId="4E534A6E" w:rsidR="00143884" w:rsidRPr="00BE7500" w:rsidRDefault="00143884" w:rsidP="00BE7500">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BE7500" w:rsidRPr="00BE7500">
        <w:rPr>
          <w:sz w:val="24"/>
        </w:rPr>
        <w:t>Kierownika Lecznictwa Otwartego lub osobę przez niego wyznaczoną.</w:t>
      </w:r>
    </w:p>
    <w:p w14:paraId="14188C47" w14:textId="77777777" w:rsidR="00143884" w:rsidRPr="00235D81" w:rsidRDefault="00143884" w:rsidP="00143884">
      <w:pPr>
        <w:numPr>
          <w:ilvl w:val="0"/>
          <w:numId w:val="16"/>
        </w:numPr>
        <w:tabs>
          <w:tab w:val="left" w:pos="360"/>
        </w:tabs>
        <w:jc w:val="both"/>
        <w:rPr>
          <w:color w:val="000000"/>
          <w:sz w:val="24"/>
        </w:rPr>
      </w:pPr>
      <w:r w:rsidRPr="00235D81">
        <w:rPr>
          <w:sz w:val="24"/>
        </w:rPr>
        <w:t xml:space="preserve"> Udzielający zamówienia będzie wypłacał należności za zrealizowane świadczenia na rachunek Przyjmującego zamówienie </w:t>
      </w:r>
      <w:r w:rsidRPr="00235D81">
        <w:rPr>
          <w:b/>
          <w:sz w:val="24"/>
        </w:rPr>
        <w:t>wskazany na fakturze</w:t>
      </w:r>
      <w:r w:rsidRPr="00235D81">
        <w:rPr>
          <w:sz w:val="24"/>
        </w:rPr>
        <w:t>.</w:t>
      </w:r>
    </w:p>
    <w:p w14:paraId="0CCA3F8F" w14:textId="77777777" w:rsidR="00143884" w:rsidRPr="00593BF6" w:rsidRDefault="00143884" w:rsidP="00143884">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14:paraId="45F51A87" w14:textId="77777777" w:rsidR="009250CB" w:rsidRPr="00593BF6" w:rsidRDefault="009250CB" w:rsidP="00143884">
      <w:pPr>
        <w:suppressAutoHyphens w:val="0"/>
        <w:jc w:val="both"/>
        <w:rPr>
          <w:sz w:val="24"/>
        </w:rPr>
      </w:pPr>
    </w:p>
    <w:p w14:paraId="719CF48A" w14:textId="77777777" w:rsidR="00874784" w:rsidRDefault="00874784" w:rsidP="00874784">
      <w:pPr>
        <w:jc w:val="center"/>
        <w:rPr>
          <w:sz w:val="24"/>
        </w:rPr>
      </w:pPr>
      <w:r>
        <w:rPr>
          <w:sz w:val="24"/>
        </w:rPr>
        <w:t>§ 21</w:t>
      </w:r>
    </w:p>
    <w:p w14:paraId="2D5E3351"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11E37488"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5DFA5188" w14:textId="77777777"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07555E95" w14:textId="77777777" w:rsidR="00485C6A" w:rsidRDefault="00485C6A" w:rsidP="00874784">
      <w:pPr>
        <w:jc w:val="center"/>
        <w:rPr>
          <w:sz w:val="24"/>
        </w:rPr>
      </w:pPr>
    </w:p>
    <w:p w14:paraId="6E662658" w14:textId="25444921" w:rsidR="00874784" w:rsidRDefault="00874784" w:rsidP="00874784">
      <w:pPr>
        <w:jc w:val="center"/>
        <w:rPr>
          <w:sz w:val="24"/>
        </w:rPr>
      </w:pPr>
      <w:r>
        <w:rPr>
          <w:sz w:val="24"/>
        </w:rPr>
        <w:t>§ 22</w:t>
      </w:r>
    </w:p>
    <w:p w14:paraId="5FD9FAB9" w14:textId="77777777" w:rsidR="00874784" w:rsidRDefault="00874784" w:rsidP="00874784">
      <w:pPr>
        <w:jc w:val="both"/>
        <w:rPr>
          <w:sz w:val="24"/>
        </w:rPr>
      </w:pPr>
      <w:r>
        <w:rPr>
          <w:sz w:val="24"/>
        </w:rPr>
        <w:t>Przyjmujący zamówienie we własnym zakresie i na własny koszt zabezpieczy:</w:t>
      </w:r>
    </w:p>
    <w:p w14:paraId="487475AE" w14:textId="77777777" w:rsidR="00874784" w:rsidRDefault="00874784" w:rsidP="00874784">
      <w:pPr>
        <w:numPr>
          <w:ilvl w:val="0"/>
          <w:numId w:val="23"/>
        </w:numPr>
        <w:jc w:val="both"/>
        <w:rPr>
          <w:sz w:val="24"/>
        </w:rPr>
      </w:pPr>
      <w:r>
        <w:rPr>
          <w:sz w:val="24"/>
        </w:rPr>
        <w:t xml:space="preserve">odzież roboczą zgodnie z wymogami </w:t>
      </w:r>
    </w:p>
    <w:p w14:paraId="36D37252" w14:textId="77777777" w:rsidR="00874784" w:rsidRDefault="00874784" w:rsidP="00874784">
      <w:pPr>
        <w:numPr>
          <w:ilvl w:val="0"/>
          <w:numId w:val="23"/>
        </w:numPr>
        <w:jc w:val="both"/>
        <w:rPr>
          <w:sz w:val="24"/>
        </w:rPr>
      </w:pPr>
      <w:r>
        <w:rPr>
          <w:sz w:val="24"/>
        </w:rPr>
        <w:t>posiadanie aktualnych szkoleń z zakresu BHP,</w:t>
      </w:r>
    </w:p>
    <w:p w14:paraId="68D59305" w14:textId="77777777" w:rsidR="00874784" w:rsidRDefault="00874784" w:rsidP="00874784">
      <w:pPr>
        <w:numPr>
          <w:ilvl w:val="0"/>
          <w:numId w:val="23"/>
        </w:numPr>
        <w:jc w:val="both"/>
        <w:rPr>
          <w:sz w:val="24"/>
        </w:rPr>
      </w:pPr>
      <w:r>
        <w:rPr>
          <w:sz w:val="24"/>
        </w:rPr>
        <w:t>posiadanie aktualnych badań profilaktycznych,</w:t>
      </w:r>
    </w:p>
    <w:p w14:paraId="647621D9" w14:textId="77777777"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14:paraId="22FD656A" w14:textId="77777777" w:rsidR="00874784" w:rsidRDefault="00874784" w:rsidP="00874784">
      <w:pPr>
        <w:numPr>
          <w:ilvl w:val="0"/>
          <w:numId w:val="23"/>
        </w:numPr>
        <w:jc w:val="both"/>
        <w:rPr>
          <w:sz w:val="24"/>
        </w:rPr>
      </w:pPr>
      <w:r>
        <w:rPr>
          <w:sz w:val="24"/>
        </w:rPr>
        <w:t>ubezpieczenie od następstw nieszczęśliwych wypadków NNW.</w:t>
      </w:r>
    </w:p>
    <w:p w14:paraId="6E285657" w14:textId="77777777" w:rsidR="000D7338" w:rsidRDefault="000D7338" w:rsidP="009250CB">
      <w:pPr>
        <w:jc w:val="center"/>
        <w:rPr>
          <w:sz w:val="24"/>
        </w:rPr>
      </w:pPr>
    </w:p>
    <w:p w14:paraId="1C8548B6" w14:textId="77777777" w:rsidR="009250CB" w:rsidRDefault="009250CB" w:rsidP="009250CB">
      <w:pPr>
        <w:jc w:val="center"/>
        <w:rPr>
          <w:sz w:val="24"/>
        </w:rPr>
      </w:pPr>
      <w:r>
        <w:rPr>
          <w:sz w:val="24"/>
        </w:rPr>
        <w:t>§ 23</w:t>
      </w:r>
    </w:p>
    <w:p w14:paraId="40432065" w14:textId="77777777"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6A3E97F5" w14:textId="77777777" w:rsidR="00B1105C" w:rsidRDefault="00B1105C" w:rsidP="009250CB">
      <w:pPr>
        <w:jc w:val="center"/>
        <w:rPr>
          <w:sz w:val="24"/>
        </w:rPr>
      </w:pPr>
    </w:p>
    <w:p w14:paraId="7E5886F7" w14:textId="77777777" w:rsidR="009250CB" w:rsidRDefault="009250CB" w:rsidP="009250CB">
      <w:pPr>
        <w:jc w:val="center"/>
        <w:rPr>
          <w:sz w:val="24"/>
        </w:rPr>
      </w:pPr>
      <w:r>
        <w:rPr>
          <w:sz w:val="24"/>
        </w:rPr>
        <w:t>§ 24</w:t>
      </w:r>
    </w:p>
    <w:p w14:paraId="253EA054" w14:textId="77777777"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14:paraId="6E996DE3" w14:textId="77777777" w:rsidR="009250CB" w:rsidRDefault="009250CB" w:rsidP="009250CB">
      <w:pPr>
        <w:jc w:val="center"/>
        <w:rPr>
          <w:sz w:val="24"/>
        </w:rPr>
      </w:pPr>
    </w:p>
    <w:p w14:paraId="0F198039" w14:textId="77777777" w:rsidR="009250CB" w:rsidRDefault="009250CB" w:rsidP="009250CB">
      <w:pPr>
        <w:jc w:val="center"/>
        <w:rPr>
          <w:sz w:val="24"/>
        </w:rPr>
      </w:pPr>
      <w:r>
        <w:rPr>
          <w:sz w:val="24"/>
        </w:rPr>
        <w:t>§ 25</w:t>
      </w:r>
    </w:p>
    <w:p w14:paraId="6058CDC4"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14:paraId="49DAC7D9"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69319C08" w14:textId="77777777"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14:paraId="2F3BD4B2" w14:textId="77777777" w:rsidR="009250CB" w:rsidRDefault="009250CB" w:rsidP="009250CB">
      <w:pPr>
        <w:pStyle w:val="Tekstpodstawowy1"/>
        <w:ind w:left="426"/>
      </w:pPr>
      <w:r>
        <w:rPr>
          <w:iCs/>
          <w:szCs w:val="24"/>
          <w:shd w:val="clear" w:color="auto" w:fill="FFFFFF"/>
        </w:rPr>
        <w:t>Za ważne powody strony uznają:</w:t>
      </w:r>
    </w:p>
    <w:p w14:paraId="255B78D2" w14:textId="77777777" w:rsidR="009250CB" w:rsidRDefault="009250CB" w:rsidP="009250CB">
      <w:pPr>
        <w:pStyle w:val="Tekstpodstawowy1"/>
        <w:rPr>
          <w:rFonts w:eastAsia="Times New Roman"/>
        </w:rPr>
      </w:pPr>
      <w:r>
        <w:tab/>
        <w:t>a) dla Udzielającego zamówienie:</w:t>
      </w:r>
    </w:p>
    <w:p w14:paraId="4136E70E" w14:textId="77777777"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14:paraId="724AEAF6" w14:textId="77777777"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14:paraId="3F24C844" w14:textId="77777777" w:rsidR="009250CB" w:rsidRDefault="009250CB" w:rsidP="009250CB">
      <w:pPr>
        <w:pStyle w:val="Tekstpodstawowy1"/>
        <w:rPr>
          <w:rFonts w:eastAsia="Times New Roman"/>
        </w:rPr>
      </w:pPr>
      <w:r>
        <w:rPr>
          <w:rFonts w:eastAsia="Times New Roman"/>
        </w:rPr>
        <w:t xml:space="preserve">           </w:t>
      </w:r>
      <w:r>
        <w:t>b) dla Przyjmującego zamówienie:</w:t>
      </w:r>
    </w:p>
    <w:p w14:paraId="0123BDEF"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14:paraId="533A3C82" w14:textId="77777777"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14:paraId="7C303A64" w14:textId="77777777" w:rsidR="009250CB" w:rsidRDefault="009250CB" w:rsidP="009250CB">
      <w:pPr>
        <w:pStyle w:val="Tekstpodstawowy1"/>
      </w:pPr>
      <w:r>
        <w:rPr>
          <w:rFonts w:eastAsia="Times New Roman"/>
        </w:rPr>
        <w:t xml:space="preserve">                         </w:t>
      </w:r>
      <w:r>
        <w:t>umową.</w:t>
      </w:r>
    </w:p>
    <w:p w14:paraId="38B7FA4B" w14:textId="77777777" w:rsidR="00321D07" w:rsidRDefault="00321D07" w:rsidP="009250CB">
      <w:pPr>
        <w:jc w:val="center"/>
        <w:rPr>
          <w:sz w:val="24"/>
        </w:rPr>
      </w:pPr>
    </w:p>
    <w:p w14:paraId="7B66AB8D" w14:textId="0AC8141B" w:rsidR="009250CB" w:rsidRDefault="009250CB" w:rsidP="009250CB">
      <w:pPr>
        <w:jc w:val="center"/>
        <w:rPr>
          <w:sz w:val="24"/>
        </w:rPr>
      </w:pPr>
      <w:r>
        <w:rPr>
          <w:sz w:val="24"/>
        </w:rPr>
        <w:t>§ 26</w:t>
      </w:r>
    </w:p>
    <w:p w14:paraId="2CD0369C"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09326BC8" w14:textId="77777777" w:rsidR="00E97C28" w:rsidRDefault="00E97C2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3F378AD" w14:textId="77777777" w:rsidR="00A00641" w:rsidRDefault="00A0064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7D9B9501" w14:textId="77777777" w:rsidR="00A00641" w:rsidRDefault="00A0064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06BC99C6" w14:textId="77777777" w:rsidR="00A00641" w:rsidRDefault="00A0064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7098B77A" w14:textId="77777777" w:rsidR="00A00641" w:rsidRDefault="00A0064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4A111EC6" w14:textId="77777777" w:rsidR="00A00641" w:rsidRDefault="00A00641"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6E5D9B2A" w14:textId="2DC3C2B3"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14:paraId="18168D5A"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14:paraId="3439692C" w14:textId="77777777"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14:paraId="19848EA9" w14:textId="77777777"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14:paraId="0D619C6D" w14:textId="77777777"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14:paraId="2B723170" w14:textId="77777777" w:rsidR="000C46EA" w:rsidRDefault="000C46EA" w:rsidP="009250CB">
      <w:pPr>
        <w:jc w:val="center"/>
        <w:rPr>
          <w:sz w:val="24"/>
        </w:rPr>
      </w:pPr>
    </w:p>
    <w:p w14:paraId="3803DF9F" w14:textId="7B69F894" w:rsidR="009250CB" w:rsidRDefault="009250CB" w:rsidP="009250CB">
      <w:pPr>
        <w:jc w:val="center"/>
        <w:rPr>
          <w:sz w:val="24"/>
        </w:rPr>
      </w:pPr>
      <w:r>
        <w:rPr>
          <w:sz w:val="24"/>
        </w:rPr>
        <w:t>§ 28</w:t>
      </w:r>
    </w:p>
    <w:p w14:paraId="07A6A2D1"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1EC0ED6A"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14:paraId="6A60CBE7" w14:textId="77777777"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1E7B594D" w14:textId="77777777"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7D1DA687" w14:textId="77777777" w:rsidR="009250CB" w:rsidRDefault="009250CB" w:rsidP="009250CB">
      <w:pPr>
        <w:jc w:val="center"/>
      </w:pPr>
      <w:r>
        <w:rPr>
          <w:sz w:val="24"/>
        </w:rPr>
        <w:t>§ 29</w:t>
      </w:r>
    </w:p>
    <w:p w14:paraId="758A74C9" w14:textId="77777777" w:rsidR="009250CB" w:rsidRDefault="009250CB" w:rsidP="009250CB">
      <w:pPr>
        <w:pStyle w:val="Tekstpodstawowy"/>
      </w:pPr>
      <w:r>
        <w:t>Zmiana warunków umowy wymaga zachowania formy pisemnej pod rygorem nieważności.</w:t>
      </w:r>
    </w:p>
    <w:p w14:paraId="5BAF4B03" w14:textId="77777777" w:rsidR="009250CB" w:rsidRDefault="009250CB" w:rsidP="009250CB">
      <w:pPr>
        <w:pStyle w:val="Tekstpodstawowy"/>
        <w:jc w:val="center"/>
      </w:pPr>
    </w:p>
    <w:p w14:paraId="48364E21" w14:textId="77777777" w:rsidR="009250CB" w:rsidRDefault="009250CB" w:rsidP="009250CB">
      <w:pPr>
        <w:pStyle w:val="Tekstpodstawowy"/>
        <w:jc w:val="center"/>
      </w:pPr>
      <w:r>
        <w:t>§ 30</w:t>
      </w:r>
    </w:p>
    <w:p w14:paraId="666012D7" w14:textId="77777777"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0EBFAD8E" w14:textId="77777777" w:rsidR="00E10A62" w:rsidRDefault="00E10A62" w:rsidP="009250CB">
      <w:pPr>
        <w:jc w:val="center"/>
        <w:rPr>
          <w:sz w:val="24"/>
        </w:rPr>
      </w:pPr>
    </w:p>
    <w:p w14:paraId="6A71E631" w14:textId="77777777" w:rsidR="009250CB" w:rsidRDefault="009250CB" w:rsidP="009250CB">
      <w:pPr>
        <w:jc w:val="center"/>
        <w:rPr>
          <w:sz w:val="24"/>
        </w:rPr>
      </w:pPr>
      <w:r>
        <w:rPr>
          <w:sz w:val="24"/>
        </w:rPr>
        <w:t>§ 31</w:t>
      </w:r>
    </w:p>
    <w:p w14:paraId="2E98DC30"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943F6FA" w14:textId="77777777" w:rsidR="009250CB" w:rsidRDefault="009250CB" w:rsidP="009250CB">
      <w:pPr>
        <w:jc w:val="center"/>
        <w:rPr>
          <w:sz w:val="24"/>
        </w:rPr>
      </w:pPr>
    </w:p>
    <w:p w14:paraId="7F66B0FB" w14:textId="77777777" w:rsidR="009250CB" w:rsidRDefault="009250CB" w:rsidP="009250CB">
      <w:pPr>
        <w:jc w:val="center"/>
        <w:rPr>
          <w:sz w:val="24"/>
        </w:rPr>
      </w:pPr>
      <w:r>
        <w:rPr>
          <w:sz w:val="24"/>
        </w:rPr>
        <w:t>§ 32</w:t>
      </w:r>
    </w:p>
    <w:p w14:paraId="21A0770F" w14:textId="77777777" w:rsidR="009250CB" w:rsidRDefault="009250CB" w:rsidP="009250CB">
      <w:pPr>
        <w:jc w:val="both"/>
        <w:rPr>
          <w:sz w:val="24"/>
        </w:rPr>
      </w:pPr>
      <w:r>
        <w:rPr>
          <w:sz w:val="24"/>
        </w:rPr>
        <w:t xml:space="preserve">Strony zastrzegają poufność wszelkich postanowień umowy. </w:t>
      </w:r>
    </w:p>
    <w:p w14:paraId="532E430E" w14:textId="77777777" w:rsidR="00E97C28" w:rsidRDefault="00E97C28" w:rsidP="009250CB">
      <w:pPr>
        <w:jc w:val="center"/>
        <w:rPr>
          <w:sz w:val="24"/>
        </w:rPr>
      </w:pPr>
    </w:p>
    <w:p w14:paraId="30CF6400" w14:textId="77777777" w:rsidR="009250CB" w:rsidRDefault="009250CB" w:rsidP="009250CB">
      <w:pPr>
        <w:jc w:val="center"/>
        <w:rPr>
          <w:sz w:val="24"/>
          <w:szCs w:val="24"/>
        </w:rPr>
      </w:pPr>
      <w:r>
        <w:rPr>
          <w:sz w:val="24"/>
        </w:rPr>
        <w:t>§ 33</w:t>
      </w:r>
    </w:p>
    <w:p w14:paraId="1F3C2DC4"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1EA664DC" w14:textId="77777777" w:rsidR="00E97C28" w:rsidRDefault="00E97C28" w:rsidP="009250CB">
      <w:pPr>
        <w:jc w:val="center"/>
        <w:rPr>
          <w:sz w:val="24"/>
        </w:rPr>
      </w:pPr>
    </w:p>
    <w:p w14:paraId="70780623" w14:textId="77777777" w:rsidR="009250CB" w:rsidRDefault="009250CB" w:rsidP="009250CB">
      <w:pPr>
        <w:jc w:val="center"/>
      </w:pPr>
      <w:r>
        <w:rPr>
          <w:sz w:val="24"/>
        </w:rPr>
        <w:t>§ 34</w:t>
      </w:r>
    </w:p>
    <w:p w14:paraId="47907216"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0B759C1F" w14:textId="77777777" w:rsidR="00E97C28" w:rsidRDefault="00E97C28" w:rsidP="009250CB">
      <w:pPr>
        <w:jc w:val="center"/>
        <w:rPr>
          <w:sz w:val="24"/>
        </w:rPr>
      </w:pPr>
    </w:p>
    <w:p w14:paraId="39F31AD8" w14:textId="77777777" w:rsidR="009250CB" w:rsidRDefault="009250CB" w:rsidP="009250CB">
      <w:pPr>
        <w:jc w:val="center"/>
        <w:rPr>
          <w:sz w:val="24"/>
        </w:rPr>
      </w:pPr>
      <w:r>
        <w:rPr>
          <w:sz w:val="24"/>
        </w:rPr>
        <w:t>§ 35</w:t>
      </w:r>
    </w:p>
    <w:p w14:paraId="3E59922E" w14:textId="77777777"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0D49D404" w14:textId="77777777" w:rsidR="0073266E" w:rsidRDefault="0073266E" w:rsidP="009250CB">
      <w:pPr>
        <w:jc w:val="center"/>
        <w:rPr>
          <w:color w:val="000000"/>
          <w:sz w:val="24"/>
        </w:rPr>
      </w:pPr>
    </w:p>
    <w:p w14:paraId="6457671B" w14:textId="77777777" w:rsidR="009250CB" w:rsidRDefault="009250CB" w:rsidP="009250CB">
      <w:pPr>
        <w:jc w:val="center"/>
        <w:rPr>
          <w:sz w:val="24"/>
          <w:szCs w:val="24"/>
        </w:rPr>
      </w:pPr>
      <w:r>
        <w:rPr>
          <w:color w:val="000000"/>
          <w:sz w:val="24"/>
        </w:rPr>
        <w:t>§ 36</w:t>
      </w:r>
    </w:p>
    <w:p w14:paraId="081B65DB" w14:textId="77777777"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14:paraId="1E1F3D61" w14:textId="77777777" w:rsidR="009250CB" w:rsidRDefault="009250CB" w:rsidP="009250CB">
      <w:pPr>
        <w:rPr>
          <w:sz w:val="24"/>
          <w:szCs w:val="24"/>
        </w:rPr>
      </w:pPr>
      <w:r>
        <w:rPr>
          <w:sz w:val="24"/>
          <w:szCs w:val="24"/>
        </w:rPr>
        <w:t>2. Rozliczenie o którym mowa w ust. 1 nastąpi w formie karty obiegowej.</w:t>
      </w:r>
    </w:p>
    <w:p w14:paraId="2F827C45" w14:textId="77777777" w:rsidR="0073266E" w:rsidRDefault="0073266E" w:rsidP="009250CB">
      <w:pPr>
        <w:jc w:val="center"/>
        <w:rPr>
          <w:sz w:val="24"/>
        </w:rPr>
      </w:pPr>
    </w:p>
    <w:p w14:paraId="3BE6283A" w14:textId="77777777" w:rsidR="009250CB" w:rsidRDefault="009250CB" w:rsidP="009250CB">
      <w:pPr>
        <w:jc w:val="center"/>
      </w:pPr>
      <w:r>
        <w:rPr>
          <w:sz w:val="24"/>
        </w:rPr>
        <w:t>§ 37</w:t>
      </w:r>
    </w:p>
    <w:p w14:paraId="07A205A7" w14:textId="77777777" w:rsidR="009250CB" w:rsidRDefault="009250CB" w:rsidP="009250CB">
      <w:pPr>
        <w:pStyle w:val="Tekstpodstawowy"/>
      </w:pPr>
      <w:r>
        <w:t xml:space="preserve">W sprawach nie uregulowanych niniejszą umową mają zastosowanie przepisy ustawy </w:t>
      </w:r>
    </w:p>
    <w:p w14:paraId="6DBF7D34" w14:textId="77777777" w:rsidR="009250CB" w:rsidRDefault="009250CB" w:rsidP="009250CB">
      <w:pPr>
        <w:pStyle w:val="Tekstpodstawowy"/>
      </w:pPr>
      <w:r>
        <w:t>o działalności leczniczej i odpowiednie przepisy Kodeksu Cywilnego.</w:t>
      </w:r>
    </w:p>
    <w:p w14:paraId="6633342A" w14:textId="77777777" w:rsidR="009250CB" w:rsidRDefault="009250CB" w:rsidP="009250CB">
      <w:pPr>
        <w:jc w:val="both"/>
        <w:rPr>
          <w:sz w:val="24"/>
        </w:rPr>
      </w:pPr>
    </w:p>
    <w:p w14:paraId="55652E43" w14:textId="77777777" w:rsidR="009250CB" w:rsidRDefault="009250CB" w:rsidP="009250CB">
      <w:pPr>
        <w:jc w:val="center"/>
        <w:rPr>
          <w:sz w:val="24"/>
        </w:rPr>
      </w:pPr>
    </w:p>
    <w:p w14:paraId="25AC959C" w14:textId="77777777" w:rsidR="009250CB" w:rsidRDefault="009250CB" w:rsidP="009250CB">
      <w:pPr>
        <w:jc w:val="center"/>
        <w:rPr>
          <w:sz w:val="24"/>
        </w:rPr>
      </w:pPr>
      <w:r>
        <w:rPr>
          <w:sz w:val="24"/>
        </w:rPr>
        <w:t>§ 38</w:t>
      </w:r>
    </w:p>
    <w:p w14:paraId="68F45045" w14:textId="77777777" w:rsidR="009250CB" w:rsidRDefault="009250CB" w:rsidP="009250CB">
      <w:pPr>
        <w:jc w:val="both"/>
        <w:rPr>
          <w:sz w:val="24"/>
        </w:rPr>
      </w:pPr>
      <w:r>
        <w:rPr>
          <w:sz w:val="24"/>
        </w:rPr>
        <w:t>Umowę sporządzono w dwóch jednobrzmiących egzemplarzach, po jednym dla każdej ze stron.</w:t>
      </w:r>
    </w:p>
    <w:p w14:paraId="7FB855A8" w14:textId="77777777" w:rsidR="009250CB" w:rsidRDefault="009250CB" w:rsidP="009250CB">
      <w:pPr>
        <w:jc w:val="both"/>
        <w:rPr>
          <w:sz w:val="24"/>
        </w:rPr>
      </w:pPr>
    </w:p>
    <w:p w14:paraId="5DBB1221" w14:textId="77777777" w:rsidR="009250CB" w:rsidRDefault="009250CB" w:rsidP="009250CB">
      <w:pPr>
        <w:rPr>
          <w:sz w:val="24"/>
        </w:rPr>
      </w:pPr>
    </w:p>
    <w:p w14:paraId="6CB35ED1" w14:textId="77777777" w:rsidR="009250CB" w:rsidRDefault="009250CB" w:rsidP="009250CB">
      <w:pPr>
        <w:rPr>
          <w:sz w:val="24"/>
        </w:rPr>
      </w:pPr>
    </w:p>
    <w:p w14:paraId="3849682B"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32E175B" w14:textId="77777777" w:rsidR="009250CB" w:rsidRDefault="009250CB" w:rsidP="009250CB">
      <w:pPr>
        <w:rPr>
          <w:sz w:val="24"/>
        </w:rPr>
      </w:pPr>
    </w:p>
    <w:p w14:paraId="4A42E0D0" w14:textId="77777777" w:rsidR="009250CB" w:rsidRDefault="009250CB" w:rsidP="009250CB">
      <w:pPr>
        <w:rPr>
          <w:sz w:val="24"/>
        </w:rPr>
      </w:pPr>
    </w:p>
    <w:p w14:paraId="02B774FE" w14:textId="77777777" w:rsidR="009250CB" w:rsidRDefault="009250CB" w:rsidP="009250CB">
      <w:pPr>
        <w:rPr>
          <w:sz w:val="24"/>
        </w:rPr>
      </w:pPr>
    </w:p>
    <w:p w14:paraId="530FD730" w14:textId="77777777" w:rsidR="009250CB" w:rsidRDefault="009250CB" w:rsidP="009250CB">
      <w:pPr>
        <w:jc w:val="center"/>
        <w:rPr>
          <w:sz w:val="24"/>
        </w:rPr>
      </w:pPr>
      <w:r>
        <w:rPr>
          <w:sz w:val="24"/>
        </w:rPr>
        <w:t xml:space="preserve">          ……………………………                                                 ……………………………..</w:t>
      </w:r>
    </w:p>
    <w:p w14:paraId="21BF3F02" w14:textId="77777777" w:rsidR="009250CB" w:rsidRDefault="009250CB" w:rsidP="009250CB">
      <w:pPr>
        <w:jc w:val="center"/>
        <w:rPr>
          <w:sz w:val="24"/>
        </w:rPr>
      </w:pPr>
    </w:p>
    <w:p w14:paraId="40E0EFCA" w14:textId="77777777" w:rsidR="009250CB" w:rsidRDefault="009250CB" w:rsidP="009250CB">
      <w:pPr>
        <w:jc w:val="center"/>
        <w:rPr>
          <w:sz w:val="24"/>
        </w:rPr>
      </w:pPr>
    </w:p>
    <w:p w14:paraId="105BFDD7" w14:textId="77777777" w:rsidR="009250CB" w:rsidRDefault="009250CB" w:rsidP="009250CB">
      <w:pPr>
        <w:jc w:val="center"/>
        <w:rPr>
          <w:sz w:val="24"/>
        </w:rPr>
      </w:pPr>
    </w:p>
    <w:p w14:paraId="3425D256" w14:textId="77777777" w:rsidR="009250CB" w:rsidRDefault="009250CB" w:rsidP="009250CB">
      <w:pPr>
        <w:jc w:val="center"/>
        <w:rPr>
          <w:sz w:val="24"/>
        </w:rP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5E42F" w14:textId="77777777" w:rsidR="00E33AC1" w:rsidRDefault="00E33AC1">
      <w:r>
        <w:separator/>
      </w:r>
    </w:p>
  </w:endnote>
  <w:endnote w:type="continuationSeparator" w:id="0">
    <w:p w14:paraId="1DDFCECB" w14:textId="77777777" w:rsidR="00E33AC1" w:rsidRDefault="00E3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A3B88" w14:textId="082EE023" w:rsidR="00E730D8" w:rsidRDefault="009250CB">
    <w:pPr>
      <w:pStyle w:val="Stopka"/>
      <w:jc w:val="center"/>
    </w:pPr>
    <w:r>
      <w:fldChar w:fldCharType="begin"/>
    </w:r>
    <w:r>
      <w:instrText xml:space="preserve"> PAGE </w:instrText>
    </w:r>
    <w:r>
      <w:fldChar w:fldCharType="separate"/>
    </w:r>
    <w:r w:rsidR="009C2C0E">
      <w:rPr>
        <w:noProof/>
      </w:rPr>
      <w:t>8</w:t>
    </w:r>
    <w:r>
      <w:fldChar w:fldCharType="end"/>
    </w:r>
  </w:p>
  <w:p w14:paraId="0EEAA5AE" w14:textId="77777777" w:rsidR="00E730D8" w:rsidRDefault="009C2C0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E8002" w14:textId="77777777" w:rsidR="00E730D8" w:rsidRDefault="009C2C0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1AA76" w14:textId="77777777" w:rsidR="00E33AC1" w:rsidRDefault="00E33AC1">
      <w:r>
        <w:separator/>
      </w:r>
    </w:p>
  </w:footnote>
  <w:footnote w:type="continuationSeparator" w:id="0">
    <w:p w14:paraId="7375539F" w14:textId="77777777" w:rsidR="00E33AC1" w:rsidRDefault="00E33A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3"/>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4557A"/>
    <w:rsid w:val="0005150E"/>
    <w:rsid w:val="000872FB"/>
    <w:rsid w:val="000951DF"/>
    <w:rsid w:val="000C46EA"/>
    <w:rsid w:val="000D7338"/>
    <w:rsid w:val="000E7353"/>
    <w:rsid w:val="0010497B"/>
    <w:rsid w:val="00122DEC"/>
    <w:rsid w:val="00142F5C"/>
    <w:rsid w:val="00143884"/>
    <w:rsid w:val="0015036B"/>
    <w:rsid w:val="00157974"/>
    <w:rsid w:val="00173AF9"/>
    <w:rsid w:val="00186972"/>
    <w:rsid w:val="0019055A"/>
    <w:rsid w:val="00195EFF"/>
    <w:rsid w:val="001F7AD7"/>
    <w:rsid w:val="00213DC9"/>
    <w:rsid w:val="0022716C"/>
    <w:rsid w:val="0025168C"/>
    <w:rsid w:val="002707D2"/>
    <w:rsid w:val="002710B2"/>
    <w:rsid w:val="002805A5"/>
    <w:rsid w:val="002840AB"/>
    <w:rsid w:val="002E6663"/>
    <w:rsid w:val="00314887"/>
    <w:rsid w:val="00321D07"/>
    <w:rsid w:val="003230E0"/>
    <w:rsid w:val="00334A84"/>
    <w:rsid w:val="003616AF"/>
    <w:rsid w:val="003B2D51"/>
    <w:rsid w:val="003B48EC"/>
    <w:rsid w:val="003E2AB5"/>
    <w:rsid w:val="00417E7E"/>
    <w:rsid w:val="00450C38"/>
    <w:rsid w:val="004668D7"/>
    <w:rsid w:val="00467103"/>
    <w:rsid w:val="00485C6A"/>
    <w:rsid w:val="004925D5"/>
    <w:rsid w:val="004B5F1F"/>
    <w:rsid w:val="004C51C7"/>
    <w:rsid w:val="004E58B0"/>
    <w:rsid w:val="00592491"/>
    <w:rsid w:val="005A511C"/>
    <w:rsid w:val="005A76BB"/>
    <w:rsid w:val="005B45A5"/>
    <w:rsid w:val="005C18F9"/>
    <w:rsid w:val="005D2CF7"/>
    <w:rsid w:val="006304CD"/>
    <w:rsid w:val="00646BCC"/>
    <w:rsid w:val="00652C8A"/>
    <w:rsid w:val="00653059"/>
    <w:rsid w:val="00662082"/>
    <w:rsid w:val="006B6CE7"/>
    <w:rsid w:val="006C0FB0"/>
    <w:rsid w:val="006C622F"/>
    <w:rsid w:val="006D4D3B"/>
    <w:rsid w:val="0073266E"/>
    <w:rsid w:val="0075601E"/>
    <w:rsid w:val="0080564B"/>
    <w:rsid w:val="00846E93"/>
    <w:rsid w:val="00862B77"/>
    <w:rsid w:val="00874784"/>
    <w:rsid w:val="008830AD"/>
    <w:rsid w:val="00883288"/>
    <w:rsid w:val="009008AA"/>
    <w:rsid w:val="009020F7"/>
    <w:rsid w:val="009250CB"/>
    <w:rsid w:val="009271DB"/>
    <w:rsid w:val="00940C6D"/>
    <w:rsid w:val="00962BEC"/>
    <w:rsid w:val="00976C0B"/>
    <w:rsid w:val="009A1DD7"/>
    <w:rsid w:val="009C2C0E"/>
    <w:rsid w:val="00A00641"/>
    <w:rsid w:val="00A22220"/>
    <w:rsid w:val="00A35B39"/>
    <w:rsid w:val="00A47E73"/>
    <w:rsid w:val="00B1105C"/>
    <w:rsid w:val="00B313BA"/>
    <w:rsid w:val="00B93E35"/>
    <w:rsid w:val="00BE7500"/>
    <w:rsid w:val="00C02CE6"/>
    <w:rsid w:val="00C05602"/>
    <w:rsid w:val="00C51E00"/>
    <w:rsid w:val="00C51E4A"/>
    <w:rsid w:val="00CA21FF"/>
    <w:rsid w:val="00CB072D"/>
    <w:rsid w:val="00CC1680"/>
    <w:rsid w:val="00CE4F4A"/>
    <w:rsid w:val="00CE5A61"/>
    <w:rsid w:val="00CE5CA6"/>
    <w:rsid w:val="00D00BF7"/>
    <w:rsid w:val="00D062C6"/>
    <w:rsid w:val="00D166C1"/>
    <w:rsid w:val="00D4081E"/>
    <w:rsid w:val="00D7059D"/>
    <w:rsid w:val="00D749F8"/>
    <w:rsid w:val="00DC01FB"/>
    <w:rsid w:val="00DC485C"/>
    <w:rsid w:val="00DD31E3"/>
    <w:rsid w:val="00E0108B"/>
    <w:rsid w:val="00E04728"/>
    <w:rsid w:val="00E052FC"/>
    <w:rsid w:val="00E10A62"/>
    <w:rsid w:val="00E23851"/>
    <w:rsid w:val="00E33AC1"/>
    <w:rsid w:val="00E97C28"/>
    <w:rsid w:val="00F70B68"/>
    <w:rsid w:val="00F92E8C"/>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FBC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14294968">
      <w:bodyDiv w:val="1"/>
      <w:marLeft w:val="0"/>
      <w:marRight w:val="0"/>
      <w:marTop w:val="0"/>
      <w:marBottom w:val="0"/>
      <w:divBdr>
        <w:top w:val="none" w:sz="0" w:space="0" w:color="auto"/>
        <w:left w:val="none" w:sz="0" w:space="0" w:color="auto"/>
        <w:bottom w:val="none" w:sz="0" w:space="0" w:color="auto"/>
        <w:right w:val="none" w:sz="0" w:space="0" w:color="auto"/>
      </w:divBdr>
    </w:div>
    <w:div w:id="580531070">
      <w:bodyDiv w:val="1"/>
      <w:marLeft w:val="0"/>
      <w:marRight w:val="0"/>
      <w:marTop w:val="0"/>
      <w:marBottom w:val="0"/>
      <w:divBdr>
        <w:top w:val="none" w:sz="0" w:space="0" w:color="auto"/>
        <w:left w:val="none" w:sz="0" w:space="0" w:color="auto"/>
        <w:bottom w:val="none" w:sz="0" w:space="0" w:color="auto"/>
        <w:right w:val="none" w:sz="0" w:space="0" w:color="auto"/>
      </w:divBdr>
    </w:div>
    <w:div w:id="99471877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892378684">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8</Pages>
  <Words>3159</Words>
  <Characters>18954</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55</cp:revision>
  <cp:lastPrinted>2018-08-24T10:11:00Z</cp:lastPrinted>
  <dcterms:created xsi:type="dcterms:W3CDTF">2018-08-22T06:38:00Z</dcterms:created>
  <dcterms:modified xsi:type="dcterms:W3CDTF">2020-06-29T09:46:00Z</dcterms:modified>
</cp:coreProperties>
</file>