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Dz.U. z 2019r. poz. 1373 z późn.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1005FD17"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1E6B48" w:rsidRPr="001E6B48">
        <w:rPr>
          <w:bCs/>
          <w:sz w:val="24"/>
          <w:szCs w:val="24"/>
          <w:u w:val="single"/>
        </w:rPr>
        <w:t xml:space="preserve">dyżurów medycznych w Klinicznym Oddziale Psychiatrycznym i Leczenia Stresu Bojowego przez lekarza w trakcie specjalizacji z psychiatrii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6FF07500" w14:textId="16D55D6C" w:rsidR="00883288" w:rsidRPr="001A7528" w:rsidRDefault="00883288" w:rsidP="00E04728">
      <w:pPr>
        <w:numPr>
          <w:ilvl w:val="0"/>
          <w:numId w:val="22"/>
        </w:numPr>
        <w:jc w:val="both"/>
        <w:rPr>
          <w:lang w:eastAsia="pl-PL"/>
        </w:rPr>
      </w:pPr>
      <w:r w:rsidRPr="001A7528">
        <w:rPr>
          <w:sz w:val="24"/>
          <w:szCs w:val="24"/>
          <w:lang w:eastAsia="pl-PL"/>
        </w:rPr>
        <w:t xml:space="preserve">pełnienie dyżurów </w:t>
      </w:r>
      <w:r w:rsidR="001E6B48">
        <w:rPr>
          <w:sz w:val="24"/>
          <w:szCs w:val="24"/>
          <w:lang w:eastAsia="pl-PL"/>
        </w:rPr>
        <w:t>medycznych</w:t>
      </w:r>
      <w:r w:rsidR="00E04728">
        <w:rPr>
          <w:sz w:val="24"/>
          <w:szCs w:val="24"/>
          <w:lang w:eastAsia="pl-PL"/>
        </w:rPr>
        <w:t xml:space="preserve"> w </w:t>
      </w:r>
      <w:r w:rsidR="00E04728" w:rsidRPr="00E04728">
        <w:rPr>
          <w:sz w:val="24"/>
          <w:szCs w:val="24"/>
          <w:lang w:eastAsia="pl-PL"/>
        </w:rPr>
        <w:t>Klinicznym Oddziale Psychiatrycznym i Leczenia Stresu Bojowego</w:t>
      </w:r>
      <w:r w:rsidRPr="001A7528">
        <w:rPr>
          <w:sz w:val="24"/>
          <w:szCs w:val="24"/>
          <w:lang w:eastAsia="pl-PL"/>
        </w:rPr>
        <w:t xml:space="preserve">, </w:t>
      </w:r>
    </w:p>
    <w:p w14:paraId="76C563FA" w14:textId="6CC26B8F" w:rsidR="00883288" w:rsidRPr="001A7528" w:rsidRDefault="00883288" w:rsidP="00883288">
      <w:pPr>
        <w:numPr>
          <w:ilvl w:val="0"/>
          <w:numId w:val="22"/>
        </w:numPr>
        <w:jc w:val="both"/>
        <w:rPr>
          <w:lang w:eastAsia="pl-PL"/>
        </w:rPr>
      </w:pPr>
      <w:r w:rsidRPr="001A7528">
        <w:rPr>
          <w:sz w:val="24"/>
          <w:szCs w:val="24"/>
          <w:lang w:eastAsia="pl-PL"/>
        </w:rPr>
        <w:t>konsultacje psychiatryczne</w:t>
      </w:r>
      <w:r>
        <w:rPr>
          <w:sz w:val="24"/>
          <w:szCs w:val="24"/>
          <w:lang w:eastAsia="pl-PL"/>
        </w:rPr>
        <w:t xml:space="preserve"> pacjentów</w:t>
      </w:r>
      <w:r w:rsidRPr="001A7528">
        <w:rPr>
          <w:sz w:val="24"/>
          <w:szCs w:val="24"/>
          <w:lang w:eastAsia="pl-PL"/>
        </w:rPr>
        <w:t xml:space="preserve"> w oddziałach 4WSzKzP ZOZ</w:t>
      </w:r>
      <w:r w:rsidR="001E6B48">
        <w:rPr>
          <w:sz w:val="24"/>
          <w:szCs w:val="24"/>
          <w:lang w:eastAsia="pl-PL"/>
        </w:rPr>
        <w:t xml:space="preserve"> w czasie dyżurów</w:t>
      </w:r>
      <w:r w:rsidRPr="001A7528">
        <w:rPr>
          <w:sz w:val="24"/>
          <w:szCs w:val="24"/>
          <w:lang w:eastAsia="pl-PL"/>
        </w:rPr>
        <w:t>,</w:t>
      </w:r>
    </w:p>
    <w:p w14:paraId="7DAD4AA5" w14:textId="54C50439" w:rsidR="002710B2" w:rsidRPr="00883288" w:rsidRDefault="00883288" w:rsidP="00883288">
      <w:pPr>
        <w:numPr>
          <w:ilvl w:val="0"/>
          <w:numId w:val="22"/>
        </w:numPr>
        <w:jc w:val="both"/>
        <w:rPr>
          <w:lang w:eastAsia="pl-PL"/>
        </w:rPr>
      </w:pPr>
      <w:r w:rsidRPr="001A7528">
        <w:rPr>
          <w:sz w:val="24"/>
          <w:szCs w:val="24"/>
          <w:lang w:eastAsia="pl-PL"/>
        </w:rPr>
        <w:t>prowadzenie dokumentacji medycznej,</w:t>
      </w:r>
    </w:p>
    <w:p w14:paraId="7F9AF86A" w14:textId="6F4DA632" w:rsidR="0080564B" w:rsidRPr="00674016" w:rsidRDefault="00485C6A" w:rsidP="002710B2">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80564B" w:rsidRPr="00E0108B">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80564B" w:rsidRPr="002040DD">
        <w:rPr>
          <w:rFonts w:ascii="Times New Roman" w:eastAsia="Times New Roman" w:hAnsi="Times New Roman" w:cs="Times New Roman"/>
          <w:color w:val="000000"/>
          <w:sz w:val="24"/>
          <w:szCs w:val="24"/>
          <w:lang w:eastAsia="pl-PL"/>
        </w:rPr>
        <w:t xml:space="preserve">     </w:t>
      </w:r>
      <w:r w:rsidR="0080564B" w:rsidRPr="00674016">
        <w:rPr>
          <w:rFonts w:ascii="Times New Roman" w:eastAsia="Times New Roman" w:hAnsi="Times New Roman" w:cs="Times New Roman"/>
          <w:color w:val="000000"/>
          <w:sz w:val="24"/>
          <w:szCs w:val="24"/>
          <w:lang w:eastAsia="pl-PL"/>
        </w:rPr>
        <w:t xml:space="preserve">             </w:t>
      </w:r>
    </w:p>
    <w:p w14:paraId="7738FB75" w14:textId="5EF677E3" w:rsidR="00417E7E" w:rsidRPr="00C51E00" w:rsidRDefault="00417E7E" w:rsidP="00962BEC">
      <w:pPr>
        <w:pStyle w:val="Akapitzlist"/>
        <w:numPr>
          <w:ilvl w:val="0"/>
          <w:numId w:val="1"/>
        </w:numPr>
        <w:jc w:val="both"/>
        <w:rPr>
          <w:sz w:val="24"/>
        </w:rPr>
      </w:pPr>
      <w:r w:rsidRPr="0015036B">
        <w:rPr>
          <w:rFonts w:eastAsia="Calibri"/>
          <w:sz w:val="24"/>
          <w:szCs w:val="22"/>
        </w:rPr>
        <w:t xml:space="preserve">Przyjmujący </w:t>
      </w:r>
      <w:r w:rsidR="00C51E00" w:rsidRPr="00C51E00">
        <w:rPr>
          <w:sz w:val="24"/>
        </w:rPr>
        <w:t xml:space="preserve">zamówienie zobowiązuje się do ciągłości udzielania świadczeń uwzględniających pracę Klinicznego Oddziału </w:t>
      </w:r>
      <w:r w:rsidR="00E04728" w:rsidRPr="001A7528">
        <w:rPr>
          <w:sz w:val="24"/>
        </w:rPr>
        <w:t>Psychiatrycznego i Leczenia Stresu Bojowego</w:t>
      </w:r>
      <w:r w:rsidR="00C51E00" w:rsidRPr="00C51E00">
        <w:rPr>
          <w:bCs/>
          <w:sz w:val="24"/>
        </w:rPr>
        <w:t xml:space="preserve"> </w:t>
      </w:r>
      <w:r w:rsidR="00E04728">
        <w:rPr>
          <w:sz w:val="24"/>
        </w:rPr>
        <w:t>(</w:t>
      </w:r>
      <w:r w:rsidR="00C51E00" w:rsidRPr="00C51E00">
        <w:rPr>
          <w:sz w:val="24"/>
        </w:rPr>
        <w:t>zwan</w:t>
      </w:r>
      <w:r w:rsidR="00E04728">
        <w:rPr>
          <w:sz w:val="24"/>
        </w:rPr>
        <w:t>ego</w:t>
      </w:r>
      <w:r w:rsidR="00C51E00" w:rsidRPr="00C51E00">
        <w:rPr>
          <w:sz w:val="24"/>
        </w:rPr>
        <w:t xml:space="preserve"> dalej oddziałem) w systemie pracy całodobowej przez siedem dni w tygodniu. Przyjmujący zamówienie będzie udzielał w godzinach </w:t>
      </w:r>
      <w:r w:rsidR="00173AF9" w:rsidRPr="00173AF9">
        <w:rPr>
          <w:b/>
          <w:bCs/>
          <w:sz w:val="24"/>
        </w:rPr>
        <w:t>(</w:t>
      </w:r>
      <w:r w:rsidR="001E6B48" w:rsidRPr="001E6B48">
        <w:rPr>
          <w:b/>
          <w:bCs/>
          <w:sz w:val="24"/>
        </w:rPr>
        <w:t>minimalnie 16 godz.  25 min. w miesiącu, maksymalnie 200 godz. w miesiącu</w:t>
      </w:r>
      <w:r w:rsidR="00173AF9" w:rsidRPr="00173AF9">
        <w:rPr>
          <w:b/>
          <w:bCs/>
          <w:sz w:val="24"/>
        </w:rPr>
        <w:t>)</w:t>
      </w:r>
      <w:r w:rsidR="00C51E00" w:rsidRPr="00C51E00">
        <w:rPr>
          <w:b/>
          <w:bCs/>
          <w:sz w:val="24"/>
        </w:rPr>
        <w:t xml:space="preserve"> </w:t>
      </w:r>
      <w:r w:rsidR="00C51E00" w:rsidRPr="00C51E00">
        <w:rPr>
          <w:sz w:val="24"/>
        </w:rPr>
        <w:t xml:space="preserve">ustalonych w harmonogramie pracy </w:t>
      </w:r>
      <w:r w:rsidR="00E04728" w:rsidRPr="00C51E00">
        <w:rPr>
          <w:sz w:val="24"/>
        </w:rPr>
        <w:t xml:space="preserve">Klinicznego Oddziału </w:t>
      </w:r>
      <w:r w:rsidR="00E04728" w:rsidRPr="001A7528">
        <w:rPr>
          <w:sz w:val="24"/>
        </w:rPr>
        <w:t>Psychiatrycznego i Leczenia Stresu Bojowego</w:t>
      </w:r>
      <w:r w:rsidR="00C51E00" w:rsidRPr="00C51E00">
        <w:rPr>
          <w:sz w:val="24"/>
        </w:rPr>
        <w:t xml:space="preserve"> w ramach dyżurów medycznych i na wezwanie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15CCBFAC" w14:textId="77777777" w:rsidR="00E04728" w:rsidRDefault="00E04728" w:rsidP="009250CB">
      <w:pPr>
        <w:jc w:val="center"/>
        <w:rPr>
          <w:sz w:val="24"/>
        </w:rPr>
      </w:pPr>
    </w:p>
    <w:p w14:paraId="26EBEC0E" w14:textId="77777777" w:rsidR="0046710F" w:rsidRDefault="0046710F" w:rsidP="009250CB">
      <w:pPr>
        <w:jc w:val="center"/>
        <w:rPr>
          <w:sz w:val="24"/>
        </w:rPr>
      </w:pPr>
    </w:p>
    <w:p w14:paraId="58535B11" w14:textId="0021ACB9" w:rsidR="009250CB" w:rsidRDefault="009250CB" w:rsidP="009250CB">
      <w:pPr>
        <w:jc w:val="center"/>
        <w:rPr>
          <w:sz w:val="24"/>
        </w:rPr>
      </w:pPr>
      <w:r>
        <w:rPr>
          <w:sz w:val="24"/>
        </w:rPr>
        <w:lastRenderedPageBreak/>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standardów udzielania świadczeń zdrowot</w:t>
      </w:r>
      <w:r w:rsidR="005A511C">
        <w:rPr>
          <w:sz w:val="24"/>
        </w:rPr>
        <w:t>klin</w:t>
      </w:r>
      <w:r>
        <w:rPr>
          <w:sz w:val="24"/>
        </w:rPr>
        <w:t>nych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6A151576" w14:textId="77777777" w:rsidR="009250CB" w:rsidRPr="000951DF" w:rsidRDefault="009250CB" w:rsidP="009250CB">
      <w:pPr>
        <w:ind w:left="360"/>
        <w:jc w:val="center"/>
        <w:rPr>
          <w:sz w:val="24"/>
        </w:rPr>
      </w:pPr>
      <w:r w:rsidRPr="000951DF">
        <w:rPr>
          <w:sz w:val="24"/>
        </w:rPr>
        <w:t>§ 3</w:t>
      </w:r>
    </w:p>
    <w:p w14:paraId="45E53459" w14:textId="0D430073" w:rsidR="009250CB" w:rsidRPr="000951DF" w:rsidRDefault="009250CB" w:rsidP="009250CB">
      <w:pPr>
        <w:numPr>
          <w:ilvl w:val="0"/>
          <w:numId w:val="4"/>
        </w:numPr>
        <w:jc w:val="both"/>
        <w:rPr>
          <w:sz w:val="24"/>
        </w:rPr>
      </w:pPr>
      <w:r w:rsidRPr="000951DF">
        <w:rPr>
          <w:sz w:val="24"/>
        </w:rPr>
        <w:t xml:space="preserve">Udzielający zamówienia oświadcza, że </w:t>
      </w:r>
      <w:r w:rsidR="00173AF9">
        <w:rPr>
          <w:sz w:val="24"/>
        </w:rPr>
        <w:t>oddział</w:t>
      </w:r>
      <w:r w:rsidR="009008AA">
        <w:rPr>
          <w:sz w:val="24"/>
        </w:rPr>
        <w:t xml:space="preserve"> </w:t>
      </w:r>
      <w:r w:rsidR="006304CD" w:rsidRPr="000951DF">
        <w:rPr>
          <w:sz w:val="24"/>
        </w:rPr>
        <w:t>określo</w:t>
      </w:r>
      <w:r w:rsidRPr="000951DF">
        <w:rPr>
          <w:sz w:val="24"/>
        </w:rPr>
        <w:t>n</w:t>
      </w:r>
      <w:r w:rsidR="00173AF9">
        <w:rPr>
          <w:sz w:val="24"/>
        </w:rPr>
        <w:t>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47D8B88F"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173AF9">
        <w:rPr>
          <w:sz w:val="24"/>
        </w:rPr>
        <w:t>oddziału</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292D82EA" w14:textId="77777777" w:rsidR="0046710F" w:rsidRDefault="0046710F" w:rsidP="009250CB">
      <w:pPr>
        <w:ind w:left="360"/>
        <w:jc w:val="center"/>
        <w:rPr>
          <w:sz w:val="24"/>
        </w:rPr>
      </w:pPr>
    </w:p>
    <w:p w14:paraId="38A6A976" w14:textId="1D5A3845" w:rsidR="009250CB" w:rsidRDefault="009250CB" w:rsidP="009250CB">
      <w:pPr>
        <w:ind w:left="360"/>
        <w:jc w:val="center"/>
        <w:rPr>
          <w:sz w:val="24"/>
        </w:rPr>
      </w:pPr>
      <w:r>
        <w:rPr>
          <w:sz w:val="24"/>
        </w:rPr>
        <w:t>§ 4</w:t>
      </w:r>
    </w:p>
    <w:p w14:paraId="4F099FA6" w14:textId="77777777" w:rsidR="00173AF9" w:rsidRPr="001A7528" w:rsidRDefault="00173AF9" w:rsidP="00173AF9">
      <w:pPr>
        <w:numPr>
          <w:ilvl w:val="0"/>
          <w:numId w:val="5"/>
        </w:numPr>
        <w:jc w:val="both"/>
        <w:rPr>
          <w:sz w:val="24"/>
        </w:rPr>
      </w:pPr>
      <w:r w:rsidRPr="001A7528">
        <w:rPr>
          <w:sz w:val="24"/>
        </w:rPr>
        <w:t>Udzielający zamówienia ma obowiązek zapewnienia niezbędnej do prawidłowego funkcjonowania</w:t>
      </w:r>
      <w:r w:rsidRPr="001A7528">
        <w:rPr>
          <w:bCs/>
          <w:sz w:val="24"/>
        </w:rPr>
        <w:t xml:space="preserve"> </w:t>
      </w:r>
      <w:r w:rsidRPr="001A7528">
        <w:rPr>
          <w:color w:val="000000"/>
          <w:sz w:val="24"/>
        </w:rPr>
        <w:t>miejsca udzielania świadczeń</w:t>
      </w:r>
      <w:r w:rsidRPr="001A7528">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3F3E8490" w14:textId="77777777" w:rsidR="00173AF9" w:rsidRPr="001A7528" w:rsidRDefault="00173AF9" w:rsidP="00173AF9">
      <w:pPr>
        <w:numPr>
          <w:ilvl w:val="0"/>
          <w:numId w:val="5"/>
        </w:numPr>
        <w:jc w:val="both"/>
        <w:rPr>
          <w:sz w:val="24"/>
        </w:rPr>
      </w:pPr>
      <w:r w:rsidRPr="001A7528">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5C707050" w14:textId="44A3DD03" w:rsidR="00173AF9" w:rsidRPr="001A7528" w:rsidRDefault="00173AF9" w:rsidP="00173AF9">
      <w:pPr>
        <w:numPr>
          <w:ilvl w:val="0"/>
          <w:numId w:val="5"/>
        </w:numPr>
        <w:jc w:val="both"/>
        <w:rPr>
          <w:sz w:val="24"/>
        </w:rPr>
      </w:pPr>
      <w:r w:rsidRPr="001A7528">
        <w:rPr>
          <w:sz w:val="24"/>
        </w:rPr>
        <w:t>Przyjmujący zamówienie oświadcza, iż wiadomym mu jest, że Udzielający zamówienia zawarł analogicznie umowy z innymi lekarzami prowadzącymi indywidualne specjalistyczne praktyki</w:t>
      </w:r>
      <w:r w:rsidRPr="001A7528">
        <w:rPr>
          <w:i/>
          <w:sz w:val="24"/>
        </w:rPr>
        <w:t xml:space="preserve"> </w:t>
      </w:r>
      <w:r w:rsidRPr="001A7528">
        <w:rPr>
          <w:sz w:val="24"/>
        </w:rPr>
        <w:t>lekarskie i nie wnosi do tego żadnych zastrzeżeń.</w:t>
      </w:r>
      <w:r w:rsidRPr="001A7528">
        <w:rPr>
          <w:i/>
          <w:sz w:val="24"/>
        </w:rPr>
        <w:t xml:space="preserve"> </w:t>
      </w:r>
      <w:r w:rsidRPr="001A7528">
        <w:rPr>
          <w:sz w:val="24"/>
        </w:rPr>
        <w:t xml:space="preserve">Funkcję koordynatora działalności wszystkich świadczeniodawców pełnić będzie </w:t>
      </w:r>
      <w:r w:rsidR="009A1DD7">
        <w:rPr>
          <w:sz w:val="24"/>
        </w:rPr>
        <w:t xml:space="preserve">Kierownik Klinicznego </w:t>
      </w:r>
      <w:r w:rsidRPr="001A7528">
        <w:rPr>
          <w:sz w:val="24"/>
        </w:rPr>
        <w:t>Oddziału Psychiatrycznego i Leczenia Stresu Bojowego, który w sprawach związanych z funkcjonowaniem kliniki/oddziału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1A7528">
        <w:rPr>
          <w:bCs/>
          <w:color w:val="000000"/>
          <w:sz w:val="24"/>
          <w:szCs w:val="24"/>
          <w:lang w:eastAsia="en-US"/>
        </w:rPr>
        <w:t>.</w:t>
      </w:r>
    </w:p>
    <w:p w14:paraId="53F540F3" w14:textId="77777777" w:rsidR="00C51E00" w:rsidRDefault="00C51E00" w:rsidP="009250CB">
      <w:pPr>
        <w:jc w:val="center"/>
        <w:rPr>
          <w:sz w:val="24"/>
        </w:rPr>
      </w:pPr>
    </w:p>
    <w:p w14:paraId="4B2F51B2" w14:textId="77777777" w:rsidR="0046710F" w:rsidRDefault="0046710F" w:rsidP="009250CB">
      <w:pPr>
        <w:jc w:val="center"/>
        <w:rPr>
          <w:sz w:val="24"/>
        </w:rPr>
      </w:pPr>
    </w:p>
    <w:p w14:paraId="3613C93A" w14:textId="7D64BC70" w:rsidR="009250CB" w:rsidRDefault="009250CB" w:rsidP="009250CB">
      <w:pPr>
        <w:jc w:val="center"/>
        <w:rPr>
          <w:sz w:val="24"/>
        </w:rPr>
      </w:pPr>
      <w:r>
        <w:rPr>
          <w:sz w:val="24"/>
        </w:rPr>
        <w:lastRenderedPageBreak/>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79863809" w14:textId="77777777" w:rsidR="009250CB" w:rsidRDefault="009250CB" w:rsidP="009250CB">
      <w:pPr>
        <w:jc w:val="both"/>
        <w:rPr>
          <w:sz w:val="24"/>
          <w:szCs w:val="24"/>
        </w:rPr>
      </w:pPr>
    </w:p>
    <w:p w14:paraId="7B157F31" w14:textId="77777777" w:rsidR="005A511C" w:rsidRDefault="005A511C" w:rsidP="009250CB">
      <w:pPr>
        <w:jc w:val="center"/>
        <w:rPr>
          <w:sz w:val="24"/>
        </w:rPr>
      </w:pPr>
    </w:p>
    <w:p w14:paraId="2D209A65" w14:textId="49CE07FC" w:rsidR="009250CB" w:rsidRDefault="009250CB" w:rsidP="009250CB">
      <w:pPr>
        <w:jc w:val="center"/>
        <w:rPr>
          <w:sz w:val="24"/>
          <w:szCs w:val="24"/>
        </w:rPr>
      </w:pPr>
      <w:r>
        <w:rPr>
          <w:sz w:val="24"/>
        </w:rPr>
        <w:lastRenderedPageBreak/>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7C9AFD1D"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60ED4302" w14:textId="77777777" w:rsidR="0046710F" w:rsidRDefault="0046710F" w:rsidP="0046710F">
      <w:pPr>
        <w:jc w:val="both"/>
        <w:rPr>
          <w:sz w:val="24"/>
        </w:rPr>
      </w:pPr>
    </w:p>
    <w:p w14:paraId="6115E887" w14:textId="77777777"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37A31223" w:rsidR="00143884" w:rsidRPr="003616AF" w:rsidRDefault="00143884" w:rsidP="003616AF">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3230E0">
        <w:rPr>
          <w:sz w:val="24"/>
        </w:rPr>
        <w:t xml:space="preserve">Kierownika </w:t>
      </w:r>
      <w:r w:rsidR="003616AF" w:rsidRPr="003616AF">
        <w:rPr>
          <w:sz w:val="24"/>
        </w:rPr>
        <w:t>Klinicznego Oddziału Psychiatrycznego i Leczenia Stresu Bojowego</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1C89B5AE" w:rsidR="009250CB" w:rsidRDefault="009250CB" w:rsidP="009250CB">
      <w:pPr>
        <w:jc w:val="center"/>
        <w:rPr>
          <w:sz w:val="24"/>
        </w:rPr>
      </w:pPr>
      <w:r>
        <w:rPr>
          <w:sz w:val="24"/>
        </w:rPr>
        <w:t>§ 24</w:t>
      </w:r>
    </w:p>
    <w:p w14:paraId="6A0B97CB" w14:textId="77777777" w:rsidR="0046710F" w:rsidRDefault="0046710F" w:rsidP="009250CB">
      <w:pPr>
        <w:jc w:val="center"/>
        <w:rPr>
          <w:sz w:val="24"/>
        </w:rPr>
      </w:pP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2393FEBB" w14:textId="77777777" w:rsidR="0046710F" w:rsidRDefault="0046710F" w:rsidP="009250CB">
      <w:pPr>
        <w:jc w:val="center"/>
        <w:rPr>
          <w:sz w:val="24"/>
        </w:rPr>
      </w:pPr>
    </w:p>
    <w:p w14:paraId="7B66AB8D" w14:textId="4A7FCACD"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4ACBD836" w14:textId="77777777" w:rsidR="00122DEC" w:rsidRDefault="00122DEC"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1CBE5AB"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3828365A"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35D9061"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22408D81" w14:textId="77777777" w:rsidR="0046710F" w:rsidRDefault="0046710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3A491F3F"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lastRenderedPageBreak/>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3B88" w14:textId="2C6EACEC" w:rsidR="00E730D8" w:rsidRDefault="009250CB">
    <w:pPr>
      <w:pStyle w:val="Stopka"/>
      <w:jc w:val="center"/>
    </w:pPr>
    <w:r>
      <w:fldChar w:fldCharType="begin"/>
    </w:r>
    <w:r>
      <w:instrText xml:space="preserve"> PAGE </w:instrText>
    </w:r>
    <w:r>
      <w:fldChar w:fldCharType="separate"/>
    </w:r>
    <w:r w:rsidR="0046710F">
      <w:rPr>
        <w:noProof/>
      </w:rPr>
      <w:t>8</w:t>
    </w:r>
    <w:r>
      <w:fldChar w:fldCharType="end"/>
    </w:r>
  </w:p>
  <w:p w14:paraId="0EEAA5AE" w14:textId="77777777" w:rsidR="00E730D8" w:rsidRDefault="001E6B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E8002" w14:textId="77777777" w:rsidR="00E730D8" w:rsidRDefault="001E6B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0CB"/>
    <w:rsid w:val="0004557A"/>
    <w:rsid w:val="0005150E"/>
    <w:rsid w:val="000872FB"/>
    <w:rsid w:val="000951DF"/>
    <w:rsid w:val="000C46EA"/>
    <w:rsid w:val="000D7338"/>
    <w:rsid w:val="000E7353"/>
    <w:rsid w:val="00122DEC"/>
    <w:rsid w:val="00142F5C"/>
    <w:rsid w:val="00143884"/>
    <w:rsid w:val="0015036B"/>
    <w:rsid w:val="00157974"/>
    <w:rsid w:val="00173AF9"/>
    <w:rsid w:val="00186972"/>
    <w:rsid w:val="0019055A"/>
    <w:rsid w:val="001E6B48"/>
    <w:rsid w:val="001F7AD7"/>
    <w:rsid w:val="00213DC9"/>
    <w:rsid w:val="0022716C"/>
    <w:rsid w:val="0025168C"/>
    <w:rsid w:val="002707D2"/>
    <w:rsid w:val="002710B2"/>
    <w:rsid w:val="002805A5"/>
    <w:rsid w:val="002840AB"/>
    <w:rsid w:val="002E6663"/>
    <w:rsid w:val="00314887"/>
    <w:rsid w:val="003230E0"/>
    <w:rsid w:val="00334A84"/>
    <w:rsid w:val="003616AF"/>
    <w:rsid w:val="003B2D51"/>
    <w:rsid w:val="003B48EC"/>
    <w:rsid w:val="003E2AB5"/>
    <w:rsid w:val="00417E7E"/>
    <w:rsid w:val="00450C38"/>
    <w:rsid w:val="004668D7"/>
    <w:rsid w:val="00467103"/>
    <w:rsid w:val="0046710F"/>
    <w:rsid w:val="00485C6A"/>
    <w:rsid w:val="004925D5"/>
    <w:rsid w:val="004B5F1F"/>
    <w:rsid w:val="004C51C7"/>
    <w:rsid w:val="004E58B0"/>
    <w:rsid w:val="00592491"/>
    <w:rsid w:val="005A511C"/>
    <w:rsid w:val="005A76BB"/>
    <w:rsid w:val="005C18F9"/>
    <w:rsid w:val="005D2CF7"/>
    <w:rsid w:val="006304CD"/>
    <w:rsid w:val="00646BCC"/>
    <w:rsid w:val="00652C8A"/>
    <w:rsid w:val="00653059"/>
    <w:rsid w:val="00662082"/>
    <w:rsid w:val="006B6CE7"/>
    <w:rsid w:val="006C0FB0"/>
    <w:rsid w:val="006C622F"/>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A22220"/>
    <w:rsid w:val="00A35B39"/>
    <w:rsid w:val="00A47E73"/>
    <w:rsid w:val="00AD1AE3"/>
    <w:rsid w:val="00B1105C"/>
    <w:rsid w:val="00B313BA"/>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E0108B"/>
    <w:rsid w:val="00E04728"/>
    <w:rsid w:val="00E052FC"/>
    <w:rsid w:val="00E10A62"/>
    <w:rsid w:val="00E23851"/>
    <w:rsid w:val="00E33AC1"/>
    <w:rsid w:val="00E97C28"/>
    <w:rsid w:val="00F70B6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8</Pages>
  <Words>3150</Words>
  <Characters>18905</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Daria Abadżijewa</cp:lastModifiedBy>
  <cp:revision>52</cp:revision>
  <cp:lastPrinted>2018-08-24T10:11:00Z</cp:lastPrinted>
  <dcterms:created xsi:type="dcterms:W3CDTF">2018-08-22T06:38:00Z</dcterms:created>
  <dcterms:modified xsi:type="dcterms:W3CDTF">2020-06-28T18:12:00Z</dcterms:modified>
</cp:coreProperties>
</file>