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3EE5CBCE"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2B2A10" w:rsidRPr="002B2A10">
        <w:rPr>
          <w:bCs/>
          <w:color w:val="000000"/>
          <w:sz w:val="24"/>
          <w:szCs w:val="24"/>
          <w:u w:val="single"/>
          <w:lang w:eastAsia="en-US"/>
        </w:rPr>
        <w:t xml:space="preserve">lekarza podstawowej opieki zdrowotnej w Przychodni POZ przy Centrum Szkolenia Wojsk Inżynieryjnych i Chemicznych we Wrocławiu, </w:t>
      </w:r>
      <w:r w:rsidR="002B2A10">
        <w:rPr>
          <w:bCs/>
          <w:color w:val="000000"/>
          <w:sz w:val="24"/>
          <w:szCs w:val="24"/>
          <w:u w:val="single"/>
          <w:lang w:eastAsia="en-US"/>
        </w:rPr>
        <w:br w:type="textWrapping" w:clear="all"/>
      </w:r>
      <w:r w:rsidR="002B2A10" w:rsidRPr="002B2A10">
        <w:rPr>
          <w:bCs/>
          <w:color w:val="000000"/>
          <w:sz w:val="24"/>
          <w:szCs w:val="24"/>
          <w:u w:val="single"/>
          <w:lang w:eastAsia="en-US"/>
        </w:rPr>
        <w:t>ul. Obornicka 108</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741F07C2" w14:textId="77777777" w:rsidR="002B2A10" w:rsidRPr="006E4D6A" w:rsidRDefault="002B2A10" w:rsidP="002B2A10">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udzielanie świadczeń medycznych w warunkach ambulatoryjnych,</w:t>
      </w:r>
    </w:p>
    <w:p w14:paraId="657993DC" w14:textId="77777777" w:rsidR="002B2A10" w:rsidRPr="006E4D6A" w:rsidRDefault="002B2A10" w:rsidP="002B2A10">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udzielanie świadczeń medycznych w domu pacjenta w przypadkach uzasadnionych medycznie,</w:t>
      </w:r>
    </w:p>
    <w:p w14:paraId="042A5ED4" w14:textId="77777777" w:rsidR="002B2A10" w:rsidRPr="006E4D6A" w:rsidRDefault="002B2A10" w:rsidP="002B2A10">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szczepienia ochronne realizowane zgodnie z zasadami określonymi w przepisach o zapobieganiu oraz zwalczaniu zakażeń i chorób zakaźnych u ludzi,</w:t>
      </w:r>
    </w:p>
    <w:p w14:paraId="6884A0D0" w14:textId="77777777" w:rsidR="002B2A10" w:rsidRPr="006E4D6A" w:rsidRDefault="002B2A10" w:rsidP="002B2A10">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prowadzenie dokumentacji medycznej</w:t>
      </w:r>
    </w:p>
    <w:p w14:paraId="431A3570" w14:textId="77777777" w:rsidR="002B2A10" w:rsidRPr="006E4D6A" w:rsidRDefault="002B2A10" w:rsidP="002B2A10">
      <w:pPr>
        <w:pStyle w:val="Bezodstpw"/>
        <w:numPr>
          <w:ilvl w:val="0"/>
          <w:numId w:val="22"/>
        </w:numPr>
        <w:rPr>
          <w:rFonts w:ascii="Times New Roman" w:hAnsi="Times New Roman" w:cs="Times New Roman"/>
          <w:color w:val="000000"/>
          <w:sz w:val="24"/>
        </w:rPr>
      </w:pPr>
      <w:r w:rsidRPr="006E4D6A">
        <w:rPr>
          <w:rFonts w:ascii="Times New Roman" w:hAnsi="Times New Roman" w:cs="Times New Roman"/>
          <w:color w:val="000000"/>
          <w:sz w:val="24"/>
        </w:rPr>
        <w:t xml:space="preserve">wykonywanie innych świadczeń bezpośrednio związanych z działalnością POZ </w:t>
      </w:r>
    </w:p>
    <w:p w14:paraId="7F9AF86A" w14:textId="0904542A" w:rsidR="0080564B" w:rsidRPr="002B2A10" w:rsidRDefault="002B2A10" w:rsidP="002B2A10">
      <w:pPr>
        <w:pStyle w:val="Bezodstpw"/>
        <w:numPr>
          <w:ilvl w:val="0"/>
          <w:numId w:val="22"/>
        </w:numPr>
        <w:rPr>
          <w:rFonts w:ascii="Times New Roman" w:eastAsia="Times New Roman" w:hAnsi="Times New Roman" w:cs="Times New Roman"/>
          <w:sz w:val="24"/>
          <w:szCs w:val="24"/>
          <w:lang w:eastAsia="pl-PL"/>
        </w:rPr>
      </w:pPr>
      <w:r w:rsidRPr="006E4D6A">
        <w:rPr>
          <w:rFonts w:ascii="Times New Roman" w:hAnsi="Times New Roman" w:cs="Times New Roman"/>
          <w:color w:val="000000"/>
          <w:sz w:val="24"/>
        </w:rPr>
        <w:t>bezwzględny nakaz korzystania z zaordynowanego programu celem rejestracji pełnych przebiegów realizowanych w komórkach procesów leczenia i wszystkich działań podejmowanych wobec pacjenta w zakresie przyznanych uprawnień.</w:t>
      </w:r>
      <w:r w:rsidRPr="005971A1">
        <w:rPr>
          <w:rFonts w:ascii="Times New Roman" w:hAnsi="Times New Roman" w:cs="Times New Roman"/>
          <w:color w:val="000000"/>
          <w:sz w:val="24"/>
          <w:szCs w:val="24"/>
          <w:lang w:eastAsia="pl-PL"/>
        </w:rPr>
        <w:t xml:space="preserve">     </w:t>
      </w:r>
    </w:p>
    <w:p w14:paraId="007F5924" w14:textId="0DAF636A" w:rsidR="0010497B" w:rsidRDefault="00417E7E" w:rsidP="0010497B">
      <w:pPr>
        <w:pStyle w:val="Akapitzlist"/>
        <w:numPr>
          <w:ilvl w:val="0"/>
          <w:numId w:val="1"/>
        </w:numPr>
        <w:jc w:val="both"/>
        <w:rPr>
          <w:sz w:val="24"/>
        </w:rPr>
      </w:pPr>
      <w:r w:rsidRPr="0015036B">
        <w:rPr>
          <w:rFonts w:eastAsia="Calibri"/>
          <w:sz w:val="24"/>
          <w:szCs w:val="22"/>
        </w:rPr>
        <w:t xml:space="preserve">Przyjmujący </w:t>
      </w:r>
      <w:r w:rsidR="0010497B" w:rsidRPr="00047887">
        <w:rPr>
          <w:sz w:val="24"/>
        </w:rPr>
        <w:t>zamówienie zobowiązuje się do ciągłości udzielania świadczeń zdrowotnych uwzględniających pracę</w:t>
      </w:r>
      <w:r w:rsidR="0010497B" w:rsidRPr="00047887">
        <w:rPr>
          <w:bCs/>
          <w:sz w:val="24"/>
        </w:rPr>
        <w:t xml:space="preserve"> </w:t>
      </w:r>
      <w:r w:rsidR="002B2A10" w:rsidRPr="00037EAC">
        <w:rPr>
          <w:sz w:val="24"/>
        </w:rPr>
        <w:t>Przychodni POZ przy Centrum Szkolenia Wojsk Inżynieryjnych i Chemicznych we Wrocławiu, ul. Obornicka 108</w:t>
      </w:r>
      <w:r w:rsidR="002B2A10" w:rsidRPr="00047887">
        <w:rPr>
          <w:bCs/>
          <w:sz w:val="24"/>
        </w:rPr>
        <w:t xml:space="preserve"> </w:t>
      </w:r>
      <w:r w:rsidR="0010497B">
        <w:rPr>
          <w:sz w:val="24"/>
        </w:rPr>
        <w:t>(</w:t>
      </w:r>
      <w:r w:rsidR="0010497B" w:rsidRPr="00047887">
        <w:rPr>
          <w:sz w:val="24"/>
        </w:rPr>
        <w:t>zwan</w:t>
      </w:r>
      <w:r w:rsidR="0010497B">
        <w:rPr>
          <w:sz w:val="24"/>
        </w:rPr>
        <w:t>ej</w:t>
      </w:r>
      <w:r w:rsidR="0010497B" w:rsidRPr="00047887">
        <w:rPr>
          <w:sz w:val="24"/>
        </w:rPr>
        <w:t xml:space="preserve"> dalej </w:t>
      </w:r>
      <w:r w:rsidR="002B2A10">
        <w:rPr>
          <w:sz w:val="24"/>
        </w:rPr>
        <w:t>przychodnią</w:t>
      </w:r>
      <w:r w:rsidR="0010497B" w:rsidRPr="00047887">
        <w:rPr>
          <w:sz w:val="24"/>
        </w:rPr>
        <w:t>)</w:t>
      </w:r>
      <w:r w:rsidR="0010497B" w:rsidRPr="00047887">
        <w:rPr>
          <w:bCs/>
          <w:sz w:val="24"/>
          <w:szCs w:val="24"/>
        </w:rPr>
        <w:t xml:space="preserve">. </w:t>
      </w:r>
      <w:r w:rsidR="0010497B" w:rsidRPr="00047887">
        <w:rPr>
          <w:sz w:val="24"/>
        </w:rPr>
        <w:t xml:space="preserve">Przyjmujący zamówienie będzie udzielał świadczeń w dniach od poniedziałku do piątku zgodnie z harmonogramem </w:t>
      </w:r>
      <w:r w:rsidR="002B2A10" w:rsidRPr="002B2A10">
        <w:rPr>
          <w:b/>
          <w:bCs/>
          <w:sz w:val="24"/>
        </w:rPr>
        <w:t xml:space="preserve">(max.100 godz. w miesiącu)  </w:t>
      </w:r>
      <w:r w:rsidR="0010497B" w:rsidRPr="00047887">
        <w:rPr>
          <w:sz w:val="24"/>
        </w:rPr>
        <w:t xml:space="preserve">pracy </w:t>
      </w:r>
      <w:r w:rsidR="002B2A10" w:rsidRPr="00037EAC">
        <w:rPr>
          <w:sz w:val="24"/>
        </w:rPr>
        <w:t>Przychodni POZ przy Centrum Szkolenia Wojsk Inżynieryjnych i Chemicznych we Wrocławiu, ul. Obornicka 108</w:t>
      </w:r>
      <w:r w:rsidR="002B2A10" w:rsidRPr="00047887">
        <w:rPr>
          <w:bCs/>
          <w:sz w:val="24"/>
        </w:rPr>
        <w:t xml:space="preserve"> </w:t>
      </w:r>
      <w:r w:rsidR="0010497B" w:rsidRPr="00047887">
        <w:rPr>
          <w:sz w:val="24"/>
        </w:rPr>
        <w:t>na co Przyjmujący Zamówienie wyraża zgodę.</w:t>
      </w:r>
    </w:p>
    <w:p w14:paraId="7738FB75" w14:textId="3A79AE4A" w:rsidR="00417E7E" w:rsidRDefault="00417E7E" w:rsidP="0010497B">
      <w:pPr>
        <w:pStyle w:val="Akapitzlist"/>
        <w:ind w:left="340"/>
        <w:jc w:val="both"/>
        <w:rPr>
          <w:sz w:val="24"/>
        </w:rPr>
      </w:pPr>
    </w:p>
    <w:p w14:paraId="69201CE8" w14:textId="286427E9" w:rsidR="006D4D3B" w:rsidRDefault="006D4D3B" w:rsidP="0010497B">
      <w:pPr>
        <w:pStyle w:val="Akapitzlist"/>
        <w:ind w:left="340"/>
        <w:jc w:val="both"/>
        <w:rPr>
          <w:sz w:val="24"/>
        </w:rPr>
      </w:pP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2AA96134" w14:textId="77777777" w:rsidR="00321D07" w:rsidRDefault="00321D07" w:rsidP="009250CB">
      <w:pPr>
        <w:jc w:val="center"/>
        <w:rPr>
          <w:sz w:val="24"/>
        </w:rPr>
      </w:pPr>
    </w:p>
    <w:p w14:paraId="58535B11" w14:textId="314E79F4" w:rsidR="009250CB" w:rsidRDefault="009250CB" w:rsidP="009250CB">
      <w:pPr>
        <w:jc w:val="center"/>
        <w:rPr>
          <w:sz w:val="24"/>
        </w:rPr>
      </w:pPr>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3E96B749" w14:textId="77777777" w:rsidR="00321D07" w:rsidRDefault="00321D07" w:rsidP="009250CB">
      <w:pPr>
        <w:ind w:left="360"/>
        <w:jc w:val="center"/>
        <w:rPr>
          <w:sz w:val="24"/>
        </w:rPr>
      </w:pPr>
    </w:p>
    <w:p w14:paraId="6A151576" w14:textId="3EAAEEC4" w:rsidR="009250CB" w:rsidRPr="000951DF" w:rsidRDefault="009250CB" w:rsidP="009250CB">
      <w:pPr>
        <w:ind w:left="360"/>
        <w:jc w:val="center"/>
        <w:rPr>
          <w:sz w:val="24"/>
        </w:rPr>
      </w:pPr>
      <w:r w:rsidRPr="000951DF">
        <w:rPr>
          <w:sz w:val="24"/>
        </w:rPr>
        <w:t>§ 3</w:t>
      </w:r>
    </w:p>
    <w:p w14:paraId="45E53459" w14:textId="2E88052B" w:rsidR="009250CB" w:rsidRPr="000951DF" w:rsidRDefault="009250CB" w:rsidP="009250CB">
      <w:pPr>
        <w:numPr>
          <w:ilvl w:val="0"/>
          <w:numId w:val="4"/>
        </w:numPr>
        <w:jc w:val="both"/>
        <w:rPr>
          <w:sz w:val="24"/>
        </w:rPr>
      </w:pPr>
      <w:r w:rsidRPr="000951DF">
        <w:rPr>
          <w:sz w:val="24"/>
        </w:rPr>
        <w:t xml:space="preserve">Udzielający zamówienia oświadcza, że </w:t>
      </w:r>
      <w:r w:rsidR="002B2A10">
        <w:rPr>
          <w:sz w:val="24"/>
        </w:rPr>
        <w:t>przychodnia</w:t>
      </w:r>
      <w:r w:rsidR="0010497B">
        <w:rPr>
          <w:sz w:val="24"/>
        </w:rPr>
        <w:t xml:space="preserve"> określona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4FB3EEE9"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2B2A10">
        <w:rPr>
          <w:sz w:val="24"/>
        </w:rPr>
        <w:t>przychodni</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204E449" w14:textId="77777777" w:rsidR="00321D07" w:rsidRDefault="00321D07" w:rsidP="009250CB">
      <w:pPr>
        <w:ind w:left="360"/>
        <w:jc w:val="center"/>
        <w:rPr>
          <w:sz w:val="24"/>
        </w:rPr>
      </w:pPr>
    </w:p>
    <w:p w14:paraId="38A6A976" w14:textId="5C6FA474" w:rsidR="009250CB" w:rsidRDefault="009250CB" w:rsidP="009250CB">
      <w:pPr>
        <w:ind w:left="360"/>
        <w:jc w:val="center"/>
        <w:rPr>
          <w:sz w:val="24"/>
        </w:rPr>
      </w:pPr>
      <w:r>
        <w:rPr>
          <w:sz w:val="24"/>
        </w:rPr>
        <w:t>§ 4</w:t>
      </w:r>
    </w:p>
    <w:p w14:paraId="3E72D7C8" w14:textId="77777777" w:rsidR="002B2A10" w:rsidRPr="00F77C60" w:rsidRDefault="002B2A10" w:rsidP="002B2A1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przychodni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14:paraId="56CCEEEB" w14:textId="77777777" w:rsidR="002B2A10" w:rsidRPr="00F77C60" w:rsidRDefault="002B2A10" w:rsidP="002B2A1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0EF6905B" w14:textId="77777777" w:rsidR="002B2A10" w:rsidRPr="00216C12" w:rsidRDefault="002B2A10" w:rsidP="002B2A10">
      <w:pPr>
        <w:numPr>
          <w:ilvl w:val="0"/>
          <w:numId w:val="5"/>
        </w:numPr>
        <w:jc w:val="both"/>
        <w:rPr>
          <w:sz w:val="24"/>
        </w:rPr>
      </w:pPr>
      <w:r w:rsidRPr="00F77C60">
        <w:rPr>
          <w:sz w:val="24"/>
        </w:rPr>
        <w:t xml:space="preserve">Przyjmujący </w:t>
      </w:r>
      <w:r>
        <w:rPr>
          <w:sz w:val="24"/>
        </w:rPr>
        <w:t>zamówienie oświadcza, iż wiadomym mu jest, że Udzielający zamówienia zawarł analogicznie umowy z innymi lekarzami prowadzącymi indywidualne praktyki</w:t>
      </w:r>
      <w:r>
        <w:rPr>
          <w:i/>
          <w:sz w:val="24"/>
        </w:rPr>
        <w:t xml:space="preserve"> </w:t>
      </w:r>
      <w:r>
        <w:rPr>
          <w:sz w:val="24"/>
        </w:rPr>
        <w:t>lekarskie i nie wnosi do tego żadnych zastrzeżeń.</w:t>
      </w:r>
      <w:r>
        <w:rPr>
          <w:i/>
          <w:sz w:val="24"/>
        </w:rPr>
        <w:t xml:space="preserve"> </w:t>
      </w:r>
      <w:r w:rsidRPr="002B2A10">
        <w:rPr>
          <w:bCs/>
          <w:sz w:val="24"/>
        </w:rPr>
        <w:t>Funkcję koordynatora działalności wszystkich świadczeniodawców pełnić będzie Koordynator Podstawowej Opieki Zdrowotnej</w:t>
      </w:r>
      <w:r>
        <w:rPr>
          <w:sz w:val="24"/>
          <w:szCs w:val="24"/>
        </w:rPr>
        <w:t>, który</w:t>
      </w:r>
      <w:r>
        <w:rPr>
          <w:sz w:val="24"/>
        </w:rPr>
        <w:t xml:space="preserve"> w </w:t>
      </w:r>
      <w:r>
        <w:rPr>
          <w:sz w:val="24"/>
        </w:rPr>
        <w:lastRenderedPageBreak/>
        <w:t xml:space="preserve">sprawach związanych z funkcjonowaniem </w:t>
      </w:r>
      <w:r>
        <w:rPr>
          <w:bCs/>
          <w:sz w:val="24"/>
          <w:szCs w:val="24"/>
        </w:rPr>
        <w:t>przychodni</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szCs w:val="24"/>
        </w:rPr>
        <w:t xml:space="preserve"> </w:t>
      </w:r>
      <w:r>
        <w:rPr>
          <w:bCs/>
          <w:sz w:val="24"/>
          <w:szCs w:val="24"/>
        </w:rPr>
        <w:t>przychodni</w:t>
      </w:r>
      <w:r>
        <w:rPr>
          <w:color w:val="000000"/>
          <w:sz w:val="24"/>
          <w:szCs w:val="24"/>
        </w:rPr>
        <w:t>.</w:t>
      </w:r>
    </w:p>
    <w:p w14:paraId="53F540F3" w14:textId="77777777" w:rsidR="00C51E00" w:rsidRDefault="00C51E00" w:rsidP="009250CB">
      <w:pPr>
        <w:jc w:val="center"/>
        <w:rPr>
          <w:sz w:val="24"/>
        </w:rPr>
      </w:pPr>
    </w:p>
    <w:p w14:paraId="3613C93A" w14:textId="43880359" w:rsidR="009250CB" w:rsidRDefault="009250CB" w:rsidP="009250CB">
      <w:pPr>
        <w:jc w:val="center"/>
        <w:rPr>
          <w:sz w:val="24"/>
        </w:rPr>
      </w:pPr>
      <w:r>
        <w:rPr>
          <w:sz w:val="24"/>
        </w:rPr>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3C7FCF62"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2D209A65" w14:textId="49CE07FC"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7777777" w:rsidR="009250CB" w:rsidRDefault="009250CB" w:rsidP="009250CB">
      <w:pPr>
        <w:numPr>
          <w:ilvl w:val="0"/>
          <w:numId w:val="12"/>
        </w:numPr>
        <w:jc w:val="both"/>
        <w:rPr>
          <w:sz w:val="24"/>
        </w:rPr>
      </w:pPr>
      <w:r>
        <w:rPr>
          <w:sz w:val="24"/>
        </w:rPr>
        <w:lastRenderedPageBreak/>
        <w:t>Udzielający zamówienie jest zobowiązany do zapewnienia pełnej sprawności wszelkich urządzeń wymienionych powyżej.</w:t>
      </w: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2E5B5775" w:rsidR="00143884" w:rsidRPr="00BE7500" w:rsidRDefault="00143884" w:rsidP="00BE7500">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w:t>
      </w:r>
      <w:r w:rsidRPr="002B2A10">
        <w:rPr>
          <w:sz w:val="24"/>
        </w:rPr>
        <w:t xml:space="preserve">przez </w:t>
      </w:r>
      <w:r w:rsidR="002B2A10" w:rsidRPr="002B2A10">
        <w:rPr>
          <w:sz w:val="24"/>
        </w:rPr>
        <w:t>Koordynator Podstawowej Opieki Zdrowotnej</w:t>
      </w:r>
      <w:r w:rsidR="00BE7500" w:rsidRPr="002B2A10">
        <w:rPr>
          <w:sz w:val="24"/>
        </w:rPr>
        <w:t>.</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55D54C5D" w14:textId="77777777" w:rsidR="002B2A10" w:rsidRDefault="002B2A10" w:rsidP="009250CB">
      <w:pPr>
        <w:jc w:val="center"/>
        <w:rPr>
          <w:sz w:val="24"/>
        </w:rPr>
      </w:pPr>
    </w:p>
    <w:p w14:paraId="7E5886F7" w14:textId="12A16CBD"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7FC1C777" w14:textId="77777777" w:rsidR="002B2A10" w:rsidRDefault="002B2A10" w:rsidP="009250CB">
      <w:pPr>
        <w:jc w:val="center"/>
        <w:rPr>
          <w:sz w:val="24"/>
        </w:rPr>
      </w:pPr>
    </w:p>
    <w:p w14:paraId="0F198039" w14:textId="72DF68BB"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2C51D8BB" w14:textId="77777777" w:rsidR="002B2A10" w:rsidRDefault="002B2A10" w:rsidP="009250CB">
      <w:pPr>
        <w:jc w:val="center"/>
        <w:rPr>
          <w:sz w:val="24"/>
        </w:rPr>
      </w:pPr>
    </w:p>
    <w:p w14:paraId="7B66AB8D" w14:textId="7FE26BE3"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ED72CE6" w14:textId="77777777" w:rsidR="002B2A10" w:rsidRDefault="002B2A1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6A508F8" w14:textId="77777777" w:rsidR="002B2A10" w:rsidRDefault="002B2A1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03A76A2" w14:textId="77777777" w:rsidR="002B2A10" w:rsidRDefault="002B2A1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6455F23A"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39F31AD8" w14:textId="77777777" w:rsidR="009250CB" w:rsidRDefault="009250CB" w:rsidP="009250CB">
      <w:pPr>
        <w:jc w:val="center"/>
        <w:rPr>
          <w:sz w:val="24"/>
        </w:rPr>
      </w:pPr>
      <w:r>
        <w:rPr>
          <w:sz w:val="24"/>
        </w:rPr>
        <w:lastRenderedPageBreak/>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67EA1268" w:rsidR="00E730D8" w:rsidRDefault="009250CB">
    <w:pPr>
      <w:pStyle w:val="Stopka"/>
      <w:jc w:val="center"/>
    </w:pPr>
    <w:r>
      <w:fldChar w:fldCharType="begin"/>
    </w:r>
    <w:r>
      <w:instrText xml:space="preserve"> PAGE </w:instrText>
    </w:r>
    <w:r>
      <w:fldChar w:fldCharType="separate"/>
    </w:r>
    <w:r w:rsidR="00F92E8C">
      <w:rPr>
        <w:noProof/>
      </w:rPr>
      <w:t>8</w:t>
    </w:r>
    <w:r>
      <w:fldChar w:fldCharType="end"/>
    </w:r>
  </w:p>
  <w:p w14:paraId="0EEAA5AE" w14:textId="77777777" w:rsidR="00E730D8" w:rsidRDefault="002B2A1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2B2A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4557A"/>
    <w:rsid w:val="0005150E"/>
    <w:rsid w:val="000872FB"/>
    <w:rsid w:val="000951DF"/>
    <w:rsid w:val="000C46EA"/>
    <w:rsid w:val="000D7338"/>
    <w:rsid w:val="000E7353"/>
    <w:rsid w:val="0010497B"/>
    <w:rsid w:val="00122DEC"/>
    <w:rsid w:val="00142F5C"/>
    <w:rsid w:val="00143884"/>
    <w:rsid w:val="0015036B"/>
    <w:rsid w:val="00157974"/>
    <w:rsid w:val="00173AF9"/>
    <w:rsid w:val="00186972"/>
    <w:rsid w:val="0019055A"/>
    <w:rsid w:val="001F7AD7"/>
    <w:rsid w:val="00213DC9"/>
    <w:rsid w:val="0022716C"/>
    <w:rsid w:val="0025168C"/>
    <w:rsid w:val="002707D2"/>
    <w:rsid w:val="002710B2"/>
    <w:rsid w:val="002805A5"/>
    <w:rsid w:val="002840AB"/>
    <w:rsid w:val="002B2A10"/>
    <w:rsid w:val="002E6663"/>
    <w:rsid w:val="00314887"/>
    <w:rsid w:val="00321D07"/>
    <w:rsid w:val="003230E0"/>
    <w:rsid w:val="00334A84"/>
    <w:rsid w:val="003616AF"/>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6D4D3B"/>
    <w:rsid w:val="0073266E"/>
    <w:rsid w:val="0075601E"/>
    <w:rsid w:val="0080564B"/>
    <w:rsid w:val="00846E93"/>
    <w:rsid w:val="00862B77"/>
    <w:rsid w:val="00874784"/>
    <w:rsid w:val="008830AD"/>
    <w:rsid w:val="00883288"/>
    <w:rsid w:val="009008AA"/>
    <w:rsid w:val="009020F7"/>
    <w:rsid w:val="009250CB"/>
    <w:rsid w:val="009271DB"/>
    <w:rsid w:val="00940C6D"/>
    <w:rsid w:val="00962BEC"/>
    <w:rsid w:val="00976C0B"/>
    <w:rsid w:val="009A1DD7"/>
    <w:rsid w:val="00A22220"/>
    <w:rsid w:val="00A35B39"/>
    <w:rsid w:val="00A47E73"/>
    <w:rsid w:val="00B1105C"/>
    <w:rsid w:val="00B313BA"/>
    <w:rsid w:val="00B93E35"/>
    <w:rsid w:val="00BE7500"/>
    <w:rsid w:val="00C02CE6"/>
    <w:rsid w:val="00C05602"/>
    <w:rsid w:val="00C51E00"/>
    <w:rsid w:val="00C51E4A"/>
    <w:rsid w:val="00CB072D"/>
    <w:rsid w:val="00CC1680"/>
    <w:rsid w:val="00CE4F4A"/>
    <w:rsid w:val="00CE5A61"/>
    <w:rsid w:val="00CE5CA6"/>
    <w:rsid w:val="00D00BF7"/>
    <w:rsid w:val="00D062C6"/>
    <w:rsid w:val="00D166C1"/>
    <w:rsid w:val="00D4081E"/>
    <w:rsid w:val="00D7059D"/>
    <w:rsid w:val="00D749F8"/>
    <w:rsid w:val="00DC01FB"/>
    <w:rsid w:val="00DD31E3"/>
    <w:rsid w:val="00E0108B"/>
    <w:rsid w:val="00E04728"/>
    <w:rsid w:val="00E052FC"/>
    <w:rsid w:val="00E10A62"/>
    <w:rsid w:val="00E23851"/>
    <w:rsid w:val="00E33AC1"/>
    <w:rsid w:val="00E97C28"/>
    <w:rsid w:val="00F70B68"/>
    <w:rsid w:val="00F92E8C"/>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4294968">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8</Pages>
  <Words>3158</Words>
  <Characters>18950</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54</cp:revision>
  <cp:lastPrinted>2018-08-24T10:11:00Z</cp:lastPrinted>
  <dcterms:created xsi:type="dcterms:W3CDTF">2018-08-22T06:38:00Z</dcterms:created>
  <dcterms:modified xsi:type="dcterms:W3CDTF">2020-06-28T18:01:00Z</dcterms:modified>
</cp:coreProperties>
</file>