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w:t>
      </w:r>
      <w:r w:rsidRPr="009C7DF8">
        <w:rPr>
          <w:b/>
          <w:sz w:val="24"/>
        </w:rPr>
        <w:t>4 Wojskowym Szpitalem Klinicznym z Polikliniką Samodzielnym Publicznym Zakładem Opieki Zdrowotnej we Wrocławiu</w:t>
      </w:r>
      <w:r w:rsidRPr="00593BF6">
        <w:rPr>
          <w:sz w:val="24"/>
        </w:rPr>
        <w:t xml:space="preserve">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3A7718">
        <w:rPr>
          <w:rFonts w:ascii="Times New Roman" w:hAnsi="Times New Roman" w:cs="Times New Roman"/>
          <w:sz w:val="24"/>
          <w:szCs w:val="24"/>
        </w:rPr>
        <w:t xml:space="preserve"> </w:t>
      </w:r>
      <w:r w:rsidR="009C7DF8">
        <w:rPr>
          <w:rFonts w:ascii="Times New Roman" w:hAnsi="Times New Roman" w:cs="Times New Roman"/>
          <w:sz w:val="24"/>
          <w:szCs w:val="24"/>
        </w:rPr>
        <w:t xml:space="preserve">23/2020 </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ustawy z dnia 27 sierpnia 2004 r. o świadczeniach opieki zdro</w:t>
      </w:r>
      <w:bookmarkStart w:id="0" w:name="_GoBack"/>
      <w:bookmarkEnd w:id="0"/>
      <w:r>
        <w:rPr>
          <w:rFonts w:ascii="Times New Roman" w:hAnsi="Times New Roman" w:cs="Times New Roman"/>
          <w:color w:val="000000"/>
          <w:sz w:val="24"/>
          <w:szCs w:val="24"/>
        </w:rPr>
        <w:t xml:space="preserve">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3A7718">
        <w:rPr>
          <w:rFonts w:ascii="Tahoma" w:hAnsi="Tahoma" w:cs="Tahoma"/>
          <w:bCs/>
          <w:lang w:eastAsia="pl-PL"/>
        </w:rPr>
        <w:t>w</w:t>
      </w:r>
      <w:r w:rsidR="009C7DF8" w:rsidRPr="006304CD">
        <w:rPr>
          <w:sz w:val="24"/>
          <w:szCs w:val="24"/>
          <w:u w:val="single"/>
        </w:rPr>
        <w:t xml:space="preserve"> </w:t>
      </w:r>
      <w:r w:rsidR="009C7DF8" w:rsidRPr="000951DF">
        <w:rPr>
          <w:sz w:val="24"/>
          <w:szCs w:val="24"/>
          <w:u w:val="single"/>
        </w:rPr>
        <w:t xml:space="preserve">zakresie </w:t>
      </w:r>
      <w:r w:rsidR="009C7DF8">
        <w:rPr>
          <w:bCs/>
          <w:sz w:val="24"/>
          <w:szCs w:val="24"/>
          <w:u w:val="single"/>
        </w:rPr>
        <w:t xml:space="preserve">chirurgii szczękowo-twarzowej </w:t>
      </w:r>
      <w:r w:rsidR="009C7DF8" w:rsidRPr="002C054C">
        <w:rPr>
          <w:bCs/>
          <w:sz w:val="24"/>
          <w:szCs w:val="24"/>
          <w:u w:val="single"/>
        </w:rPr>
        <w:t>w Klinicznym Oddziale Chirurgii Szczękowo-Twarzowej</w:t>
      </w:r>
      <w:r w:rsidR="009C7DF8" w:rsidRPr="002C054C">
        <w:rPr>
          <w:sz w:val="24"/>
          <w:szCs w:val="24"/>
          <w:u w:val="single"/>
        </w:rPr>
        <w:t xml:space="preserve"> </w:t>
      </w:r>
      <w:r w:rsidR="003A7718" w:rsidRPr="003A7718">
        <w:rPr>
          <w:rFonts w:ascii="Tahoma" w:hAnsi="Tahoma" w:cs="Tahoma"/>
          <w:u w:val="single"/>
        </w:rPr>
        <w:t>w</w:t>
      </w:r>
      <w:r w:rsidR="007C6C0F" w:rsidRPr="003A7718">
        <w:rPr>
          <w:sz w:val="24"/>
          <w:szCs w:val="24"/>
          <w:u w:val="single"/>
        </w:rPr>
        <w:t xml:space="preserve"> 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9C7DF8" w:rsidRDefault="009C7DF8" w:rsidP="009C7DF8">
      <w:pPr>
        <w:numPr>
          <w:ilvl w:val="0"/>
          <w:numId w:val="35"/>
        </w:numPr>
        <w:suppressAutoHyphens w:val="0"/>
        <w:jc w:val="both"/>
        <w:rPr>
          <w:sz w:val="24"/>
          <w:szCs w:val="24"/>
        </w:rPr>
      </w:pPr>
      <w:r>
        <w:rPr>
          <w:sz w:val="24"/>
          <w:szCs w:val="24"/>
        </w:rPr>
        <w:t>wykonywanie zabiegów chirurgicznych w zakresie chirurgii onkologicznej oraz traumatologii</w:t>
      </w:r>
    </w:p>
    <w:p w:rsidR="00580814" w:rsidRPr="009C7DF8" w:rsidRDefault="009C7DF8" w:rsidP="009C7DF8">
      <w:pPr>
        <w:pStyle w:val="Bezodstpw"/>
        <w:numPr>
          <w:ilvl w:val="0"/>
          <w:numId w:val="35"/>
        </w:numPr>
        <w:jc w:val="both"/>
        <w:rPr>
          <w:rFonts w:ascii="Times New Roman" w:hAnsi="Times New Roman" w:cs="Times New Roman"/>
          <w:color w:val="000000"/>
          <w:sz w:val="24"/>
        </w:rPr>
      </w:pPr>
      <w:r w:rsidRPr="009C7DF8">
        <w:rPr>
          <w:sz w:val="24"/>
          <w:szCs w:val="24"/>
        </w:rPr>
        <w:t>udzielanie konsultacji specjalistycznych</w:t>
      </w:r>
      <w:r w:rsidRPr="009C7DF8">
        <w:t>,</w:t>
      </w:r>
    </w:p>
    <w:p w:rsidR="009250CB" w:rsidRPr="000E1D0A" w:rsidRDefault="00FC3C71" w:rsidP="009C7DF8">
      <w:pPr>
        <w:numPr>
          <w:ilvl w:val="0"/>
          <w:numId w:val="35"/>
        </w:numPr>
        <w:jc w:val="both"/>
        <w:rPr>
          <w:rFonts w:ascii="Calibri" w:eastAsia="Calibri" w:hAnsi="Calibri" w:cs="Calibri"/>
          <w:color w:val="000000"/>
          <w:sz w:val="24"/>
          <w:szCs w:val="22"/>
        </w:rPr>
      </w:pPr>
      <w:r w:rsidRPr="000E1D0A">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0E1D0A">
        <w:rPr>
          <w:color w:val="000000"/>
          <w:sz w:val="24"/>
          <w:szCs w:val="24"/>
          <w:lang w:eastAsia="pl-PL"/>
        </w:rPr>
        <w:t xml:space="preserve">        </w:t>
      </w:r>
      <w:r w:rsidR="00134C51" w:rsidRPr="000E1D0A">
        <w:rPr>
          <w:color w:val="000000"/>
          <w:sz w:val="24"/>
          <w:szCs w:val="24"/>
          <w:lang w:eastAsia="pl-PL"/>
        </w:rPr>
        <w:t xml:space="preserve">     </w:t>
      </w:r>
      <w:r w:rsidR="00216CBF" w:rsidRPr="000E1D0A">
        <w:rPr>
          <w:color w:val="000000"/>
          <w:sz w:val="24"/>
          <w:szCs w:val="24"/>
          <w:lang w:eastAsia="pl-PL"/>
        </w:rPr>
        <w:t xml:space="preserve"> </w:t>
      </w:r>
      <w:r w:rsidR="005C57C8" w:rsidRPr="000E1D0A">
        <w:rPr>
          <w:color w:val="000000"/>
          <w:sz w:val="24"/>
          <w:szCs w:val="24"/>
          <w:lang w:eastAsia="pl-PL"/>
        </w:rPr>
        <w:t xml:space="preserve">    </w:t>
      </w:r>
      <w:r w:rsidR="009250CB" w:rsidRPr="000E1D0A">
        <w:rPr>
          <w:color w:val="000000"/>
          <w:sz w:val="24"/>
          <w:szCs w:val="24"/>
          <w:lang w:eastAsia="pl-PL"/>
        </w:rPr>
        <w:t xml:space="preserve">        </w:t>
      </w:r>
    </w:p>
    <w:p w:rsidR="00FC3C71" w:rsidRPr="00BF4A6C" w:rsidRDefault="00281AF0" w:rsidP="000B6DA6">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9C7DF8">
        <w:rPr>
          <w:rFonts w:ascii="Times New Roman" w:hAnsi="Times New Roman" w:cs="Times New Roman"/>
          <w:color w:val="000000"/>
          <w:sz w:val="24"/>
        </w:rPr>
        <w:t>Klinicznego Oddziału Chirurgii Szczękowo-Twarzowej</w:t>
      </w:r>
      <w:r w:rsidR="000B6DA6" w:rsidRPr="000B6DA6">
        <w:rPr>
          <w:rFonts w:ascii="Times New Roman" w:hAnsi="Times New Roman" w:cs="Times New Roman"/>
          <w:color w:val="000000"/>
          <w:sz w:val="24"/>
        </w:rPr>
        <w:t xml:space="preserve"> </w:t>
      </w:r>
      <w:r w:rsidR="00FC3C71">
        <w:rPr>
          <w:rFonts w:ascii="Times New Roman" w:hAnsi="Times New Roman" w:cs="Times New Roman"/>
          <w:color w:val="000000"/>
          <w:sz w:val="24"/>
        </w:rPr>
        <w:t xml:space="preserve">( zwanych dalej </w:t>
      </w:r>
      <w:r w:rsidR="009C7DF8">
        <w:rPr>
          <w:rFonts w:ascii="Times New Roman" w:hAnsi="Times New Roman" w:cs="Times New Roman"/>
          <w:color w:val="000000"/>
          <w:sz w:val="24"/>
        </w:rPr>
        <w:t>Oddziałem</w:t>
      </w:r>
      <w:r w:rsidR="00FC3C71" w:rsidRPr="00BF4A6C">
        <w:rPr>
          <w:rFonts w:ascii="Times New Roman" w:hAnsi="Times New Roman" w:cs="Times New Roman"/>
          <w:color w:val="000000"/>
          <w:sz w:val="24"/>
        </w:rPr>
        <w:t xml:space="preserve">) w systemie pracy całodobowej przez siedem dni w tygodniu. Przyjmujący zamówienie będzie udzielał w godzinach </w:t>
      </w:r>
      <w:r w:rsidR="009C7DF8">
        <w:rPr>
          <w:rFonts w:ascii="Times New Roman" w:hAnsi="Times New Roman" w:cs="Times New Roman"/>
          <w:b/>
          <w:bCs/>
          <w:color w:val="000000"/>
          <w:sz w:val="24"/>
        </w:rPr>
        <w:t xml:space="preserve">minimalnie 60 godzin w miesiącu, </w:t>
      </w:r>
      <w:r w:rsidR="000856B7" w:rsidRPr="000856B7">
        <w:rPr>
          <w:rFonts w:ascii="Times New Roman" w:hAnsi="Times New Roman" w:cs="Times New Roman"/>
          <w:b/>
          <w:bCs/>
          <w:color w:val="000000"/>
          <w:sz w:val="24"/>
        </w:rPr>
        <w:t xml:space="preserve"> maksymalnie </w:t>
      </w:r>
      <w:r w:rsidR="009C7DF8">
        <w:rPr>
          <w:rFonts w:ascii="Times New Roman" w:hAnsi="Times New Roman" w:cs="Times New Roman"/>
          <w:b/>
          <w:bCs/>
          <w:color w:val="000000"/>
          <w:sz w:val="24"/>
        </w:rPr>
        <w:t xml:space="preserve">150 godzin </w:t>
      </w:r>
      <w:r w:rsidR="000856B7" w:rsidRPr="000856B7">
        <w:rPr>
          <w:rFonts w:ascii="Times New Roman" w:hAnsi="Times New Roman" w:cs="Times New Roman"/>
          <w:b/>
          <w:bCs/>
          <w:color w:val="000000"/>
          <w:sz w:val="24"/>
        </w:rPr>
        <w:t xml:space="preserve">w miesiącu </w:t>
      </w:r>
      <w:r w:rsidR="00FC3C71" w:rsidRPr="00BF4A6C">
        <w:rPr>
          <w:rFonts w:ascii="Times New Roman" w:hAnsi="Times New Roman" w:cs="Times New Roman"/>
          <w:color w:val="000000"/>
          <w:sz w:val="24"/>
        </w:rPr>
        <w:t xml:space="preserve">ustalonych w harmonogramie pracy </w:t>
      </w:r>
      <w:r w:rsidR="009C7DF8">
        <w:rPr>
          <w:rFonts w:ascii="Times New Roman" w:hAnsi="Times New Roman" w:cs="Times New Roman"/>
          <w:color w:val="000000"/>
          <w:sz w:val="24"/>
        </w:rPr>
        <w:t>Oddziału</w:t>
      </w:r>
      <w:r w:rsidR="00FC3C71" w:rsidRPr="00BF4A6C">
        <w:rPr>
          <w:rFonts w:ascii="Times New Roman" w:hAnsi="Times New Roman" w:cs="Times New Roman"/>
          <w:color w:val="000000"/>
          <w:sz w:val="24"/>
        </w:rPr>
        <w:t xml:space="preserve"> i na wezwanie na co Przyjmujący zamówienie wyraża zgodę.</w:t>
      </w:r>
    </w:p>
    <w:p w:rsidR="00281AF0" w:rsidRPr="00DC5F48"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Pr="00DC5F48">
        <w:rPr>
          <w:rFonts w:ascii="Times New Roman" w:hAnsi="Times New Roman" w:cs="Times New Roman"/>
          <w:color w:val="000000"/>
          <w:sz w:val="24"/>
        </w:rPr>
        <w:t>wymienionego wyżej lekarza.</w:t>
      </w:r>
    </w:p>
    <w:p w:rsidR="00CD2727" w:rsidRPr="005E19E3" w:rsidRDefault="00CD2727" w:rsidP="00B52DBE">
      <w:pPr>
        <w:pStyle w:val="Bezodstpw"/>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0951DF" w:rsidRDefault="00E06469" w:rsidP="00E06469">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DC5F48" w:rsidRDefault="00E06469" w:rsidP="00E06469">
      <w:pPr>
        <w:numPr>
          <w:ilvl w:val="0"/>
          <w:numId w:val="3"/>
        </w:numPr>
        <w:tabs>
          <w:tab w:val="left" w:pos="426"/>
          <w:tab w:val="left" w:pos="720"/>
        </w:tabs>
        <w:ind w:left="426" w:hanging="426"/>
        <w:jc w:val="both"/>
        <w:rPr>
          <w:sz w:val="24"/>
          <w:szCs w:val="24"/>
        </w:rPr>
      </w:pPr>
      <w:r w:rsidRPr="00DC5F48">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DC5F48" w:rsidRDefault="00E06469" w:rsidP="00E06469">
      <w:pPr>
        <w:tabs>
          <w:tab w:val="left" w:pos="426"/>
        </w:tabs>
        <w:jc w:val="both"/>
        <w:rPr>
          <w:sz w:val="24"/>
          <w:szCs w:val="24"/>
        </w:rPr>
      </w:pPr>
      <w:r w:rsidRPr="00DC5F48">
        <w:rPr>
          <w:i/>
          <w:sz w:val="24"/>
          <w:szCs w:val="24"/>
        </w:rPr>
        <w:t xml:space="preserve">       </w:t>
      </w:r>
      <w:hyperlink r:id="rId7" w:history="1">
        <w:r w:rsidRPr="00DC5F48">
          <w:rPr>
            <w:rStyle w:val="Hipercze"/>
            <w:color w:val="auto"/>
            <w:sz w:val="24"/>
            <w:szCs w:val="24"/>
            <w:u w:val="none"/>
          </w:rPr>
          <w:t>http://www.dz.urz.mon.gov.pl/dziennik/pozycja/decyzja-157-decyzja-nr-145mon-z-dnia-13-</w:t>
        </w:r>
      </w:hyperlink>
      <w:r w:rsidRPr="00DC5F48">
        <w:rPr>
          <w:sz w:val="24"/>
          <w:szCs w:val="24"/>
        </w:rPr>
        <w:t xml:space="preserve"> </w:t>
      </w:r>
    </w:p>
    <w:p w:rsidR="00E06469" w:rsidRPr="00DC5F48" w:rsidRDefault="00E06469" w:rsidP="00E06469">
      <w:pPr>
        <w:tabs>
          <w:tab w:val="left" w:pos="426"/>
        </w:tabs>
        <w:jc w:val="both"/>
        <w:rPr>
          <w:sz w:val="24"/>
          <w:szCs w:val="24"/>
        </w:rPr>
      </w:pPr>
      <w:r w:rsidRPr="00DC5F48">
        <w:rPr>
          <w:sz w:val="24"/>
          <w:szCs w:val="24"/>
        </w:rPr>
        <w:t xml:space="preserve">       lipca-2017-r-w-sprawie-zasad-postepowania-w-kontaktach-z-wykonawcami/  </w:t>
      </w:r>
    </w:p>
    <w:p w:rsidR="009250CB" w:rsidRPr="00DC5F48" w:rsidRDefault="009250CB" w:rsidP="009250CB">
      <w:pPr>
        <w:tabs>
          <w:tab w:val="left" w:pos="426"/>
        </w:tabs>
        <w:ind w:left="426"/>
        <w:jc w:val="both"/>
        <w:rPr>
          <w:sz w:val="24"/>
        </w:rPr>
      </w:pPr>
    </w:p>
    <w:p w:rsidR="009250CB" w:rsidRPr="00DC5F48" w:rsidRDefault="009250CB" w:rsidP="009250CB">
      <w:pPr>
        <w:ind w:left="360"/>
        <w:jc w:val="center"/>
        <w:rPr>
          <w:sz w:val="24"/>
        </w:rPr>
      </w:pPr>
      <w:r w:rsidRPr="00DC5F48">
        <w:rPr>
          <w:sz w:val="24"/>
        </w:rPr>
        <w:t>§ 3</w:t>
      </w:r>
    </w:p>
    <w:p w:rsidR="00FC3C71" w:rsidRPr="00DC5F48" w:rsidRDefault="00FC3C71" w:rsidP="00FC3C71">
      <w:pPr>
        <w:numPr>
          <w:ilvl w:val="0"/>
          <w:numId w:val="4"/>
        </w:numPr>
        <w:jc w:val="both"/>
        <w:rPr>
          <w:sz w:val="24"/>
        </w:rPr>
      </w:pPr>
      <w:r w:rsidRPr="00DC5F48">
        <w:rPr>
          <w:sz w:val="24"/>
        </w:rPr>
        <w:t>Udzielający zamówienia oświadcza, że oddział określon</w:t>
      </w:r>
      <w:r w:rsidR="00897F2A" w:rsidRPr="00DC5F48">
        <w:rPr>
          <w:sz w:val="24"/>
        </w:rPr>
        <w:t>y</w:t>
      </w:r>
      <w:r w:rsidRPr="00DC5F48">
        <w:rPr>
          <w:sz w:val="24"/>
        </w:rPr>
        <w:t xml:space="preserve"> w § 1 umowy spełnia warunki sanitarno-epidemiologiczne stawiane podmiotom leczniczym w tym zakresie, </w:t>
      </w:r>
      <w:r w:rsidRPr="00DC5F48">
        <w:rPr>
          <w:sz w:val="24"/>
        </w:rPr>
        <w:br/>
        <w:t>a Przyjmujący zamówienie oświadcza, że z warunkami tymi zapoznał się, uznaje je za wystarczające i nie wnosi do nich żadnych zastrzeżeń.</w:t>
      </w:r>
    </w:p>
    <w:p w:rsidR="00FC3C71" w:rsidRPr="00DC5F48" w:rsidRDefault="00FC3C71" w:rsidP="00FC3C71">
      <w:pPr>
        <w:numPr>
          <w:ilvl w:val="0"/>
          <w:numId w:val="4"/>
        </w:numPr>
        <w:jc w:val="both"/>
        <w:rPr>
          <w:sz w:val="24"/>
        </w:rPr>
      </w:pPr>
      <w:r w:rsidRPr="00DC5F48">
        <w:rPr>
          <w:sz w:val="24"/>
        </w:rPr>
        <w:t xml:space="preserve">Organizacja, zakup oraz zapewnienie koniecznego asortymentu i ilości koniecznych </w:t>
      </w:r>
      <w:r w:rsidRPr="00DC5F48">
        <w:rPr>
          <w:sz w:val="24"/>
        </w:rPr>
        <w:br/>
        <w:t xml:space="preserve">do wykonywania zamówienia określonego w § 1 umowy oraz dla sprawnego funkcjonowania </w:t>
      </w:r>
      <w:r w:rsidRPr="00DC5F48">
        <w:rPr>
          <w:rFonts w:eastAsia="Calibri"/>
          <w:color w:val="000000"/>
          <w:sz w:val="24"/>
          <w:szCs w:val="22"/>
        </w:rPr>
        <w:t xml:space="preserve">oddziału </w:t>
      </w:r>
      <w:r w:rsidRPr="00DC5F4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FC3C71" w:rsidRPr="00DC5F48" w:rsidRDefault="00FC3C71" w:rsidP="00FC3C71">
      <w:pPr>
        <w:numPr>
          <w:ilvl w:val="0"/>
          <w:numId w:val="31"/>
        </w:numPr>
        <w:jc w:val="both"/>
        <w:rPr>
          <w:sz w:val="24"/>
        </w:rPr>
      </w:pPr>
      <w:r w:rsidRPr="00AC6DA0">
        <w:rPr>
          <w:sz w:val="24"/>
        </w:rPr>
        <w:t xml:space="preserve">Udzielający zamówienia ma obowiązek zapewnienia niezbędnej do prawidłowego </w:t>
      </w:r>
      <w:r w:rsidRPr="00DC5F48">
        <w:rPr>
          <w:sz w:val="24"/>
        </w:rPr>
        <w:t>funkcjonowania oddziału obsady osobowej dot. średniego i niższego personelu medycznego zapewniającego odpowiednią opiekę przebywających w nim pacjentów. Strony uzgodniły ilościową obsadę osobową i Przyjmujący zamówienie uznaje je za wystarczającą.</w:t>
      </w:r>
    </w:p>
    <w:p w:rsidR="00FC3C71" w:rsidRPr="00DC5F48" w:rsidRDefault="00FC3C71" w:rsidP="00FC3C71">
      <w:pPr>
        <w:numPr>
          <w:ilvl w:val="0"/>
          <w:numId w:val="31"/>
        </w:numPr>
        <w:jc w:val="both"/>
        <w:rPr>
          <w:sz w:val="24"/>
        </w:rPr>
      </w:pPr>
      <w:r w:rsidRPr="00DC5F48">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DC5F48" w:rsidRDefault="00FC3C71" w:rsidP="00FC3C71">
      <w:pPr>
        <w:numPr>
          <w:ilvl w:val="0"/>
          <w:numId w:val="31"/>
        </w:numPr>
        <w:jc w:val="both"/>
        <w:rPr>
          <w:sz w:val="24"/>
        </w:rPr>
      </w:pPr>
      <w:r w:rsidRPr="00DC5F48">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9C7DF8" w:rsidRPr="00DC5F48">
        <w:rPr>
          <w:sz w:val="24"/>
        </w:rPr>
        <w:t xml:space="preserve">Kierownik </w:t>
      </w:r>
      <w:r w:rsidR="00767A41" w:rsidRPr="00DC5F48">
        <w:rPr>
          <w:sz w:val="24"/>
        </w:rPr>
        <w:t>Kliniki Otolaryngologii, Chirurgii Głowy i Szyi</w:t>
      </w:r>
      <w:r w:rsidRPr="00DC5F48">
        <w:rPr>
          <w:sz w:val="24"/>
        </w:rPr>
        <w:t>, który w sprawach związanych z funkcjonowaniem oddziału  reprezentuje Udzielającego zamówienia. Przyjmujący zamówienie zobowiązuje się do współdziałania z Udzielającym zamówienie i pozostałymi świadczeniodawcami oraz do respektowania zaleceń lub poleceń  związanych z funkcjonowaniem oddziału.</w:t>
      </w:r>
    </w:p>
    <w:p w:rsidR="00FC3C71" w:rsidRPr="00DC5F48" w:rsidRDefault="00FC3C71" w:rsidP="009250CB">
      <w:pPr>
        <w:jc w:val="center"/>
        <w:rPr>
          <w:sz w:val="24"/>
        </w:rPr>
      </w:pPr>
    </w:p>
    <w:p w:rsidR="009250CB" w:rsidRDefault="009250CB" w:rsidP="009250CB">
      <w:pPr>
        <w:jc w:val="center"/>
        <w:rPr>
          <w:sz w:val="24"/>
        </w:rPr>
      </w:pPr>
      <w:r w:rsidRPr="00DC5F48">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B93402" w:rsidRDefault="00B93402" w:rsidP="00767A41">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w:t>
      </w:r>
      <w:r>
        <w:rPr>
          <w:sz w:val="24"/>
          <w:szCs w:val="24"/>
        </w:rPr>
        <w:lastRenderedPageBreak/>
        <w:t>art.27 ust.7  ustawy z 15 kwietnia 2011r. o działalnośc</w:t>
      </w:r>
      <w:r w:rsidR="00767A41">
        <w:rPr>
          <w:sz w:val="24"/>
          <w:szCs w:val="24"/>
        </w:rPr>
        <w:t>i leczniczej  (tj. Dz. U. z 2020</w:t>
      </w:r>
      <w:r>
        <w:rPr>
          <w:sz w:val="24"/>
          <w:szCs w:val="24"/>
        </w:rPr>
        <w:t xml:space="preserve">r. poz. </w:t>
      </w:r>
      <w:r w:rsidR="00767A41">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22334C" w:rsidRDefault="0022334C" w:rsidP="00AC4A23">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w:t>
      </w:r>
      <w:r w:rsidRPr="0015135A">
        <w:rPr>
          <w:sz w:val="24"/>
        </w:rPr>
        <w:lastRenderedPageBreak/>
        <w:t>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DC5F48" w:rsidRDefault="00202288" w:rsidP="00202288">
      <w:pPr>
        <w:pStyle w:val="Akapitzlist"/>
        <w:numPr>
          <w:ilvl w:val="0"/>
          <w:numId w:val="29"/>
        </w:numPr>
        <w:suppressAutoHyphens w:val="0"/>
        <w:jc w:val="both"/>
        <w:rPr>
          <w:sz w:val="24"/>
          <w:szCs w:val="24"/>
        </w:rPr>
      </w:pPr>
      <w:r w:rsidRPr="00DC5F48">
        <w:rPr>
          <w:b/>
          <w:sz w:val="24"/>
          <w:szCs w:val="24"/>
        </w:rPr>
        <w:t>stawka za</w:t>
      </w:r>
      <w:r w:rsidR="004F1ACB" w:rsidRPr="00DC5F48">
        <w:rPr>
          <w:b/>
          <w:sz w:val="24"/>
          <w:szCs w:val="24"/>
        </w:rPr>
        <w:t xml:space="preserve"> 1 godzinę w godzinach </w:t>
      </w:r>
      <w:proofErr w:type="spellStart"/>
      <w:r w:rsidR="004F1ACB" w:rsidRPr="00DC5F48">
        <w:rPr>
          <w:b/>
          <w:sz w:val="24"/>
          <w:szCs w:val="24"/>
        </w:rPr>
        <w:t>pozadyżurowych</w:t>
      </w:r>
      <w:proofErr w:type="spellEnd"/>
      <w:r w:rsidRPr="00DC5F48">
        <w:rPr>
          <w:b/>
          <w:sz w:val="24"/>
          <w:szCs w:val="24"/>
        </w:rPr>
        <w:t>…………………zł brutto</w:t>
      </w:r>
      <w:r w:rsidRPr="00DC5F48">
        <w:rPr>
          <w:sz w:val="24"/>
          <w:szCs w:val="24"/>
        </w:rPr>
        <w:t xml:space="preserve"> ( słownie złotych:…..….)</w:t>
      </w:r>
    </w:p>
    <w:p w:rsidR="004F1ACB" w:rsidRPr="00202288" w:rsidRDefault="004F1ACB" w:rsidP="00202288">
      <w:pPr>
        <w:pStyle w:val="Akapitzlist"/>
        <w:numPr>
          <w:ilvl w:val="0"/>
          <w:numId w:val="29"/>
        </w:numPr>
        <w:suppressAutoHyphens w:val="0"/>
        <w:jc w:val="both"/>
        <w:rPr>
          <w:sz w:val="24"/>
          <w:szCs w:val="24"/>
        </w:rPr>
      </w:pPr>
      <w:r w:rsidRPr="00DC5F48">
        <w:rPr>
          <w:b/>
          <w:sz w:val="24"/>
          <w:szCs w:val="24"/>
        </w:rPr>
        <w:t>stawka za 1 godzinę ……………………………..</w:t>
      </w:r>
      <w:r>
        <w:rPr>
          <w:b/>
          <w:sz w:val="24"/>
          <w:szCs w:val="24"/>
        </w:rPr>
        <w:t xml:space="preserve">zł brutto pracy w Poradni </w:t>
      </w:r>
      <w:r w:rsidRPr="004F1ACB">
        <w:rPr>
          <w:sz w:val="24"/>
          <w:szCs w:val="24"/>
        </w:rPr>
        <w:t>(słownie:….złotych)</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Pr="00DC5F48" w:rsidRDefault="009250CB" w:rsidP="009C7DF8">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4F1ACB" w:rsidRPr="00DC5F48">
        <w:rPr>
          <w:sz w:val="24"/>
        </w:rPr>
        <w:t>Kierownika Kliniki Otolaryngologii, Chirurgii Głowy i Szyi</w:t>
      </w:r>
    </w:p>
    <w:p w:rsidR="009250CB" w:rsidRPr="000E1D0A" w:rsidRDefault="000E1D0A" w:rsidP="009C7DF8">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0540B" w:rsidRDefault="00B0540B" w:rsidP="004F1ACB">
      <w:pP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02288" w:rsidRDefault="00202288" w:rsidP="004F1A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02288" w:rsidRDefault="00202288" w:rsidP="004F1A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DC5F48">
        <w:rPr>
          <w:sz w:val="24"/>
        </w:rPr>
        <w:t xml:space="preserve">od  </w:t>
      </w:r>
      <w:r w:rsidR="001C0067" w:rsidRPr="00DC5F48">
        <w:rPr>
          <w:b/>
          <w:sz w:val="24"/>
        </w:rPr>
        <w:t>…………….</w:t>
      </w:r>
      <w:r w:rsidR="005C57C8" w:rsidRPr="00DC5F48">
        <w:rPr>
          <w:b/>
          <w:sz w:val="24"/>
        </w:rPr>
        <w:t>r.</w:t>
      </w:r>
      <w:r w:rsidRPr="00DC5F48">
        <w:rPr>
          <w:sz w:val="24"/>
        </w:rPr>
        <w:t xml:space="preserve"> do </w:t>
      </w:r>
      <w:r w:rsidR="001C0067" w:rsidRPr="00DC5F48">
        <w:rPr>
          <w:b/>
          <w:sz w:val="24"/>
        </w:rPr>
        <w:t>………………..</w:t>
      </w:r>
      <w:r w:rsidR="00633519" w:rsidRPr="00DC5F48">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lastRenderedPageBreak/>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4F1ACB" w:rsidRDefault="004F1ACB" w:rsidP="009250CB">
      <w:pPr>
        <w:jc w:val="center"/>
        <w:rPr>
          <w:sz w:val="24"/>
        </w:rPr>
      </w:pPr>
    </w:p>
    <w:p w:rsidR="004F1ACB" w:rsidRDefault="004F1ACB" w:rsidP="009250CB">
      <w:pPr>
        <w:jc w:val="center"/>
        <w:rPr>
          <w:sz w:val="24"/>
        </w:rPr>
      </w:pPr>
    </w:p>
    <w:p w:rsidR="009250CB" w:rsidRDefault="009250CB" w:rsidP="009250CB">
      <w:pPr>
        <w:jc w:val="center"/>
        <w:rPr>
          <w:sz w:val="24"/>
        </w:rPr>
      </w:pPr>
      <w:r>
        <w:rPr>
          <w:sz w:val="24"/>
        </w:rPr>
        <w:lastRenderedPageBreak/>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E47A0D">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DF8" w:rsidRDefault="009C7DF8">
      <w:r>
        <w:separator/>
      </w:r>
    </w:p>
  </w:endnote>
  <w:endnote w:type="continuationSeparator" w:id="0">
    <w:p w:rsidR="009C7DF8" w:rsidRDefault="009C7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DF8" w:rsidRDefault="009C7DF8">
    <w:pPr>
      <w:pStyle w:val="Stopka"/>
      <w:jc w:val="center"/>
    </w:pPr>
    <w:fldSimple w:instr=" PAGE ">
      <w:r w:rsidR="00DC5F48">
        <w:rPr>
          <w:noProof/>
        </w:rPr>
        <w:t>8</w:t>
      </w:r>
    </w:fldSimple>
  </w:p>
  <w:p w:rsidR="009C7DF8" w:rsidRDefault="009C7DF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DF8" w:rsidRDefault="009C7D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DF8" w:rsidRDefault="009C7DF8">
      <w:r>
        <w:separator/>
      </w:r>
    </w:p>
  </w:footnote>
  <w:footnote w:type="continuationSeparator" w:id="0">
    <w:p w:rsidR="009C7DF8" w:rsidRDefault="009C7D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 w:numId="35">
    <w:abstractNumId w:val="1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4F1ACB"/>
    <w:rsid w:val="005015A2"/>
    <w:rsid w:val="00517AF4"/>
    <w:rsid w:val="0056106D"/>
    <w:rsid w:val="00563704"/>
    <w:rsid w:val="00570F8E"/>
    <w:rsid w:val="00580814"/>
    <w:rsid w:val="00582F22"/>
    <w:rsid w:val="005A2EE0"/>
    <w:rsid w:val="005C57C8"/>
    <w:rsid w:val="005C6B21"/>
    <w:rsid w:val="00633519"/>
    <w:rsid w:val="00640EE6"/>
    <w:rsid w:val="00652D17"/>
    <w:rsid w:val="00685256"/>
    <w:rsid w:val="00695DC2"/>
    <w:rsid w:val="006D3103"/>
    <w:rsid w:val="006F0BA9"/>
    <w:rsid w:val="00716CE8"/>
    <w:rsid w:val="00767A41"/>
    <w:rsid w:val="00787C19"/>
    <w:rsid w:val="00793FD6"/>
    <w:rsid w:val="007C6C0F"/>
    <w:rsid w:val="007D0E1E"/>
    <w:rsid w:val="007D28D3"/>
    <w:rsid w:val="00897F2A"/>
    <w:rsid w:val="008D4C67"/>
    <w:rsid w:val="00915E1D"/>
    <w:rsid w:val="00924715"/>
    <w:rsid w:val="009250CB"/>
    <w:rsid w:val="009266CE"/>
    <w:rsid w:val="00936BED"/>
    <w:rsid w:val="00960919"/>
    <w:rsid w:val="009A21AB"/>
    <w:rsid w:val="009B2502"/>
    <w:rsid w:val="009C7DF8"/>
    <w:rsid w:val="009F281B"/>
    <w:rsid w:val="009F75BE"/>
    <w:rsid w:val="00A74E67"/>
    <w:rsid w:val="00AA5693"/>
    <w:rsid w:val="00AC4A23"/>
    <w:rsid w:val="00AE49DA"/>
    <w:rsid w:val="00B0540B"/>
    <w:rsid w:val="00B52DBE"/>
    <w:rsid w:val="00B93402"/>
    <w:rsid w:val="00BB33D8"/>
    <w:rsid w:val="00BB5B8E"/>
    <w:rsid w:val="00C2133A"/>
    <w:rsid w:val="00C30A84"/>
    <w:rsid w:val="00C614D2"/>
    <w:rsid w:val="00C7384B"/>
    <w:rsid w:val="00C90E05"/>
    <w:rsid w:val="00CD2727"/>
    <w:rsid w:val="00CD650A"/>
    <w:rsid w:val="00D46BA8"/>
    <w:rsid w:val="00DC4E5C"/>
    <w:rsid w:val="00DC5F48"/>
    <w:rsid w:val="00DD751D"/>
    <w:rsid w:val="00DF3328"/>
    <w:rsid w:val="00E06469"/>
    <w:rsid w:val="00E47A0D"/>
    <w:rsid w:val="00E55E5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r="http://schemas.openxmlformats.org/officeDocument/2006/relationships" xmlns:w="http://schemas.openxmlformats.org/wordprocessingml/2006/main">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8</Pages>
  <Words>3128</Words>
  <Characters>18770</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2</cp:revision>
  <cp:lastPrinted>2018-08-24T09:43:00Z</cp:lastPrinted>
  <dcterms:created xsi:type="dcterms:W3CDTF">2018-08-22T06:38:00Z</dcterms:created>
  <dcterms:modified xsi:type="dcterms:W3CDTF">2020-06-01T22:22:00Z</dcterms:modified>
</cp:coreProperties>
</file>