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ECF74" w14:textId="77777777" w:rsidR="006304CD" w:rsidRPr="006304CD" w:rsidRDefault="006304CD" w:rsidP="006304CD">
      <w:pPr>
        <w:jc w:val="right"/>
        <w:rPr>
          <w:b/>
          <w:sz w:val="24"/>
        </w:rPr>
      </w:pPr>
      <w:r w:rsidRPr="006304CD">
        <w:rPr>
          <w:b/>
          <w:sz w:val="24"/>
        </w:rPr>
        <w:t>Załącznik nr 1a</w:t>
      </w:r>
    </w:p>
    <w:p w14:paraId="6FA97233" w14:textId="77777777" w:rsidR="009250CB" w:rsidRPr="00593BF6" w:rsidRDefault="0005150E" w:rsidP="009250CB">
      <w:pPr>
        <w:jc w:val="center"/>
        <w:rPr>
          <w:sz w:val="24"/>
        </w:rPr>
      </w:pPr>
      <w:r>
        <w:rPr>
          <w:sz w:val="24"/>
        </w:rPr>
        <w:t>/</w:t>
      </w:r>
      <w:r w:rsidR="009250CB" w:rsidRPr="00593BF6">
        <w:rPr>
          <w:sz w:val="24"/>
        </w:rPr>
        <w:t>WZÓR UMOWY -  LEKARZ/</w:t>
      </w:r>
    </w:p>
    <w:p w14:paraId="528EFF4B" w14:textId="77777777" w:rsidR="009250CB" w:rsidRPr="00593BF6" w:rsidRDefault="009250CB" w:rsidP="009250CB">
      <w:pPr>
        <w:jc w:val="center"/>
        <w:rPr>
          <w:sz w:val="24"/>
        </w:rPr>
      </w:pPr>
      <w:r w:rsidRPr="00593BF6">
        <w:rPr>
          <w:sz w:val="24"/>
        </w:rPr>
        <w:t xml:space="preserve">UMOWA </w:t>
      </w:r>
    </w:p>
    <w:p w14:paraId="52E4C852" w14:textId="77777777" w:rsidR="009250CB" w:rsidRPr="00593BF6" w:rsidRDefault="009250CB" w:rsidP="009250CB">
      <w:pPr>
        <w:jc w:val="center"/>
        <w:rPr>
          <w:sz w:val="24"/>
        </w:rPr>
      </w:pPr>
      <w:r w:rsidRPr="00593BF6">
        <w:rPr>
          <w:sz w:val="24"/>
        </w:rPr>
        <w:t>O UDZIELENIE ZAMÓWIENIA NA</w:t>
      </w:r>
    </w:p>
    <w:p w14:paraId="2DE5D718" w14:textId="77777777" w:rsidR="009250CB" w:rsidRDefault="009250CB" w:rsidP="009250CB">
      <w:pPr>
        <w:jc w:val="center"/>
        <w:rPr>
          <w:sz w:val="24"/>
        </w:rPr>
      </w:pPr>
      <w:r w:rsidRPr="00593BF6">
        <w:rPr>
          <w:sz w:val="24"/>
        </w:rPr>
        <w:t>ŚWIADCZENIA ZDROWOTNE</w:t>
      </w:r>
    </w:p>
    <w:p w14:paraId="65797D5F" w14:textId="77777777" w:rsidR="00143884" w:rsidRPr="00593BF6" w:rsidRDefault="00143884" w:rsidP="009250CB">
      <w:pPr>
        <w:jc w:val="center"/>
        <w:rPr>
          <w:sz w:val="28"/>
        </w:rPr>
      </w:pPr>
    </w:p>
    <w:p w14:paraId="00CB948F" w14:textId="77777777"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862B77">
        <w:rPr>
          <w:sz w:val="24"/>
          <w:szCs w:val="24"/>
        </w:rPr>
        <w:t xml:space="preserve"> …………………………….</w:t>
      </w:r>
      <w:r w:rsidRPr="00593BF6">
        <w:rPr>
          <w:sz w:val="24"/>
        </w:rPr>
        <w:t>zwanym dalej „Przyjmującym zamówienie”.</w:t>
      </w:r>
    </w:p>
    <w:p w14:paraId="1D0EECC5" w14:textId="77777777" w:rsidR="009250CB" w:rsidRDefault="009250CB" w:rsidP="009250CB">
      <w:pPr>
        <w:jc w:val="both"/>
        <w:rPr>
          <w:sz w:val="24"/>
        </w:rPr>
      </w:pPr>
    </w:p>
    <w:p w14:paraId="609E0B98" w14:textId="657528DF"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E0108B" w:rsidRPr="0075601E">
        <w:rPr>
          <w:rFonts w:ascii="Times New Roman" w:hAnsi="Times New Roman" w:cs="Times New Roman"/>
          <w:bCs/>
          <w:sz w:val="24"/>
          <w:szCs w:val="24"/>
        </w:rPr>
        <w:t>….</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z 2019r. poz. 1373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2A2FBD3E" w14:textId="77777777"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047BCECA" w14:textId="77777777" w:rsidR="00213DC9" w:rsidRDefault="00213DC9" w:rsidP="005D2CF7">
      <w:pPr>
        <w:pStyle w:val="Bezodstpw"/>
        <w:jc w:val="both"/>
        <w:rPr>
          <w:rFonts w:cs="Times New Roman"/>
          <w:color w:val="000000"/>
          <w:sz w:val="24"/>
          <w:szCs w:val="24"/>
        </w:rPr>
      </w:pPr>
    </w:p>
    <w:p w14:paraId="1CB8D801" w14:textId="77777777" w:rsidR="009250CB" w:rsidRDefault="009250CB" w:rsidP="009250CB">
      <w:pPr>
        <w:jc w:val="center"/>
        <w:rPr>
          <w:sz w:val="24"/>
        </w:rPr>
      </w:pPr>
      <w:r>
        <w:rPr>
          <w:sz w:val="24"/>
        </w:rPr>
        <w:t>§ 1</w:t>
      </w:r>
    </w:p>
    <w:p w14:paraId="7A434FD0" w14:textId="77777777" w:rsidR="0015036B" w:rsidRDefault="0015036B" w:rsidP="009250CB">
      <w:pPr>
        <w:jc w:val="center"/>
        <w:rPr>
          <w:sz w:val="24"/>
        </w:rPr>
      </w:pPr>
    </w:p>
    <w:p w14:paraId="0359DA46" w14:textId="77777777"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14:paraId="29175EB6" w14:textId="35107B00"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002C6418" w:rsidRPr="002C6418">
        <w:rPr>
          <w:bCs/>
          <w:sz w:val="24"/>
          <w:szCs w:val="24"/>
          <w:u w:val="single"/>
        </w:rPr>
        <w:t>w zakresie radiologii i diagnostyki obrazowej w ramach pełnienia dyżurów medycznych przez lekarza w trakcie specjalizacji - opis, wykonywanie i nadzorowanie badań diagnostycznych TK, MR, CR,</w:t>
      </w:r>
      <w:r w:rsidR="003878B1">
        <w:rPr>
          <w:bCs/>
          <w:sz w:val="24"/>
          <w:szCs w:val="24"/>
          <w:u w:val="single"/>
        </w:rPr>
        <w:t xml:space="preserve"> </w:t>
      </w:r>
      <w:r w:rsidR="002C6418" w:rsidRPr="002C6418">
        <w:rPr>
          <w:bCs/>
          <w:sz w:val="24"/>
          <w:szCs w:val="24"/>
          <w:u w:val="single"/>
        </w:rPr>
        <w:t>USG w Zakładzie Radiologii Lekarskiej i Diagnostyki Obrazowej</w:t>
      </w:r>
      <w:r w:rsidR="00874480" w:rsidRPr="00874480">
        <w:rPr>
          <w:bCs/>
          <w:sz w:val="24"/>
          <w:szCs w:val="24"/>
          <w:u w:val="single"/>
        </w:rPr>
        <w:t xml:space="preserve"> </w:t>
      </w:r>
      <w:r w:rsidRPr="002805A5">
        <w:rPr>
          <w:sz w:val="24"/>
          <w:szCs w:val="24"/>
        </w:rPr>
        <w:t xml:space="preserve">oraz udzielanie im świadczeń zdrowotnych zgodnie z posiadaną wiedzą, umiejętnościami </w:t>
      </w:r>
      <w:r w:rsidR="00962BEC">
        <w:rPr>
          <w:sz w:val="24"/>
          <w:szCs w:val="24"/>
        </w:rPr>
        <w:br w:type="textWrapping" w:clear="all"/>
      </w:r>
      <w:r w:rsidRPr="002805A5">
        <w:rPr>
          <w:sz w:val="24"/>
          <w:szCs w:val="24"/>
        </w:rPr>
        <w:t>i kompetencjami.</w:t>
      </w:r>
    </w:p>
    <w:p w14:paraId="00993733" w14:textId="77777777"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14:paraId="1028ADE9" w14:textId="77777777" w:rsidR="002C6418" w:rsidRPr="00EF3942" w:rsidRDefault="002C6418" w:rsidP="002C6418">
      <w:pPr>
        <w:numPr>
          <w:ilvl w:val="0"/>
          <w:numId w:val="22"/>
        </w:numPr>
        <w:jc w:val="both"/>
        <w:rPr>
          <w:sz w:val="24"/>
          <w:szCs w:val="24"/>
          <w:lang w:eastAsia="pl-PL"/>
        </w:rPr>
      </w:pPr>
      <w:r>
        <w:rPr>
          <w:sz w:val="24"/>
          <w:szCs w:val="24"/>
        </w:rPr>
        <w:t>opisy, wykonywanie, nadzorowanie badań z zakresu diagnostyki obrazowej -  TK, MR, CR, USG,</w:t>
      </w:r>
    </w:p>
    <w:p w14:paraId="03A47B05" w14:textId="77777777" w:rsidR="002C6418" w:rsidRDefault="002C6418" w:rsidP="002C6418">
      <w:pPr>
        <w:pStyle w:val="Bezodstpw"/>
        <w:numPr>
          <w:ilvl w:val="0"/>
          <w:numId w:val="22"/>
        </w:numPr>
        <w:rPr>
          <w:rFonts w:ascii="Times New Roman" w:eastAsia="Times New Roman" w:hAnsi="Times New Roman" w:cs="Times New Roman"/>
          <w:sz w:val="24"/>
          <w:szCs w:val="24"/>
          <w:lang w:eastAsia="pl-PL"/>
        </w:rPr>
      </w:pPr>
      <w:r w:rsidRPr="004E4E07">
        <w:rPr>
          <w:rFonts w:ascii="Times New Roman" w:eastAsia="Times New Roman" w:hAnsi="Times New Roman" w:cs="Times New Roman"/>
          <w:sz w:val="24"/>
          <w:szCs w:val="24"/>
          <w:lang w:eastAsia="pl-PL"/>
        </w:rPr>
        <w:t xml:space="preserve">opisy badań </w:t>
      </w:r>
      <w:r>
        <w:rPr>
          <w:rFonts w:ascii="Times New Roman" w:eastAsia="Times New Roman" w:hAnsi="Times New Roman" w:cs="Times New Roman"/>
          <w:sz w:val="24"/>
          <w:szCs w:val="24"/>
          <w:lang w:eastAsia="pl-PL"/>
        </w:rPr>
        <w:t xml:space="preserve">z </w:t>
      </w:r>
      <w:r w:rsidRPr="004E4E07">
        <w:rPr>
          <w:rFonts w:ascii="Times New Roman" w:eastAsia="Times New Roman" w:hAnsi="Times New Roman" w:cs="Times New Roman"/>
          <w:sz w:val="24"/>
          <w:szCs w:val="24"/>
          <w:lang w:eastAsia="pl-PL"/>
        </w:rPr>
        <w:t>SOR</w:t>
      </w:r>
      <w:r>
        <w:rPr>
          <w:rFonts w:ascii="Times New Roman" w:eastAsia="Times New Roman" w:hAnsi="Times New Roman" w:cs="Times New Roman"/>
          <w:sz w:val="24"/>
          <w:szCs w:val="24"/>
          <w:lang w:eastAsia="pl-PL"/>
        </w:rPr>
        <w:t xml:space="preserve"> oraz inne </w:t>
      </w:r>
      <w:proofErr w:type="spellStart"/>
      <w:r>
        <w:rPr>
          <w:rFonts w:ascii="Times New Roman" w:eastAsia="Times New Roman" w:hAnsi="Times New Roman" w:cs="Times New Roman"/>
          <w:sz w:val="24"/>
          <w:szCs w:val="24"/>
          <w:lang w:eastAsia="pl-PL"/>
        </w:rPr>
        <w:t>ostrodyżurowe</w:t>
      </w:r>
      <w:proofErr w:type="spellEnd"/>
      <w:r>
        <w:rPr>
          <w:rFonts w:ascii="Times New Roman" w:eastAsia="Times New Roman" w:hAnsi="Times New Roman" w:cs="Times New Roman"/>
          <w:sz w:val="24"/>
          <w:szCs w:val="24"/>
          <w:lang w:eastAsia="pl-PL"/>
        </w:rPr>
        <w:t xml:space="preserve"> badania szpitalne</w:t>
      </w:r>
      <w:r w:rsidRPr="004E4E07">
        <w:rPr>
          <w:rFonts w:ascii="Times New Roman" w:eastAsia="Times New Roman" w:hAnsi="Times New Roman" w:cs="Times New Roman"/>
          <w:sz w:val="24"/>
          <w:szCs w:val="24"/>
          <w:lang w:eastAsia="pl-PL"/>
        </w:rPr>
        <w:t xml:space="preserve">  maksymalnie do 1 godziny po zakończeniu badania,</w:t>
      </w:r>
    </w:p>
    <w:p w14:paraId="58102B35" w14:textId="77777777" w:rsidR="002C6418" w:rsidRPr="00725980" w:rsidRDefault="002C6418" w:rsidP="002C6418">
      <w:pPr>
        <w:pStyle w:val="Bezodstpw"/>
        <w:numPr>
          <w:ilvl w:val="0"/>
          <w:numId w:val="22"/>
        </w:numPr>
        <w:rPr>
          <w:rFonts w:ascii="Times New Roman" w:eastAsia="Times New Roman" w:hAnsi="Times New Roman" w:cs="Times New Roman"/>
          <w:sz w:val="24"/>
          <w:szCs w:val="24"/>
          <w:lang w:eastAsia="pl-PL"/>
        </w:rPr>
      </w:pPr>
      <w:r w:rsidRPr="00725980">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14:paraId="7738FB75" w14:textId="3D667DFD" w:rsidR="00417E7E" w:rsidRDefault="00417E7E" w:rsidP="00F55262">
      <w:pPr>
        <w:pStyle w:val="Akapitzlist"/>
        <w:numPr>
          <w:ilvl w:val="0"/>
          <w:numId w:val="1"/>
        </w:numPr>
        <w:jc w:val="both"/>
        <w:rPr>
          <w:sz w:val="24"/>
        </w:rPr>
      </w:pPr>
      <w:r w:rsidRPr="0015036B">
        <w:rPr>
          <w:rFonts w:eastAsia="Calibri"/>
          <w:sz w:val="24"/>
          <w:szCs w:val="22"/>
        </w:rPr>
        <w:t xml:space="preserve">Przyjmujący </w:t>
      </w:r>
      <w:r w:rsidR="00C51E00" w:rsidRPr="00C51E00">
        <w:rPr>
          <w:sz w:val="24"/>
        </w:rPr>
        <w:t xml:space="preserve">zamówienie zobowiązuje się do ciągłości udzielania świadczeń uwzględniających pracę </w:t>
      </w:r>
      <w:r w:rsidR="00F55262" w:rsidRPr="00F55262">
        <w:rPr>
          <w:bCs/>
          <w:sz w:val="24"/>
        </w:rPr>
        <w:t>Zakładu Radiologii Lekarskiej i Diagnostyki Obrazowej</w:t>
      </w:r>
      <w:r w:rsidR="00C51E00" w:rsidRPr="00C51E00">
        <w:rPr>
          <w:bCs/>
          <w:sz w:val="24"/>
        </w:rPr>
        <w:t xml:space="preserve"> </w:t>
      </w:r>
      <w:r w:rsidR="00E04728">
        <w:rPr>
          <w:sz w:val="24"/>
        </w:rPr>
        <w:t>(</w:t>
      </w:r>
      <w:r w:rsidR="00C51E00" w:rsidRPr="00C51E00">
        <w:rPr>
          <w:sz w:val="24"/>
        </w:rPr>
        <w:t>zwan</w:t>
      </w:r>
      <w:r w:rsidR="00E04728">
        <w:rPr>
          <w:sz w:val="24"/>
        </w:rPr>
        <w:t>ego</w:t>
      </w:r>
      <w:r w:rsidR="00C51E00" w:rsidRPr="00C51E00">
        <w:rPr>
          <w:sz w:val="24"/>
        </w:rPr>
        <w:t xml:space="preserve"> dalej </w:t>
      </w:r>
      <w:r w:rsidR="00F55262">
        <w:rPr>
          <w:sz w:val="24"/>
        </w:rPr>
        <w:t>zakładem</w:t>
      </w:r>
      <w:r w:rsidR="00C51E00" w:rsidRPr="00C51E00">
        <w:rPr>
          <w:sz w:val="24"/>
        </w:rPr>
        <w:t xml:space="preserve">) </w:t>
      </w:r>
      <w:r w:rsidR="00F55262">
        <w:rPr>
          <w:sz w:val="24"/>
        </w:rPr>
        <w:br w:type="textWrapping" w:clear="all"/>
      </w:r>
      <w:r w:rsidR="00C51E00" w:rsidRPr="00C51E00">
        <w:rPr>
          <w:sz w:val="24"/>
        </w:rPr>
        <w:t xml:space="preserve">w systemie pracy całodobowej przez siedem dni w tygodniu. Przyjmujący zamówienie będzie udzielał w godzinach </w:t>
      </w:r>
      <w:r w:rsidR="00F55262" w:rsidRPr="00F55262">
        <w:rPr>
          <w:b/>
          <w:bCs/>
          <w:sz w:val="24"/>
        </w:rPr>
        <w:t>(</w:t>
      </w:r>
      <w:r w:rsidR="00F55262" w:rsidRPr="00F55262">
        <w:rPr>
          <w:b/>
          <w:bCs/>
          <w:sz w:val="24"/>
          <w:szCs w:val="24"/>
        </w:rPr>
        <w:t>dyżury medyczne minimalnie 32 godz. w miesiącu, maksymalnie 200 godz. w miesiącu)</w:t>
      </w:r>
      <w:r w:rsidR="00C51E00" w:rsidRPr="00F55262">
        <w:rPr>
          <w:b/>
          <w:bCs/>
          <w:sz w:val="24"/>
        </w:rPr>
        <w:t xml:space="preserve"> </w:t>
      </w:r>
      <w:r w:rsidR="00F55262" w:rsidRPr="00F55262">
        <w:rPr>
          <w:sz w:val="24"/>
        </w:rPr>
        <w:t xml:space="preserve">ustalonych w harmonogramie pracy </w:t>
      </w:r>
      <w:bookmarkStart w:id="1" w:name="_Hlk41829092"/>
      <w:r w:rsidR="00F55262" w:rsidRPr="00F55262">
        <w:rPr>
          <w:bCs/>
          <w:sz w:val="24"/>
        </w:rPr>
        <w:t xml:space="preserve">Zakładu Radiologii Lekarskiej </w:t>
      </w:r>
      <w:r w:rsidR="00874480">
        <w:rPr>
          <w:bCs/>
          <w:sz w:val="24"/>
        </w:rPr>
        <w:br w:type="textWrapping" w:clear="all"/>
      </w:r>
      <w:r w:rsidR="00F55262" w:rsidRPr="00F55262">
        <w:rPr>
          <w:bCs/>
          <w:sz w:val="24"/>
        </w:rPr>
        <w:t>i Diagnostyki Obrazowej</w:t>
      </w:r>
      <w:bookmarkEnd w:id="1"/>
      <w:r w:rsidR="00F55262" w:rsidRPr="00F55262">
        <w:rPr>
          <w:sz w:val="24"/>
        </w:rPr>
        <w:t xml:space="preserve"> i na wezwanie na co Przyjmujący zamówienie wyraża zgodę.</w:t>
      </w:r>
    </w:p>
    <w:p w14:paraId="696EBCF1" w14:textId="77777777" w:rsidR="0022716C" w:rsidRPr="0022716C" w:rsidRDefault="00450C38" w:rsidP="00450C38">
      <w:pPr>
        <w:numPr>
          <w:ilvl w:val="0"/>
          <w:numId w:val="1"/>
        </w:numPr>
        <w:jc w:val="both"/>
        <w:rPr>
          <w:rFonts w:eastAsia="Calibri"/>
          <w:color w:val="000000"/>
          <w:sz w:val="24"/>
          <w:szCs w:val="22"/>
        </w:rPr>
      </w:pPr>
      <w:r w:rsidRPr="00AE2797">
        <w:rPr>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14:paraId="5589B6AE" w14:textId="77777777" w:rsidR="00874480" w:rsidRDefault="00874480" w:rsidP="009250CB">
      <w:pPr>
        <w:jc w:val="center"/>
        <w:rPr>
          <w:sz w:val="24"/>
        </w:rPr>
      </w:pPr>
    </w:p>
    <w:p w14:paraId="58535B11" w14:textId="52A66BFD" w:rsidR="009250CB" w:rsidRDefault="009250CB" w:rsidP="009250CB">
      <w:pPr>
        <w:jc w:val="center"/>
        <w:rPr>
          <w:sz w:val="24"/>
        </w:rPr>
      </w:pPr>
      <w:r>
        <w:rPr>
          <w:sz w:val="24"/>
        </w:rPr>
        <w:lastRenderedPageBreak/>
        <w:t xml:space="preserve">§ 2 </w:t>
      </w:r>
      <w:bookmarkStart w:id="2" w:name="_GoBack"/>
      <w:bookmarkEnd w:id="2"/>
    </w:p>
    <w:p w14:paraId="10D97C23" w14:textId="77777777" w:rsidR="009250CB" w:rsidRDefault="009250CB" w:rsidP="009250CB">
      <w:pPr>
        <w:numPr>
          <w:ilvl w:val="0"/>
          <w:numId w:val="2"/>
        </w:numPr>
        <w:jc w:val="both"/>
        <w:rPr>
          <w:sz w:val="24"/>
        </w:rPr>
      </w:pPr>
      <w:r>
        <w:rPr>
          <w:sz w:val="24"/>
        </w:rPr>
        <w:t>Przyjmujący zamówienie zobowiązuje się do przestrzegania:</w:t>
      </w:r>
    </w:p>
    <w:p w14:paraId="027BFFD8" w14:textId="77777777" w:rsidR="009250CB" w:rsidRDefault="009250CB" w:rsidP="009250CB">
      <w:pPr>
        <w:numPr>
          <w:ilvl w:val="1"/>
          <w:numId w:val="3"/>
        </w:numPr>
        <w:jc w:val="both"/>
        <w:rPr>
          <w:sz w:val="24"/>
        </w:rPr>
      </w:pPr>
      <w:r>
        <w:rPr>
          <w:sz w:val="24"/>
        </w:rPr>
        <w:t>przepisów, w szczególności przepisów prawa medycznego,</w:t>
      </w:r>
    </w:p>
    <w:p w14:paraId="6A12ACA0" w14:textId="0061DF6B" w:rsidR="009250CB" w:rsidRDefault="009250CB" w:rsidP="009250CB">
      <w:pPr>
        <w:numPr>
          <w:ilvl w:val="1"/>
          <w:numId w:val="3"/>
        </w:numPr>
        <w:jc w:val="both"/>
        <w:rPr>
          <w:sz w:val="24"/>
        </w:rPr>
      </w:pPr>
      <w:r>
        <w:rPr>
          <w:sz w:val="24"/>
        </w:rPr>
        <w:t xml:space="preserve">standardów udzielania świadczeń </w:t>
      </w:r>
      <w:proofErr w:type="spellStart"/>
      <w:r>
        <w:rPr>
          <w:sz w:val="24"/>
        </w:rPr>
        <w:t>zdrowot</w:t>
      </w:r>
      <w:r w:rsidR="005A511C">
        <w:rPr>
          <w:sz w:val="24"/>
        </w:rPr>
        <w:t>klin</w:t>
      </w:r>
      <w:r>
        <w:rPr>
          <w:sz w:val="24"/>
        </w:rPr>
        <w:t>nych</w:t>
      </w:r>
      <w:proofErr w:type="spellEnd"/>
      <w:r>
        <w:rPr>
          <w:sz w:val="24"/>
        </w:rPr>
        <w:t xml:space="preserve"> ustalonych przez Udzielającego zamówienia,</w:t>
      </w:r>
    </w:p>
    <w:p w14:paraId="697567F1" w14:textId="77777777"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14:paraId="58217605" w14:textId="77777777" w:rsidR="009250CB" w:rsidRDefault="009250CB" w:rsidP="009250CB">
      <w:pPr>
        <w:numPr>
          <w:ilvl w:val="1"/>
          <w:numId w:val="3"/>
        </w:numPr>
        <w:rPr>
          <w:sz w:val="24"/>
        </w:rPr>
      </w:pPr>
      <w:r>
        <w:rPr>
          <w:sz w:val="24"/>
        </w:rPr>
        <w:t>zasad etyki zawodowej,</w:t>
      </w:r>
    </w:p>
    <w:p w14:paraId="16B9861F" w14:textId="77777777" w:rsidR="009250CB" w:rsidRPr="000951DF" w:rsidRDefault="009250CB" w:rsidP="009250CB">
      <w:pPr>
        <w:numPr>
          <w:ilvl w:val="1"/>
          <w:numId w:val="3"/>
        </w:numPr>
        <w:rPr>
          <w:sz w:val="24"/>
        </w:rPr>
      </w:pPr>
      <w:r w:rsidRPr="000951DF">
        <w:rPr>
          <w:sz w:val="24"/>
        </w:rPr>
        <w:t>wewnętrznych procedur, instrukcji i zarządzeń.</w:t>
      </w:r>
    </w:p>
    <w:p w14:paraId="665B00BE" w14:textId="77777777"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4C385CAD" w14:textId="77777777"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29484904" w14:textId="77777777"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14:paraId="5525F512" w14:textId="77777777"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14:paraId="5E771C8A" w14:textId="77777777" w:rsidR="00874480" w:rsidRDefault="00874480" w:rsidP="009250CB">
      <w:pPr>
        <w:ind w:left="360"/>
        <w:jc w:val="center"/>
        <w:rPr>
          <w:sz w:val="24"/>
        </w:rPr>
      </w:pPr>
    </w:p>
    <w:p w14:paraId="6A151576" w14:textId="1F320F06" w:rsidR="009250CB" w:rsidRPr="000951DF" w:rsidRDefault="009250CB" w:rsidP="009250CB">
      <w:pPr>
        <w:ind w:left="360"/>
        <w:jc w:val="center"/>
        <w:rPr>
          <w:sz w:val="24"/>
        </w:rPr>
      </w:pPr>
      <w:r w:rsidRPr="000951DF">
        <w:rPr>
          <w:sz w:val="24"/>
        </w:rPr>
        <w:t>§ 3</w:t>
      </w:r>
    </w:p>
    <w:p w14:paraId="45E53459" w14:textId="3C247A4F" w:rsidR="009250CB" w:rsidRPr="000951DF" w:rsidRDefault="009250CB" w:rsidP="009250CB">
      <w:pPr>
        <w:numPr>
          <w:ilvl w:val="0"/>
          <w:numId w:val="4"/>
        </w:numPr>
        <w:jc w:val="both"/>
        <w:rPr>
          <w:sz w:val="24"/>
        </w:rPr>
      </w:pPr>
      <w:r w:rsidRPr="000951DF">
        <w:rPr>
          <w:sz w:val="24"/>
        </w:rPr>
        <w:t xml:space="preserve">Udzielający zamówienia oświadcza, że </w:t>
      </w:r>
      <w:r w:rsidR="00F55262">
        <w:rPr>
          <w:sz w:val="24"/>
        </w:rPr>
        <w:t>zakład</w:t>
      </w:r>
      <w:r w:rsidR="009008AA">
        <w:rPr>
          <w:sz w:val="24"/>
        </w:rPr>
        <w:t xml:space="preserve"> </w:t>
      </w:r>
      <w:r w:rsidR="006304CD" w:rsidRPr="000951DF">
        <w:rPr>
          <w:sz w:val="24"/>
        </w:rPr>
        <w:t>określo</w:t>
      </w:r>
      <w:r w:rsidRPr="000951DF">
        <w:rPr>
          <w:sz w:val="24"/>
        </w:rPr>
        <w:t>n</w:t>
      </w:r>
      <w:r w:rsidR="00173AF9">
        <w:rPr>
          <w:sz w:val="24"/>
        </w:rPr>
        <w:t>y</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14:paraId="05160411" w14:textId="2B610E42"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F55262">
        <w:rPr>
          <w:sz w:val="24"/>
        </w:rPr>
        <w:t>zakłady</w:t>
      </w:r>
      <w:r w:rsidR="000872FB">
        <w:rPr>
          <w:sz w:val="24"/>
        </w:rPr>
        <w:t xml:space="preserve"> </w:t>
      </w:r>
      <w:r w:rsidRPr="000951DF">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714D3599" w14:textId="77777777" w:rsidR="00874480" w:rsidRDefault="00874480" w:rsidP="009250CB">
      <w:pPr>
        <w:ind w:left="360"/>
        <w:jc w:val="center"/>
        <w:rPr>
          <w:sz w:val="24"/>
        </w:rPr>
      </w:pPr>
    </w:p>
    <w:p w14:paraId="38A6A976" w14:textId="1A8EBF4A" w:rsidR="009250CB" w:rsidRDefault="009250CB" w:rsidP="009250CB">
      <w:pPr>
        <w:ind w:left="360"/>
        <w:jc w:val="center"/>
        <w:rPr>
          <w:sz w:val="24"/>
        </w:rPr>
      </w:pPr>
      <w:r>
        <w:rPr>
          <w:sz w:val="24"/>
        </w:rPr>
        <w:t>§ 4</w:t>
      </w:r>
    </w:p>
    <w:p w14:paraId="614D9862" w14:textId="797FEF88" w:rsidR="00F55262" w:rsidRDefault="00F55262" w:rsidP="00F55262">
      <w:pPr>
        <w:numPr>
          <w:ilvl w:val="0"/>
          <w:numId w:val="28"/>
        </w:numPr>
        <w:jc w:val="both"/>
        <w:rPr>
          <w:sz w:val="24"/>
        </w:rPr>
      </w:pPr>
      <w:r>
        <w:rPr>
          <w:sz w:val="24"/>
        </w:rPr>
        <w:t>Udzielający zamówienia ma obowiązek zapewnienia niezbędnej do prawidłowego funkcjonowania</w:t>
      </w:r>
      <w:r>
        <w:rPr>
          <w:bCs/>
          <w:sz w:val="24"/>
        </w:rPr>
        <w:t xml:space="preserve"> </w:t>
      </w:r>
      <w:r>
        <w:rPr>
          <w:bCs/>
          <w:color w:val="000000"/>
          <w:sz w:val="24"/>
          <w:szCs w:val="24"/>
        </w:rPr>
        <w:t>zakładu</w:t>
      </w:r>
      <w:r>
        <w:rPr>
          <w:rFonts w:eastAsia="Calibri"/>
          <w:color w:val="000000"/>
          <w:sz w:val="24"/>
          <w:szCs w:val="22"/>
        </w:rPr>
        <w:t xml:space="preserve"> </w:t>
      </w:r>
      <w:r>
        <w:rPr>
          <w:sz w:val="24"/>
        </w:rPr>
        <w:t>obsady osobowej dot. średniego i niższego personelu medycznego zapewniającego odpowiednią opiekę przebywających w nim pacjentów. Strony uzgodniły ilościową obsadę osobową i Przyjmujący zamówienie uznaje je za wystarczającą.</w:t>
      </w:r>
    </w:p>
    <w:p w14:paraId="78DBC662" w14:textId="790E0642" w:rsidR="00F55262" w:rsidRDefault="00F55262" w:rsidP="00F55262">
      <w:pPr>
        <w:numPr>
          <w:ilvl w:val="0"/>
          <w:numId w:val="28"/>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14:paraId="22569530" w14:textId="390B24B3" w:rsidR="00F55262" w:rsidRPr="00F55262" w:rsidRDefault="00F55262" w:rsidP="00F55262">
      <w:pPr>
        <w:numPr>
          <w:ilvl w:val="0"/>
          <w:numId w:val="28"/>
        </w:numPr>
        <w:jc w:val="both"/>
        <w:rPr>
          <w:sz w:val="24"/>
        </w:rPr>
      </w:pPr>
      <w:r w:rsidRPr="00F55262">
        <w:rPr>
          <w:sz w:val="24"/>
        </w:rPr>
        <w:t>Przyjmujący zamówienie oświadcza, iż wiadomym mu jest, że Udzielający zamówienia zawarł analogicznie umowy z innymi lekarzami prowadzącymi indywidualne specjalistyczne praktyki</w:t>
      </w:r>
      <w:r w:rsidRPr="00F55262">
        <w:rPr>
          <w:i/>
          <w:sz w:val="24"/>
        </w:rPr>
        <w:t xml:space="preserve"> </w:t>
      </w:r>
      <w:r w:rsidRPr="00F55262">
        <w:rPr>
          <w:sz w:val="24"/>
        </w:rPr>
        <w:t>lekarskie i nie wnosi do tego żadnych zastrzeżeń.</w:t>
      </w:r>
      <w:r w:rsidRPr="00F55262">
        <w:rPr>
          <w:i/>
          <w:sz w:val="24"/>
        </w:rPr>
        <w:t xml:space="preserve"> </w:t>
      </w:r>
      <w:r w:rsidRPr="00F55262">
        <w:rPr>
          <w:sz w:val="24"/>
        </w:rPr>
        <w:t xml:space="preserve">Funkcję koordynatora działalności wszystkich świadczeniodawców pełnić będzie </w:t>
      </w:r>
      <w:r w:rsidRPr="00F55262">
        <w:rPr>
          <w:sz w:val="24"/>
          <w:szCs w:val="24"/>
        </w:rPr>
        <w:t xml:space="preserve">Kierownik </w:t>
      </w:r>
      <w:bookmarkStart w:id="3" w:name="_Hlk41829451"/>
      <w:r w:rsidRPr="00F55262">
        <w:rPr>
          <w:bCs/>
          <w:color w:val="000000"/>
          <w:sz w:val="24"/>
          <w:szCs w:val="24"/>
        </w:rPr>
        <w:t>Zakładu Radiologii Lekarskiej i Diagnostyki Obrazowej</w:t>
      </w:r>
      <w:bookmarkEnd w:id="3"/>
      <w:r w:rsidRPr="00F55262">
        <w:rPr>
          <w:sz w:val="24"/>
        </w:rPr>
        <w:t xml:space="preserve">, który w sprawach związanych z funkcjonowaniem </w:t>
      </w:r>
      <w:r>
        <w:rPr>
          <w:bCs/>
          <w:color w:val="000000"/>
          <w:sz w:val="24"/>
          <w:szCs w:val="24"/>
        </w:rPr>
        <w:t>zakładu</w:t>
      </w:r>
      <w:r w:rsidRPr="00F55262">
        <w:rPr>
          <w:bCs/>
          <w:sz w:val="24"/>
          <w:szCs w:val="24"/>
        </w:rPr>
        <w:t xml:space="preserve"> </w:t>
      </w:r>
      <w:r w:rsidRPr="00F55262">
        <w:rPr>
          <w:sz w:val="24"/>
        </w:rPr>
        <w:t>reprezentuje Udzielającego zamówienia. Przyjmujący zamówienie zobowiązuje się do współdziałania z Udzielającym zamówienie i pozostałymi świadczeniodawcami oraz do respektowania zaleceń lub poleceń związanych z funkcjonowaniem</w:t>
      </w:r>
      <w:r w:rsidRPr="00F55262">
        <w:rPr>
          <w:bCs/>
          <w:sz w:val="24"/>
          <w:szCs w:val="24"/>
        </w:rPr>
        <w:t xml:space="preserve"> </w:t>
      </w:r>
      <w:r>
        <w:rPr>
          <w:bCs/>
          <w:color w:val="000000"/>
          <w:sz w:val="24"/>
          <w:szCs w:val="24"/>
        </w:rPr>
        <w:t>zakładu</w:t>
      </w:r>
      <w:r w:rsidRPr="00F55262">
        <w:rPr>
          <w:bCs/>
          <w:color w:val="000000"/>
          <w:sz w:val="24"/>
          <w:szCs w:val="24"/>
        </w:rPr>
        <w:t>.</w:t>
      </w:r>
    </w:p>
    <w:p w14:paraId="4F00D828" w14:textId="70FEF736" w:rsidR="00F55262" w:rsidRDefault="00F55262" w:rsidP="009250CB">
      <w:pPr>
        <w:jc w:val="center"/>
        <w:rPr>
          <w:sz w:val="24"/>
        </w:rPr>
      </w:pPr>
    </w:p>
    <w:p w14:paraId="005ED78B" w14:textId="517FABF6" w:rsidR="002C6418" w:rsidRDefault="002C6418" w:rsidP="009250CB">
      <w:pPr>
        <w:jc w:val="center"/>
        <w:rPr>
          <w:sz w:val="24"/>
        </w:rPr>
      </w:pPr>
    </w:p>
    <w:p w14:paraId="29F4EC9D" w14:textId="77777777" w:rsidR="002C6418" w:rsidRDefault="002C6418" w:rsidP="009250CB">
      <w:pPr>
        <w:jc w:val="center"/>
        <w:rPr>
          <w:sz w:val="24"/>
        </w:rPr>
      </w:pPr>
    </w:p>
    <w:p w14:paraId="3613C93A" w14:textId="43880359" w:rsidR="009250CB" w:rsidRDefault="009250CB" w:rsidP="009250CB">
      <w:pPr>
        <w:jc w:val="center"/>
        <w:rPr>
          <w:sz w:val="24"/>
        </w:rPr>
      </w:pPr>
      <w:r>
        <w:rPr>
          <w:sz w:val="24"/>
        </w:rPr>
        <w:lastRenderedPageBreak/>
        <w:t>§ 5</w:t>
      </w:r>
    </w:p>
    <w:p w14:paraId="301B7EC1" w14:textId="77777777"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14:paraId="29DA6CEF" w14:textId="77777777"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14:paraId="3B91D6DB" w14:textId="77777777"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14:paraId="64EC54B7" w14:textId="3D68CF62" w:rsidR="009250CB" w:rsidRDefault="009250CB" w:rsidP="009250CB">
      <w:pPr>
        <w:jc w:val="center"/>
        <w:rPr>
          <w:sz w:val="24"/>
        </w:rPr>
      </w:pPr>
      <w:r>
        <w:rPr>
          <w:sz w:val="24"/>
        </w:rPr>
        <w:t>§ 6</w:t>
      </w:r>
    </w:p>
    <w:p w14:paraId="597AE36B" w14:textId="77777777"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2019r. poz. 1127 z </w:t>
      </w:r>
      <w:proofErr w:type="spellStart"/>
      <w:r w:rsidR="005D2CF7">
        <w:t>póź</w:t>
      </w:r>
      <w:proofErr w:type="spellEnd"/>
      <w:r w:rsidR="005D2CF7">
        <w:t>. zm.) oraz zasadami ustalonymi przez Udzielającego zamówienia.</w:t>
      </w:r>
    </w:p>
    <w:p w14:paraId="5A737223" w14:textId="3A0E25DE" w:rsidR="009250CB" w:rsidRDefault="009250CB" w:rsidP="0087448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14:paraId="19EE82A2" w14:textId="77777777"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6E163320"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14:paraId="64B44E41"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14:paraId="742B08B9"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31FA9DBD" w14:textId="77777777" w:rsidR="00B1105C" w:rsidRDefault="00B1105C" w:rsidP="009250CB">
      <w:pPr>
        <w:pStyle w:val="Akapitzlist"/>
        <w:ind w:left="0"/>
        <w:jc w:val="center"/>
        <w:rPr>
          <w:sz w:val="24"/>
          <w:szCs w:val="24"/>
        </w:rPr>
      </w:pPr>
    </w:p>
    <w:p w14:paraId="7682314D" w14:textId="1817C50E" w:rsidR="009250CB" w:rsidRDefault="009250CB" w:rsidP="009250CB">
      <w:pPr>
        <w:pStyle w:val="Akapitzlist"/>
        <w:ind w:left="0"/>
        <w:jc w:val="center"/>
        <w:rPr>
          <w:sz w:val="24"/>
          <w:szCs w:val="24"/>
        </w:rPr>
      </w:pPr>
      <w:r>
        <w:rPr>
          <w:sz w:val="24"/>
          <w:szCs w:val="24"/>
        </w:rPr>
        <w:t>§ 8</w:t>
      </w:r>
    </w:p>
    <w:p w14:paraId="155868A1" w14:textId="4BCF9615" w:rsidR="00040CD5" w:rsidRDefault="009250CB" w:rsidP="00874480">
      <w:pPr>
        <w:pStyle w:val="Akapitzlist"/>
        <w:suppressAutoHyphens w:val="0"/>
        <w:spacing w:after="200"/>
        <w:ind w:left="142"/>
        <w:jc w:val="both"/>
        <w:rPr>
          <w:sz w:val="24"/>
        </w:rPr>
      </w:pPr>
      <w:r>
        <w:rPr>
          <w:sz w:val="24"/>
          <w:szCs w:val="24"/>
        </w:rPr>
        <w:t>Przyjmujący zamówienie odpowiada za udostępnienie danych osobowych osobom lub instytucjom nieupoważnionym lub wykorzystanie danych osobowych do celów innych niż określone w § 1</w:t>
      </w:r>
      <w:r w:rsidR="00485C6A">
        <w:rPr>
          <w:sz w:val="24"/>
          <w:szCs w:val="24"/>
        </w:rPr>
        <w:br w:type="textWrapping" w:clear="all"/>
      </w:r>
      <w:r>
        <w:rPr>
          <w:sz w:val="24"/>
          <w:szCs w:val="24"/>
        </w:rPr>
        <w:t>ust. 3 umowy.</w:t>
      </w:r>
    </w:p>
    <w:p w14:paraId="4EA8E4A5" w14:textId="5CDFEB72" w:rsidR="009250CB" w:rsidRDefault="009250CB" w:rsidP="009250CB">
      <w:pPr>
        <w:jc w:val="center"/>
        <w:rPr>
          <w:sz w:val="24"/>
        </w:rPr>
      </w:pPr>
      <w:r>
        <w:rPr>
          <w:sz w:val="24"/>
        </w:rPr>
        <w:t>§ 9</w:t>
      </w:r>
    </w:p>
    <w:p w14:paraId="40587B90" w14:textId="77777777"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14:paraId="1D891330" w14:textId="77777777"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14:paraId="2EB1E40B" w14:textId="77777777"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00152791" w14:textId="77777777" w:rsidR="003616AF" w:rsidRDefault="003616AF" w:rsidP="009250CB">
      <w:pPr>
        <w:jc w:val="center"/>
        <w:rPr>
          <w:sz w:val="24"/>
        </w:rPr>
      </w:pPr>
    </w:p>
    <w:p w14:paraId="322671F7" w14:textId="77777777" w:rsidR="002C6418" w:rsidRDefault="002C6418" w:rsidP="009250CB">
      <w:pPr>
        <w:jc w:val="center"/>
        <w:rPr>
          <w:sz w:val="24"/>
        </w:rPr>
      </w:pPr>
    </w:p>
    <w:p w14:paraId="2D209A65" w14:textId="342608A5" w:rsidR="009250CB" w:rsidRDefault="009250CB" w:rsidP="009250CB">
      <w:pPr>
        <w:jc w:val="center"/>
        <w:rPr>
          <w:sz w:val="24"/>
          <w:szCs w:val="24"/>
        </w:rPr>
      </w:pPr>
      <w:r>
        <w:rPr>
          <w:sz w:val="24"/>
        </w:rPr>
        <w:t>§ 10</w:t>
      </w:r>
    </w:p>
    <w:p w14:paraId="56CFE889" w14:textId="635C3583"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 xml:space="preserve">(tj. Dz. U. z 2020 r. poz. 295 z </w:t>
      </w:r>
      <w:proofErr w:type="spellStart"/>
      <w:r w:rsidR="000C46EA" w:rsidRPr="000C46EA">
        <w:rPr>
          <w:sz w:val="24"/>
          <w:szCs w:val="24"/>
        </w:rPr>
        <w:t>późn</w:t>
      </w:r>
      <w:proofErr w:type="spellEnd"/>
      <w:r w:rsidR="000C46EA" w:rsidRPr="000C46EA">
        <w:rPr>
          <w:sz w:val="24"/>
          <w:szCs w:val="24"/>
        </w:rPr>
        <w:t>. zm.)</w:t>
      </w:r>
      <w:r>
        <w:rPr>
          <w:sz w:val="24"/>
          <w:szCs w:val="24"/>
        </w:rPr>
        <w:t>.</w:t>
      </w:r>
    </w:p>
    <w:p w14:paraId="0118B36E" w14:textId="02BD74B7" w:rsidR="009250CB" w:rsidRDefault="009250CB" w:rsidP="009250CB">
      <w:pPr>
        <w:jc w:val="center"/>
        <w:rPr>
          <w:sz w:val="24"/>
          <w:szCs w:val="24"/>
        </w:rPr>
      </w:pPr>
      <w:r>
        <w:rPr>
          <w:sz w:val="24"/>
          <w:szCs w:val="24"/>
        </w:rPr>
        <w:t>§ 11</w:t>
      </w:r>
    </w:p>
    <w:p w14:paraId="2BA82667" w14:textId="77777777"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14:paraId="6CD61409" w14:textId="77777777"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14:paraId="6BCB81B5" w14:textId="77777777" w:rsidR="009250CB" w:rsidRDefault="009250CB" w:rsidP="009250CB">
      <w:pPr>
        <w:jc w:val="center"/>
        <w:rPr>
          <w:sz w:val="24"/>
        </w:rPr>
      </w:pPr>
      <w:r>
        <w:rPr>
          <w:sz w:val="24"/>
        </w:rPr>
        <w:t>§ 12</w:t>
      </w:r>
    </w:p>
    <w:p w14:paraId="793BFCA7" w14:textId="77777777"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0D589545" w14:textId="77777777"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14:paraId="1A63429F" w14:textId="77777777"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14:paraId="6CFF9D55" w14:textId="77777777"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14:paraId="2543C256" w14:textId="77777777"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14:paraId="33832BD8" w14:textId="77777777" w:rsidR="009250CB" w:rsidRDefault="009250CB" w:rsidP="009250CB">
      <w:pPr>
        <w:ind w:left="397"/>
        <w:jc w:val="both"/>
        <w:rPr>
          <w:sz w:val="24"/>
        </w:rPr>
      </w:pPr>
    </w:p>
    <w:p w14:paraId="4A35C5B3" w14:textId="77777777" w:rsidR="009250CB" w:rsidRDefault="009250CB" w:rsidP="009250CB">
      <w:pPr>
        <w:pStyle w:val="Tekstpodstawowy"/>
        <w:jc w:val="center"/>
      </w:pPr>
      <w:r>
        <w:t>§ 13</w:t>
      </w:r>
    </w:p>
    <w:p w14:paraId="0BEE41C4" w14:textId="77777777"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14:paraId="34A1032A" w14:textId="77777777" w:rsidR="00040CD5" w:rsidRDefault="00040CD5" w:rsidP="009250CB">
      <w:pPr>
        <w:jc w:val="center"/>
        <w:rPr>
          <w:sz w:val="24"/>
        </w:rPr>
      </w:pPr>
    </w:p>
    <w:p w14:paraId="4E5DB898" w14:textId="25A48C24" w:rsidR="009250CB" w:rsidRDefault="009250CB" w:rsidP="009250CB">
      <w:pPr>
        <w:jc w:val="center"/>
      </w:pPr>
      <w:r>
        <w:rPr>
          <w:sz w:val="24"/>
        </w:rPr>
        <w:t>§ 14</w:t>
      </w:r>
    </w:p>
    <w:p w14:paraId="7C7F887D" w14:textId="77777777"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14:paraId="1240946D" w14:textId="77777777" w:rsidR="00040CD5" w:rsidRDefault="00040CD5" w:rsidP="009250CB">
      <w:pPr>
        <w:jc w:val="center"/>
        <w:rPr>
          <w:sz w:val="24"/>
        </w:rPr>
      </w:pPr>
    </w:p>
    <w:p w14:paraId="43A42B7B" w14:textId="528AD251" w:rsidR="009250CB" w:rsidRPr="000202F6" w:rsidRDefault="009250CB" w:rsidP="009250CB">
      <w:pPr>
        <w:jc w:val="center"/>
        <w:rPr>
          <w:sz w:val="24"/>
        </w:rPr>
      </w:pPr>
      <w:r>
        <w:rPr>
          <w:sz w:val="24"/>
        </w:rPr>
        <w:t>§ 15</w:t>
      </w:r>
    </w:p>
    <w:p w14:paraId="0C24E222" w14:textId="77777777" w:rsidR="009250CB" w:rsidRDefault="009250CB" w:rsidP="009250CB">
      <w:pPr>
        <w:pStyle w:val="Tekstpodstawowy"/>
      </w:pPr>
      <w:r>
        <w:t>W celu prawidłowego zrealizowania przedmiotu umowy, Przyjmujący zamówienie zobowiązuje się:</w:t>
      </w:r>
    </w:p>
    <w:p w14:paraId="7E03DAA9" w14:textId="77777777" w:rsidR="009250CB" w:rsidRDefault="009250CB" w:rsidP="009250CB">
      <w:pPr>
        <w:numPr>
          <w:ilvl w:val="0"/>
          <w:numId w:val="11"/>
        </w:numPr>
        <w:jc w:val="both"/>
        <w:rPr>
          <w:sz w:val="24"/>
        </w:rPr>
      </w:pPr>
      <w:r>
        <w:rPr>
          <w:sz w:val="24"/>
        </w:rPr>
        <w:t>zgodnie z aktualną wiedzą lekarską udzielać świadczeń zdrowotnych będących przedmiotem umowy,</w:t>
      </w:r>
    </w:p>
    <w:p w14:paraId="74E87AF4" w14:textId="77777777"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14:paraId="15C1E2B2" w14:textId="77777777" w:rsidR="009250CB" w:rsidRDefault="009250CB" w:rsidP="005D2CF7">
      <w:pPr>
        <w:tabs>
          <w:tab w:val="left" w:pos="4134"/>
          <w:tab w:val="center" w:pos="4781"/>
        </w:tabs>
        <w:jc w:val="center"/>
        <w:rPr>
          <w:sz w:val="24"/>
        </w:rPr>
      </w:pPr>
      <w:r>
        <w:rPr>
          <w:sz w:val="24"/>
        </w:rPr>
        <w:t>§ 16</w:t>
      </w:r>
    </w:p>
    <w:p w14:paraId="4A228A79" w14:textId="77777777"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2A272C8F" w14:textId="77777777"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14:paraId="3BE5334E" w14:textId="77777777"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14:paraId="62EE0A81" w14:textId="77777777"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14:paraId="6115E887" w14:textId="77777777"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208671F0" w14:textId="77777777" w:rsidR="00E97C28" w:rsidRDefault="00E97C28" w:rsidP="009250CB">
      <w:pPr>
        <w:jc w:val="center"/>
        <w:rPr>
          <w:sz w:val="24"/>
        </w:rPr>
      </w:pPr>
    </w:p>
    <w:p w14:paraId="60CDD76E" w14:textId="77777777" w:rsidR="009250CB" w:rsidRDefault="009250CB" w:rsidP="009250CB">
      <w:pPr>
        <w:jc w:val="center"/>
      </w:pPr>
      <w:r>
        <w:rPr>
          <w:sz w:val="24"/>
        </w:rPr>
        <w:t>§ 17</w:t>
      </w:r>
    </w:p>
    <w:p w14:paraId="53CE8F98" w14:textId="77777777" w:rsidR="009250CB" w:rsidRDefault="009250CB" w:rsidP="009250CB">
      <w:pPr>
        <w:pStyle w:val="Standard"/>
      </w:pPr>
      <w:r>
        <w:t>W celu prawidłowej realizacji przedmiotu umowy Udzielający  zamówienie odda do dyspozycji Przyjmującego zamówienie, na okres trwania umowy:</w:t>
      </w:r>
    </w:p>
    <w:p w14:paraId="3667A4FE" w14:textId="77777777"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14:paraId="413177E5" w14:textId="77777777"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14:paraId="21D15AF1" w14:textId="77777777" w:rsidR="009250CB" w:rsidRDefault="009250CB" w:rsidP="009250CB">
      <w:pPr>
        <w:pStyle w:val="Standard"/>
        <w:numPr>
          <w:ilvl w:val="0"/>
          <w:numId w:val="13"/>
        </w:numPr>
      </w:pPr>
      <w:r>
        <w:t>konieczne produkty lecznicze, wyroby medyczne  oraz sprzęt jednorazowego użytku niezbędny do wykonania zamówienia</w:t>
      </w:r>
    </w:p>
    <w:p w14:paraId="779AA5B7" w14:textId="77777777" w:rsidR="006C622F" w:rsidRDefault="006C622F" w:rsidP="009250CB">
      <w:pPr>
        <w:jc w:val="center"/>
        <w:rPr>
          <w:sz w:val="24"/>
        </w:rPr>
      </w:pPr>
    </w:p>
    <w:p w14:paraId="02D45957" w14:textId="77777777" w:rsidR="009250CB" w:rsidRDefault="009250CB" w:rsidP="009250CB">
      <w:pPr>
        <w:jc w:val="center"/>
      </w:pPr>
      <w:r>
        <w:rPr>
          <w:sz w:val="24"/>
        </w:rPr>
        <w:t>§ 18</w:t>
      </w:r>
    </w:p>
    <w:p w14:paraId="27741BD3" w14:textId="77777777"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14:paraId="2C5C307E" w14:textId="77777777"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67BD1D26" w14:textId="77777777" w:rsidR="00E10A62" w:rsidRDefault="00E10A62" w:rsidP="009250CB">
      <w:pPr>
        <w:jc w:val="center"/>
        <w:rPr>
          <w:sz w:val="24"/>
        </w:rPr>
      </w:pPr>
    </w:p>
    <w:p w14:paraId="5D1430AA" w14:textId="77777777" w:rsidR="009250CB" w:rsidRDefault="009250CB" w:rsidP="009250CB">
      <w:pPr>
        <w:jc w:val="center"/>
        <w:rPr>
          <w:sz w:val="24"/>
        </w:rPr>
      </w:pPr>
      <w:r>
        <w:rPr>
          <w:sz w:val="24"/>
        </w:rPr>
        <w:t>§ 19</w:t>
      </w:r>
    </w:p>
    <w:p w14:paraId="6A9BDF3E" w14:textId="77777777"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14:paraId="78D04688" w14:textId="77777777" w:rsidR="00646BCC" w:rsidRPr="00646BCC" w:rsidRDefault="00646BCC" w:rsidP="00646BCC">
      <w:pPr>
        <w:tabs>
          <w:tab w:val="left" w:pos="3899"/>
          <w:tab w:val="center" w:pos="4781"/>
        </w:tabs>
        <w:ind w:left="397"/>
        <w:rPr>
          <w:b/>
          <w:bCs/>
          <w:sz w:val="24"/>
        </w:rPr>
      </w:pPr>
      <w:r>
        <w:rPr>
          <w:b/>
          <w:sz w:val="24"/>
        </w:rPr>
        <w:t>Zgodnie z formularzem ofertowym</w:t>
      </w:r>
    </w:p>
    <w:p w14:paraId="692EB6A8" w14:textId="77777777"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14:paraId="4022308F" w14:textId="77777777"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14:paraId="7AADBC81" w14:textId="77777777"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14:paraId="38560F0C" w14:textId="77777777" w:rsidR="00040CD5" w:rsidRDefault="00040CD5" w:rsidP="009250CB">
      <w:pPr>
        <w:tabs>
          <w:tab w:val="left" w:pos="3899"/>
          <w:tab w:val="center" w:pos="4781"/>
        </w:tabs>
        <w:jc w:val="center"/>
        <w:rPr>
          <w:sz w:val="24"/>
        </w:rPr>
      </w:pPr>
    </w:p>
    <w:p w14:paraId="1DF40BAA" w14:textId="2003440B" w:rsidR="009250CB" w:rsidRDefault="009250CB" w:rsidP="009250CB">
      <w:pPr>
        <w:tabs>
          <w:tab w:val="left" w:pos="3899"/>
          <w:tab w:val="center" w:pos="4781"/>
        </w:tabs>
        <w:jc w:val="center"/>
        <w:rPr>
          <w:sz w:val="24"/>
        </w:rPr>
      </w:pPr>
      <w:r>
        <w:rPr>
          <w:sz w:val="24"/>
        </w:rPr>
        <w:t>§ 20</w:t>
      </w:r>
    </w:p>
    <w:p w14:paraId="36703F44" w14:textId="77777777"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0B37EAA0" w14:textId="77777777"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14:paraId="1D39A4C1" w14:textId="559D2589" w:rsidR="00F55262" w:rsidRPr="003D1AE4" w:rsidRDefault="00F55262" w:rsidP="00F55262">
      <w:pPr>
        <w:numPr>
          <w:ilvl w:val="0"/>
          <w:numId w:val="16"/>
        </w:numPr>
        <w:tabs>
          <w:tab w:val="left" w:pos="360"/>
        </w:tabs>
        <w:jc w:val="both"/>
        <w:rPr>
          <w:sz w:val="24"/>
        </w:rPr>
      </w:pPr>
      <w:r>
        <w:rPr>
          <w:sz w:val="24"/>
        </w:rPr>
        <w:t xml:space="preserve">Wystawione przez Przyjmującego zamówienie faktury, wydruki z modułu grafiki i zestawienia jakościowo-ilościowe wykonanych badań w czasie poza pełnionymi dyżurami winny uzyskać zatwierdzenie pod  względem merytorycznym ( w zakresie realizacji przedmiotu umowy) przez </w:t>
      </w:r>
      <w:r>
        <w:rPr>
          <w:sz w:val="24"/>
          <w:szCs w:val="24"/>
        </w:rPr>
        <w:t xml:space="preserve">Kierownika </w:t>
      </w:r>
      <w:r w:rsidR="00040CD5" w:rsidRPr="00F55262">
        <w:rPr>
          <w:bCs/>
          <w:color w:val="000000"/>
          <w:sz w:val="24"/>
          <w:szCs w:val="24"/>
        </w:rPr>
        <w:t>Zakładu Radiologii Lekarskiej i Diagnostyki Obrazowej</w:t>
      </w:r>
      <w:r>
        <w:rPr>
          <w:bCs/>
          <w:sz w:val="24"/>
          <w:szCs w:val="24"/>
        </w:rPr>
        <w:t>.</w:t>
      </w:r>
      <w:r>
        <w:rPr>
          <w:sz w:val="24"/>
        </w:rPr>
        <w:t xml:space="preserve"> </w:t>
      </w:r>
      <w:r w:rsidRPr="003D1AE4">
        <w:rPr>
          <w:sz w:val="24"/>
        </w:rPr>
        <w:t xml:space="preserve"> </w:t>
      </w:r>
    </w:p>
    <w:p w14:paraId="14188C47" w14:textId="77777777" w:rsidR="00143884" w:rsidRPr="00235D81" w:rsidRDefault="00143884" w:rsidP="00143884">
      <w:pPr>
        <w:numPr>
          <w:ilvl w:val="0"/>
          <w:numId w:val="16"/>
        </w:numPr>
        <w:tabs>
          <w:tab w:val="left" w:pos="360"/>
        </w:tabs>
        <w:jc w:val="both"/>
        <w:rPr>
          <w:color w:val="000000"/>
          <w:sz w:val="24"/>
        </w:rPr>
      </w:pPr>
      <w:r w:rsidRPr="00235D81">
        <w:rPr>
          <w:sz w:val="24"/>
        </w:rPr>
        <w:t xml:space="preserve"> Udzielający zamówienia będzie wypłacał należności za zrealizowane świadczenia na rachunek Przyjmującego zamówienie </w:t>
      </w:r>
      <w:r w:rsidRPr="00235D81">
        <w:rPr>
          <w:b/>
          <w:sz w:val="24"/>
        </w:rPr>
        <w:t>wskazany na fakturze</w:t>
      </w:r>
      <w:r w:rsidRPr="00235D81">
        <w:rPr>
          <w:sz w:val="24"/>
        </w:rPr>
        <w:t>.</w:t>
      </w:r>
    </w:p>
    <w:p w14:paraId="0CCA3F8F" w14:textId="77777777" w:rsidR="00143884" w:rsidRPr="00593BF6" w:rsidRDefault="00143884" w:rsidP="00143884">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14:paraId="739E353A" w14:textId="77777777" w:rsidR="002C6418" w:rsidRDefault="002C6418" w:rsidP="00874784">
      <w:pPr>
        <w:jc w:val="center"/>
        <w:rPr>
          <w:sz w:val="24"/>
        </w:rPr>
      </w:pPr>
    </w:p>
    <w:p w14:paraId="719CF48A" w14:textId="07EEEA46" w:rsidR="00874784" w:rsidRDefault="00874784" w:rsidP="00874784">
      <w:pPr>
        <w:jc w:val="center"/>
        <w:rPr>
          <w:sz w:val="24"/>
        </w:rPr>
      </w:pPr>
      <w:r>
        <w:rPr>
          <w:sz w:val="24"/>
        </w:rPr>
        <w:t>§ 21</w:t>
      </w:r>
    </w:p>
    <w:p w14:paraId="2D5E3351" w14:textId="77777777"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14:paraId="11E37488" w14:textId="77777777"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14:paraId="5DFA5188" w14:textId="77777777"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14:paraId="07555E95" w14:textId="77777777" w:rsidR="00485C6A" w:rsidRDefault="00485C6A" w:rsidP="00874784">
      <w:pPr>
        <w:jc w:val="center"/>
        <w:rPr>
          <w:sz w:val="24"/>
        </w:rPr>
      </w:pPr>
    </w:p>
    <w:p w14:paraId="6E662658" w14:textId="25444921" w:rsidR="00874784" w:rsidRDefault="00874784" w:rsidP="00874784">
      <w:pPr>
        <w:jc w:val="center"/>
        <w:rPr>
          <w:sz w:val="24"/>
        </w:rPr>
      </w:pPr>
      <w:r>
        <w:rPr>
          <w:sz w:val="24"/>
        </w:rPr>
        <w:t>§ 22</w:t>
      </w:r>
    </w:p>
    <w:p w14:paraId="5FD9FAB9" w14:textId="77777777" w:rsidR="00874784" w:rsidRDefault="00874784" w:rsidP="00874784">
      <w:pPr>
        <w:jc w:val="both"/>
        <w:rPr>
          <w:sz w:val="24"/>
        </w:rPr>
      </w:pPr>
      <w:r>
        <w:rPr>
          <w:sz w:val="24"/>
        </w:rPr>
        <w:t>Przyjmujący zamówienie we własnym zakresie i na własny koszt zabezpieczy:</w:t>
      </w:r>
    </w:p>
    <w:p w14:paraId="487475AE" w14:textId="77777777" w:rsidR="00874784" w:rsidRDefault="00874784" w:rsidP="00874784">
      <w:pPr>
        <w:numPr>
          <w:ilvl w:val="0"/>
          <w:numId w:val="23"/>
        </w:numPr>
        <w:jc w:val="both"/>
        <w:rPr>
          <w:sz w:val="24"/>
        </w:rPr>
      </w:pPr>
      <w:r>
        <w:rPr>
          <w:sz w:val="24"/>
        </w:rPr>
        <w:t xml:space="preserve">odzież roboczą zgodnie z wymogami </w:t>
      </w:r>
    </w:p>
    <w:p w14:paraId="36D37252" w14:textId="77777777" w:rsidR="00874784" w:rsidRDefault="00874784" w:rsidP="00874784">
      <w:pPr>
        <w:numPr>
          <w:ilvl w:val="0"/>
          <w:numId w:val="23"/>
        </w:numPr>
        <w:jc w:val="both"/>
        <w:rPr>
          <w:sz w:val="24"/>
        </w:rPr>
      </w:pPr>
      <w:r>
        <w:rPr>
          <w:sz w:val="24"/>
        </w:rPr>
        <w:t>posiadanie aktualnych szkoleń z zakresu BHP,</w:t>
      </w:r>
    </w:p>
    <w:p w14:paraId="68D59305" w14:textId="77777777" w:rsidR="00874784" w:rsidRDefault="00874784" w:rsidP="00874784">
      <w:pPr>
        <w:numPr>
          <w:ilvl w:val="0"/>
          <w:numId w:val="23"/>
        </w:numPr>
        <w:jc w:val="both"/>
        <w:rPr>
          <w:sz w:val="24"/>
        </w:rPr>
      </w:pPr>
      <w:r>
        <w:rPr>
          <w:sz w:val="24"/>
        </w:rPr>
        <w:t>posiadanie aktualnych badań profilaktycznych,</w:t>
      </w:r>
    </w:p>
    <w:p w14:paraId="647621D9" w14:textId="77777777"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14:paraId="22FD656A" w14:textId="77777777" w:rsidR="00874784" w:rsidRDefault="00874784" w:rsidP="00874784">
      <w:pPr>
        <w:numPr>
          <w:ilvl w:val="0"/>
          <w:numId w:val="23"/>
        </w:numPr>
        <w:jc w:val="both"/>
        <w:rPr>
          <w:sz w:val="24"/>
        </w:rPr>
      </w:pPr>
      <w:r>
        <w:rPr>
          <w:sz w:val="24"/>
        </w:rPr>
        <w:t>ubezpieczenie od następstw nieszczęśliwych wypadków NNW.</w:t>
      </w:r>
    </w:p>
    <w:p w14:paraId="6E285657" w14:textId="77777777" w:rsidR="000D7338" w:rsidRDefault="000D7338" w:rsidP="009250CB">
      <w:pPr>
        <w:jc w:val="center"/>
        <w:rPr>
          <w:sz w:val="24"/>
        </w:rPr>
      </w:pPr>
    </w:p>
    <w:p w14:paraId="1C8548B6" w14:textId="77777777" w:rsidR="009250CB" w:rsidRDefault="009250CB" w:rsidP="009250CB">
      <w:pPr>
        <w:jc w:val="center"/>
        <w:rPr>
          <w:sz w:val="24"/>
        </w:rPr>
      </w:pPr>
      <w:r>
        <w:rPr>
          <w:sz w:val="24"/>
        </w:rPr>
        <w:t>§ 23</w:t>
      </w:r>
    </w:p>
    <w:p w14:paraId="40432065" w14:textId="77777777"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6A3E97F5" w14:textId="77777777" w:rsidR="00B1105C" w:rsidRDefault="00B1105C" w:rsidP="009250CB">
      <w:pPr>
        <w:jc w:val="center"/>
        <w:rPr>
          <w:sz w:val="24"/>
        </w:rPr>
      </w:pPr>
    </w:p>
    <w:p w14:paraId="7E5886F7" w14:textId="77777777" w:rsidR="009250CB" w:rsidRDefault="009250CB" w:rsidP="009250CB">
      <w:pPr>
        <w:jc w:val="center"/>
        <w:rPr>
          <w:sz w:val="24"/>
        </w:rPr>
      </w:pPr>
      <w:r>
        <w:rPr>
          <w:sz w:val="24"/>
        </w:rPr>
        <w:t>§ 24</w:t>
      </w:r>
    </w:p>
    <w:p w14:paraId="253EA054" w14:textId="77777777"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14:paraId="6E996DE3" w14:textId="77777777" w:rsidR="009250CB" w:rsidRDefault="009250CB" w:rsidP="009250CB">
      <w:pPr>
        <w:jc w:val="center"/>
        <w:rPr>
          <w:sz w:val="24"/>
        </w:rPr>
      </w:pPr>
    </w:p>
    <w:p w14:paraId="0F198039" w14:textId="77777777" w:rsidR="009250CB" w:rsidRDefault="009250CB" w:rsidP="009250CB">
      <w:pPr>
        <w:jc w:val="center"/>
        <w:rPr>
          <w:sz w:val="24"/>
        </w:rPr>
      </w:pPr>
      <w:r>
        <w:rPr>
          <w:sz w:val="24"/>
        </w:rPr>
        <w:t>§ 25</w:t>
      </w:r>
    </w:p>
    <w:p w14:paraId="6058CDC4"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14:paraId="49DAC7D9"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69319C08"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14:paraId="2F3BD4B2" w14:textId="77777777" w:rsidR="009250CB" w:rsidRDefault="009250CB" w:rsidP="009250CB">
      <w:pPr>
        <w:pStyle w:val="Tekstpodstawowy1"/>
        <w:ind w:left="426"/>
      </w:pPr>
      <w:r>
        <w:rPr>
          <w:iCs/>
          <w:szCs w:val="24"/>
          <w:shd w:val="clear" w:color="auto" w:fill="FFFFFF"/>
        </w:rPr>
        <w:t>Za ważne powody strony uznają:</w:t>
      </w:r>
    </w:p>
    <w:p w14:paraId="255B78D2" w14:textId="77777777" w:rsidR="009250CB" w:rsidRDefault="009250CB" w:rsidP="009250CB">
      <w:pPr>
        <w:pStyle w:val="Tekstpodstawowy1"/>
        <w:rPr>
          <w:rFonts w:eastAsia="Times New Roman"/>
        </w:rPr>
      </w:pPr>
      <w:r>
        <w:tab/>
        <w:t>a) dla Udzielającego zamówienie:</w:t>
      </w:r>
    </w:p>
    <w:p w14:paraId="4136E70E" w14:textId="77777777"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14:paraId="724AEAF6" w14:textId="77777777"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14:paraId="3F24C844" w14:textId="77777777" w:rsidR="009250CB" w:rsidRDefault="009250CB" w:rsidP="009250CB">
      <w:pPr>
        <w:pStyle w:val="Tekstpodstawowy1"/>
        <w:rPr>
          <w:rFonts w:eastAsia="Times New Roman"/>
        </w:rPr>
      </w:pPr>
      <w:r>
        <w:rPr>
          <w:rFonts w:eastAsia="Times New Roman"/>
        </w:rPr>
        <w:t xml:space="preserve">           </w:t>
      </w:r>
      <w:r>
        <w:t>b) dla Przyjmującego zamówienie:</w:t>
      </w:r>
    </w:p>
    <w:p w14:paraId="0123BDEF"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14:paraId="533A3C82"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14:paraId="7C303A64" w14:textId="77777777" w:rsidR="009250CB" w:rsidRDefault="009250CB" w:rsidP="009250CB">
      <w:pPr>
        <w:pStyle w:val="Tekstpodstawowy1"/>
      </w:pPr>
      <w:r>
        <w:rPr>
          <w:rFonts w:eastAsia="Times New Roman"/>
        </w:rPr>
        <w:t xml:space="preserve">                         </w:t>
      </w:r>
      <w:r>
        <w:t>umową.</w:t>
      </w:r>
    </w:p>
    <w:p w14:paraId="463E9FB7" w14:textId="77777777" w:rsidR="002C6418" w:rsidRDefault="002C6418" w:rsidP="009250CB">
      <w:pPr>
        <w:jc w:val="center"/>
        <w:rPr>
          <w:sz w:val="24"/>
        </w:rPr>
      </w:pPr>
    </w:p>
    <w:p w14:paraId="7B66AB8D" w14:textId="176CDBF2" w:rsidR="009250CB" w:rsidRDefault="009250CB" w:rsidP="009250CB">
      <w:pPr>
        <w:jc w:val="center"/>
        <w:rPr>
          <w:sz w:val="24"/>
        </w:rPr>
      </w:pPr>
      <w:r>
        <w:rPr>
          <w:sz w:val="24"/>
        </w:rPr>
        <w:t>§ 26</w:t>
      </w:r>
    </w:p>
    <w:p w14:paraId="2CD0369C" w14:textId="77777777"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4ACBD836" w14:textId="77777777" w:rsidR="00122DEC" w:rsidRDefault="00122DEC"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0032E567" w14:textId="77777777" w:rsidR="00874480" w:rsidRDefault="0087448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34F0A718" w14:textId="77777777" w:rsidR="00874480" w:rsidRDefault="0087448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77B7B46E" w14:textId="77777777" w:rsidR="002C6418" w:rsidRDefault="002C6418"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40517D01" w14:textId="77777777" w:rsidR="002C6418" w:rsidRDefault="002C6418"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4A0BD650" w14:textId="77777777" w:rsidR="002C6418" w:rsidRDefault="002C6418"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6E5D9B2A" w14:textId="11356FB9"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14:paraId="18168D5A" w14:textId="77777777"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14:paraId="3439692C" w14:textId="77777777"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14:paraId="19848EA9" w14:textId="77777777"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14:paraId="0D619C6D" w14:textId="77777777"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14:paraId="2B723170" w14:textId="77777777" w:rsidR="000C46EA" w:rsidRDefault="000C46EA" w:rsidP="009250CB">
      <w:pPr>
        <w:jc w:val="center"/>
        <w:rPr>
          <w:sz w:val="24"/>
        </w:rPr>
      </w:pPr>
    </w:p>
    <w:p w14:paraId="3803DF9F" w14:textId="7B69F894" w:rsidR="009250CB" w:rsidRDefault="009250CB" w:rsidP="009250CB">
      <w:pPr>
        <w:jc w:val="center"/>
        <w:rPr>
          <w:sz w:val="24"/>
        </w:rPr>
      </w:pPr>
      <w:r>
        <w:rPr>
          <w:sz w:val="24"/>
        </w:rPr>
        <w:t>§ 28</w:t>
      </w:r>
    </w:p>
    <w:p w14:paraId="07A6A2D1" w14:textId="77777777"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1EC0ED6A"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6A60CBE7"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1E7B594D" w14:textId="77777777"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7D1DA687" w14:textId="77777777" w:rsidR="009250CB" w:rsidRDefault="009250CB" w:rsidP="009250CB">
      <w:pPr>
        <w:jc w:val="center"/>
      </w:pPr>
      <w:r>
        <w:rPr>
          <w:sz w:val="24"/>
        </w:rPr>
        <w:t>§ 29</w:t>
      </w:r>
    </w:p>
    <w:p w14:paraId="758A74C9" w14:textId="77777777" w:rsidR="009250CB" w:rsidRDefault="009250CB" w:rsidP="009250CB">
      <w:pPr>
        <w:pStyle w:val="Tekstpodstawowy"/>
      </w:pPr>
      <w:r>
        <w:t>Zmiana warunków umowy wymaga zachowania formy pisemnej pod rygorem nieważności.</w:t>
      </w:r>
    </w:p>
    <w:p w14:paraId="5BAF4B03" w14:textId="77777777" w:rsidR="009250CB" w:rsidRDefault="009250CB" w:rsidP="009250CB">
      <w:pPr>
        <w:pStyle w:val="Tekstpodstawowy"/>
        <w:jc w:val="center"/>
      </w:pPr>
    </w:p>
    <w:p w14:paraId="48364E21" w14:textId="77777777" w:rsidR="009250CB" w:rsidRDefault="009250CB" w:rsidP="009250CB">
      <w:pPr>
        <w:pStyle w:val="Tekstpodstawowy"/>
        <w:jc w:val="center"/>
      </w:pPr>
      <w:r>
        <w:t>§ 30</w:t>
      </w:r>
    </w:p>
    <w:p w14:paraId="666012D7" w14:textId="77777777"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0EBFAD8E" w14:textId="77777777" w:rsidR="00E10A62" w:rsidRDefault="00E10A62" w:rsidP="009250CB">
      <w:pPr>
        <w:jc w:val="center"/>
        <w:rPr>
          <w:sz w:val="24"/>
        </w:rPr>
      </w:pPr>
    </w:p>
    <w:p w14:paraId="6A71E631" w14:textId="77777777" w:rsidR="009250CB" w:rsidRDefault="009250CB" w:rsidP="009250CB">
      <w:pPr>
        <w:jc w:val="center"/>
        <w:rPr>
          <w:sz w:val="24"/>
        </w:rPr>
      </w:pPr>
      <w:r>
        <w:rPr>
          <w:sz w:val="24"/>
        </w:rPr>
        <w:t>§ 31</w:t>
      </w:r>
    </w:p>
    <w:p w14:paraId="2E98DC30" w14:textId="77777777"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3943F6FA" w14:textId="77777777" w:rsidR="009250CB" w:rsidRDefault="009250CB" w:rsidP="009250CB">
      <w:pPr>
        <w:jc w:val="center"/>
        <w:rPr>
          <w:sz w:val="24"/>
        </w:rPr>
      </w:pPr>
    </w:p>
    <w:p w14:paraId="7F66B0FB" w14:textId="588C09E9" w:rsidR="009250CB" w:rsidRDefault="009250CB" w:rsidP="009250CB">
      <w:pPr>
        <w:jc w:val="center"/>
        <w:rPr>
          <w:sz w:val="24"/>
        </w:rPr>
      </w:pPr>
      <w:r>
        <w:rPr>
          <w:sz w:val="24"/>
        </w:rPr>
        <w:t>§ 32</w:t>
      </w:r>
    </w:p>
    <w:p w14:paraId="21A0770F" w14:textId="77777777" w:rsidR="009250CB" w:rsidRDefault="009250CB" w:rsidP="009250CB">
      <w:pPr>
        <w:jc w:val="both"/>
        <w:rPr>
          <w:sz w:val="24"/>
        </w:rPr>
      </w:pPr>
      <w:r>
        <w:rPr>
          <w:sz w:val="24"/>
        </w:rPr>
        <w:t xml:space="preserve">Strony zastrzegają poufność wszelkich postanowień umowy. </w:t>
      </w:r>
    </w:p>
    <w:p w14:paraId="532E430E" w14:textId="77777777" w:rsidR="00E97C28" w:rsidRDefault="00E97C28" w:rsidP="009250CB">
      <w:pPr>
        <w:jc w:val="center"/>
        <w:rPr>
          <w:sz w:val="24"/>
        </w:rPr>
      </w:pPr>
    </w:p>
    <w:p w14:paraId="30CF6400" w14:textId="77777777" w:rsidR="009250CB" w:rsidRDefault="009250CB" w:rsidP="009250CB">
      <w:pPr>
        <w:jc w:val="center"/>
        <w:rPr>
          <w:sz w:val="24"/>
          <w:szCs w:val="24"/>
        </w:rPr>
      </w:pPr>
      <w:r>
        <w:rPr>
          <w:sz w:val="24"/>
        </w:rPr>
        <w:t>§ 33</w:t>
      </w:r>
    </w:p>
    <w:p w14:paraId="1F3C2DC4" w14:textId="77777777"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1EA664DC" w14:textId="77777777" w:rsidR="00E97C28" w:rsidRDefault="00E97C28" w:rsidP="009250CB">
      <w:pPr>
        <w:jc w:val="center"/>
        <w:rPr>
          <w:sz w:val="24"/>
        </w:rPr>
      </w:pPr>
    </w:p>
    <w:p w14:paraId="70780623" w14:textId="77777777" w:rsidR="009250CB" w:rsidRDefault="009250CB" w:rsidP="009250CB">
      <w:pPr>
        <w:jc w:val="center"/>
      </w:pPr>
      <w:r>
        <w:rPr>
          <w:sz w:val="24"/>
        </w:rPr>
        <w:t>§ 34</w:t>
      </w:r>
    </w:p>
    <w:p w14:paraId="47907216" w14:textId="77777777"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39F31AD8" w14:textId="77777777" w:rsidR="009250CB" w:rsidRDefault="009250CB" w:rsidP="009250CB">
      <w:pPr>
        <w:jc w:val="center"/>
        <w:rPr>
          <w:sz w:val="24"/>
        </w:rPr>
      </w:pPr>
      <w:r>
        <w:rPr>
          <w:sz w:val="24"/>
        </w:rPr>
        <w:t>§ 35</w:t>
      </w:r>
    </w:p>
    <w:p w14:paraId="3E59922E" w14:textId="77777777"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0D49D404" w14:textId="77777777" w:rsidR="0073266E" w:rsidRDefault="0073266E" w:rsidP="009250CB">
      <w:pPr>
        <w:jc w:val="center"/>
        <w:rPr>
          <w:color w:val="000000"/>
          <w:sz w:val="24"/>
        </w:rPr>
      </w:pPr>
    </w:p>
    <w:p w14:paraId="6457671B" w14:textId="77777777" w:rsidR="009250CB" w:rsidRDefault="009250CB" w:rsidP="009250CB">
      <w:pPr>
        <w:jc w:val="center"/>
        <w:rPr>
          <w:sz w:val="24"/>
          <w:szCs w:val="24"/>
        </w:rPr>
      </w:pPr>
      <w:r>
        <w:rPr>
          <w:color w:val="000000"/>
          <w:sz w:val="24"/>
        </w:rPr>
        <w:t>§ 36</w:t>
      </w:r>
    </w:p>
    <w:p w14:paraId="081B65DB" w14:textId="77777777"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14:paraId="1E1F3D61" w14:textId="77777777" w:rsidR="009250CB" w:rsidRDefault="009250CB" w:rsidP="009250CB">
      <w:pPr>
        <w:rPr>
          <w:sz w:val="24"/>
          <w:szCs w:val="24"/>
        </w:rPr>
      </w:pPr>
      <w:r>
        <w:rPr>
          <w:sz w:val="24"/>
          <w:szCs w:val="24"/>
        </w:rPr>
        <w:t>2. Rozliczenie o którym mowa w ust. 1 nastąpi w formie karty obiegowej.</w:t>
      </w:r>
    </w:p>
    <w:p w14:paraId="2F827C45" w14:textId="77777777" w:rsidR="0073266E" w:rsidRDefault="0073266E" w:rsidP="009250CB">
      <w:pPr>
        <w:jc w:val="center"/>
        <w:rPr>
          <w:sz w:val="24"/>
        </w:rPr>
      </w:pPr>
    </w:p>
    <w:p w14:paraId="3BE6283A" w14:textId="77777777" w:rsidR="009250CB" w:rsidRDefault="009250CB" w:rsidP="009250CB">
      <w:pPr>
        <w:jc w:val="center"/>
      </w:pPr>
      <w:r>
        <w:rPr>
          <w:sz w:val="24"/>
        </w:rPr>
        <w:t>§ 37</w:t>
      </w:r>
    </w:p>
    <w:p w14:paraId="07A205A7" w14:textId="77777777" w:rsidR="009250CB" w:rsidRDefault="009250CB" w:rsidP="009250CB">
      <w:pPr>
        <w:pStyle w:val="Tekstpodstawowy"/>
      </w:pPr>
      <w:r>
        <w:t xml:space="preserve">W sprawach nie uregulowanych niniejszą umową mają zastosowanie przepisy ustawy </w:t>
      </w:r>
    </w:p>
    <w:p w14:paraId="6DBF7D34" w14:textId="77777777" w:rsidR="009250CB" w:rsidRDefault="009250CB" w:rsidP="009250CB">
      <w:pPr>
        <w:pStyle w:val="Tekstpodstawowy"/>
      </w:pPr>
      <w:r>
        <w:t>o działalności leczniczej i odpowiednie przepisy Kodeksu Cywilnego.</w:t>
      </w:r>
    </w:p>
    <w:p w14:paraId="6633342A" w14:textId="77777777" w:rsidR="009250CB" w:rsidRDefault="009250CB" w:rsidP="009250CB">
      <w:pPr>
        <w:jc w:val="both"/>
        <w:rPr>
          <w:sz w:val="24"/>
        </w:rPr>
      </w:pPr>
    </w:p>
    <w:p w14:paraId="55652E43" w14:textId="77777777" w:rsidR="009250CB" w:rsidRDefault="009250CB" w:rsidP="009250CB">
      <w:pPr>
        <w:jc w:val="center"/>
        <w:rPr>
          <w:sz w:val="24"/>
        </w:rPr>
      </w:pPr>
    </w:p>
    <w:p w14:paraId="25AC959C" w14:textId="77777777" w:rsidR="009250CB" w:rsidRDefault="009250CB" w:rsidP="009250CB">
      <w:pPr>
        <w:jc w:val="center"/>
        <w:rPr>
          <w:sz w:val="24"/>
        </w:rPr>
      </w:pPr>
      <w:r>
        <w:rPr>
          <w:sz w:val="24"/>
        </w:rPr>
        <w:t>§ 38</w:t>
      </w:r>
    </w:p>
    <w:p w14:paraId="68F45045" w14:textId="77777777" w:rsidR="009250CB" w:rsidRDefault="009250CB" w:rsidP="009250CB">
      <w:pPr>
        <w:jc w:val="both"/>
        <w:rPr>
          <w:sz w:val="24"/>
        </w:rPr>
      </w:pPr>
      <w:r>
        <w:rPr>
          <w:sz w:val="24"/>
        </w:rPr>
        <w:t>Umowę sporządzono w dwóch jednobrzmiących egzemplarzach, po jednym dla każdej ze stron.</w:t>
      </w:r>
    </w:p>
    <w:p w14:paraId="7FB855A8" w14:textId="77777777" w:rsidR="009250CB" w:rsidRDefault="009250CB" w:rsidP="009250CB">
      <w:pPr>
        <w:jc w:val="both"/>
        <w:rPr>
          <w:sz w:val="24"/>
        </w:rPr>
      </w:pPr>
    </w:p>
    <w:p w14:paraId="5DBB1221" w14:textId="77777777" w:rsidR="009250CB" w:rsidRDefault="009250CB" w:rsidP="009250CB">
      <w:pPr>
        <w:rPr>
          <w:sz w:val="24"/>
        </w:rPr>
      </w:pPr>
    </w:p>
    <w:p w14:paraId="6CB35ED1" w14:textId="77777777" w:rsidR="009250CB" w:rsidRDefault="009250CB" w:rsidP="009250CB">
      <w:pPr>
        <w:rPr>
          <w:sz w:val="24"/>
        </w:rPr>
      </w:pPr>
    </w:p>
    <w:p w14:paraId="3849682B" w14:textId="77777777"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14:paraId="732E175B" w14:textId="77777777" w:rsidR="009250CB" w:rsidRDefault="009250CB" w:rsidP="009250CB">
      <w:pPr>
        <w:rPr>
          <w:sz w:val="24"/>
        </w:rPr>
      </w:pPr>
    </w:p>
    <w:p w14:paraId="4A42E0D0" w14:textId="77777777" w:rsidR="009250CB" w:rsidRDefault="009250CB" w:rsidP="009250CB">
      <w:pPr>
        <w:rPr>
          <w:sz w:val="24"/>
        </w:rPr>
      </w:pPr>
    </w:p>
    <w:p w14:paraId="02B774FE" w14:textId="77777777" w:rsidR="009250CB" w:rsidRDefault="009250CB" w:rsidP="009250CB">
      <w:pPr>
        <w:rPr>
          <w:sz w:val="24"/>
        </w:rPr>
      </w:pPr>
    </w:p>
    <w:p w14:paraId="530FD730" w14:textId="77777777" w:rsidR="009250CB" w:rsidRDefault="009250CB" w:rsidP="009250CB">
      <w:pPr>
        <w:jc w:val="center"/>
        <w:rPr>
          <w:sz w:val="24"/>
        </w:rPr>
      </w:pPr>
      <w:r>
        <w:rPr>
          <w:sz w:val="24"/>
        </w:rPr>
        <w:t xml:space="preserve">          ……………………………                                                 ……………………………..</w:t>
      </w:r>
    </w:p>
    <w:p w14:paraId="21BF3F02" w14:textId="77777777" w:rsidR="009250CB" w:rsidRDefault="009250CB" w:rsidP="009250CB">
      <w:pPr>
        <w:jc w:val="center"/>
        <w:rPr>
          <w:sz w:val="24"/>
        </w:rPr>
      </w:pPr>
    </w:p>
    <w:p w14:paraId="40E0EFCA" w14:textId="77777777" w:rsidR="009250CB" w:rsidRDefault="009250CB" w:rsidP="009250CB">
      <w:pPr>
        <w:jc w:val="center"/>
        <w:rPr>
          <w:sz w:val="24"/>
        </w:rPr>
      </w:pPr>
    </w:p>
    <w:p w14:paraId="105BFDD7" w14:textId="77777777" w:rsidR="009250CB" w:rsidRDefault="009250CB" w:rsidP="009250CB">
      <w:pPr>
        <w:jc w:val="center"/>
        <w:rPr>
          <w:sz w:val="24"/>
        </w:rPr>
      </w:pPr>
    </w:p>
    <w:p w14:paraId="3425D256" w14:textId="77777777" w:rsidR="009250CB" w:rsidRDefault="009250CB" w:rsidP="009250CB">
      <w:pPr>
        <w:jc w:val="center"/>
        <w:rPr>
          <w:sz w:val="24"/>
        </w:rPr>
      </w:pPr>
    </w:p>
    <w:sectPr w:rsidR="009250CB" w:rsidSect="00040CD5">
      <w:footerReference w:type="default" r:id="rId8"/>
      <w:footerReference w:type="first" r:id="rId9"/>
      <w:pgSz w:w="11906" w:h="16838"/>
      <w:pgMar w:top="1135" w:right="849"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5E42F" w14:textId="77777777" w:rsidR="00E33AC1" w:rsidRDefault="00E33AC1">
      <w:r>
        <w:separator/>
      </w:r>
    </w:p>
  </w:endnote>
  <w:endnote w:type="continuationSeparator" w:id="0">
    <w:p w14:paraId="1DDFCECB" w14:textId="77777777"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A3B88" w14:textId="22A9598A" w:rsidR="00E730D8" w:rsidRDefault="009250CB">
    <w:pPr>
      <w:pStyle w:val="Stopka"/>
      <w:jc w:val="center"/>
    </w:pPr>
    <w:r>
      <w:fldChar w:fldCharType="begin"/>
    </w:r>
    <w:r>
      <w:instrText xml:space="preserve"> PAGE </w:instrText>
    </w:r>
    <w:r>
      <w:fldChar w:fldCharType="separate"/>
    </w:r>
    <w:r w:rsidR="003878B1">
      <w:rPr>
        <w:noProof/>
      </w:rPr>
      <w:t>8</w:t>
    </w:r>
    <w:r>
      <w:fldChar w:fldCharType="end"/>
    </w:r>
  </w:p>
  <w:p w14:paraId="0EEAA5AE" w14:textId="77777777" w:rsidR="00E730D8" w:rsidRDefault="003878B1">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E8002" w14:textId="77777777" w:rsidR="00E730D8" w:rsidRDefault="003878B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1AA76" w14:textId="77777777" w:rsidR="00E33AC1" w:rsidRDefault="00E33AC1">
      <w:r>
        <w:separator/>
      </w:r>
    </w:p>
  </w:footnote>
  <w:footnote w:type="continuationSeparator" w:id="0">
    <w:p w14:paraId="7375539F" w14:textId="77777777"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3"/>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40CD5"/>
    <w:rsid w:val="0004557A"/>
    <w:rsid w:val="0005150E"/>
    <w:rsid w:val="000872FB"/>
    <w:rsid w:val="000951DF"/>
    <w:rsid w:val="000C46EA"/>
    <w:rsid w:val="000D7338"/>
    <w:rsid w:val="000E7353"/>
    <w:rsid w:val="00122DEC"/>
    <w:rsid w:val="00142F5C"/>
    <w:rsid w:val="00143884"/>
    <w:rsid w:val="0015036B"/>
    <w:rsid w:val="00157974"/>
    <w:rsid w:val="00173AF9"/>
    <w:rsid w:val="00186972"/>
    <w:rsid w:val="0019055A"/>
    <w:rsid w:val="001F7AD7"/>
    <w:rsid w:val="00213DC9"/>
    <w:rsid w:val="0022716C"/>
    <w:rsid w:val="0025168C"/>
    <w:rsid w:val="002707D2"/>
    <w:rsid w:val="002710B2"/>
    <w:rsid w:val="002805A5"/>
    <w:rsid w:val="002840AB"/>
    <w:rsid w:val="002C6418"/>
    <w:rsid w:val="002E6663"/>
    <w:rsid w:val="00314887"/>
    <w:rsid w:val="003230E0"/>
    <w:rsid w:val="00334A84"/>
    <w:rsid w:val="003616AF"/>
    <w:rsid w:val="003878B1"/>
    <w:rsid w:val="003B2D51"/>
    <w:rsid w:val="003B48EC"/>
    <w:rsid w:val="003E2AB5"/>
    <w:rsid w:val="00417E7E"/>
    <w:rsid w:val="00450C38"/>
    <w:rsid w:val="004668D7"/>
    <w:rsid w:val="00467103"/>
    <w:rsid w:val="00485C6A"/>
    <w:rsid w:val="004925D5"/>
    <w:rsid w:val="004B5F1F"/>
    <w:rsid w:val="004C51C7"/>
    <w:rsid w:val="004E58B0"/>
    <w:rsid w:val="00592491"/>
    <w:rsid w:val="005A511C"/>
    <w:rsid w:val="005A76BB"/>
    <w:rsid w:val="005C18F9"/>
    <w:rsid w:val="005D2CF7"/>
    <w:rsid w:val="006304CD"/>
    <w:rsid w:val="00646BCC"/>
    <w:rsid w:val="00652C8A"/>
    <w:rsid w:val="00653059"/>
    <w:rsid w:val="00662082"/>
    <w:rsid w:val="006B6CE7"/>
    <w:rsid w:val="006C0FB0"/>
    <w:rsid w:val="006C622F"/>
    <w:rsid w:val="0073266E"/>
    <w:rsid w:val="0075601E"/>
    <w:rsid w:val="0080564B"/>
    <w:rsid w:val="00846E93"/>
    <w:rsid w:val="00862B77"/>
    <w:rsid w:val="00874480"/>
    <w:rsid w:val="00874784"/>
    <w:rsid w:val="008830AD"/>
    <w:rsid w:val="00883288"/>
    <w:rsid w:val="009008AA"/>
    <w:rsid w:val="009020F7"/>
    <w:rsid w:val="009250CB"/>
    <w:rsid w:val="009271DB"/>
    <w:rsid w:val="00940C6D"/>
    <w:rsid w:val="00962BEC"/>
    <w:rsid w:val="00976C0B"/>
    <w:rsid w:val="009A1DD7"/>
    <w:rsid w:val="00A22220"/>
    <w:rsid w:val="00A35B39"/>
    <w:rsid w:val="00A47E73"/>
    <w:rsid w:val="00AD1AE3"/>
    <w:rsid w:val="00B1105C"/>
    <w:rsid w:val="00B313BA"/>
    <w:rsid w:val="00B93E35"/>
    <w:rsid w:val="00C05602"/>
    <w:rsid w:val="00C51E00"/>
    <w:rsid w:val="00C51E4A"/>
    <w:rsid w:val="00CB072D"/>
    <w:rsid w:val="00CC1680"/>
    <w:rsid w:val="00CE4F4A"/>
    <w:rsid w:val="00CE5A61"/>
    <w:rsid w:val="00CE5CA6"/>
    <w:rsid w:val="00D00BF7"/>
    <w:rsid w:val="00D062C6"/>
    <w:rsid w:val="00D166C1"/>
    <w:rsid w:val="00D4081E"/>
    <w:rsid w:val="00D7059D"/>
    <w:rsid w:val="00DC01FB"/>
    <w:rsid w:val="00DD31E3"/>
    <w:rsid w:val="00E0108B"/>
    <w:rsid w:val="00E04728"/>
    <w:rsid w:val="00E052FC"/>
    <w:rsid w:val="00E10A62"/>
    <w:rsid w:val="00E23851"/>
    <w:rsid w:val="00E33AC1"/>
    <w:rsid w:val="00E97C28"/>
    <w:rsid w:val="00F55262"/>
    <w:rsid w:val="00F70B6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FBCF"/>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580531070">
      <w:bodyDiv w:val="1"/>
      <w:marLeft w:val="0"/>
      <w:marRight w:val="0"/>
      <w:marTop w:val="0"/>
      <w:marBottom w:val="0"/>
      <w:divBdr>
        <w:top w:val="none" w:sz="0" w:space="0" w:color="auto"/>
        <w:left w:val="none" w:sz="0" w:space="0" w:color="auto"/>
        <w:bottom w:val="none" w:sz="0" w:space="0" w:color="auto"/>
        <w:right w:val="none" w:sz="0" w:space="0" w:color="auto"/>
      </w:divBdr>
    </w:div>
    <w:div w:id="99471877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8</Pages>
  <Words>3160</Words>
  <Characters>18961</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54</cp:revision>
  <cp:lastPrinted>2018-08-24T10:11:00Z</cp:lastPrinted>
  <dcterms:created xsi:type="dcterms:W3CDTF">2018-08-22T06:38:00Z</dcterms:created>
  <dcterms:modified xsi:type="dcterms:W3CDTF">2020-06-01T10:46:00Z</dcterms:modified>
</cp:coreProperties>
</file>