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7C6703FE" w14:textId="77777777"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4335402A"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755A0">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4FE6F00D" w:rsidR="000F5D52" w:rsidRPr="00EB4CC3" w:rsidRDefault="000F5D52" w:rsidP="007B565E">
      <w:pPr>
        <w:numPr>
          <w:ilvl w:val="0"/>
          <w:numId w:val="1"/>
        </w:numPr>
        <w:jc w:val="both"/>
        <w:rPr>
          <w:sz w:val="24"/>
          <w:szCs w:val="24"/>
        </w:rPr>
      </w:pPr>
      <w:r w:rsidRPr="00EB4CC3">
        <w:rPr>
          <w:sz w:val="24"/>
          <w:szCs w:val="24"/>
        </w:rPr>
        <w:t xml:space="preserve">Przedmiotem niniejszej umowy jest zapewnienie pełnej opieki </w:t>
      </w:r>
      <w:r w:rsidR="006C1DB5" w:rsidRPr="00EB4CC3">
        <w:rPr>
          <w:sz w:val="24"/>
          <w:szCs w:val="24"/>
        </w:rPr>
        <w:t>pielęgniarskiej</w:t>
      </w:r>
      <w:r w:rsidRPr="00EB4CC3">
        <w:rPr>
          <w:sz w:val="24"/>
          <w:szCs w:val="24"/>
        </w:rPr>
        <w:t xml:space="preserve"> pacjentom Udzielającego zamówienia </w:t>
      </w:r>
      <w:r w:rsidR="004755A0" w:rsidRPr="004755A0">
        <w:rPr>
          <w:rFonts w:eastAsia="Calibri"/>
          <w:sz w:val="24"/>
          <w:szCs w:val="24"/>
          <w:u w:val="single"/>
        </w:rPr>
        <w:t>w zakresie czynności zawodowych pielęgniarki w Klinicznym Oddziale Intensywnej Terapii Kardiologicznej w Klinice Kardiologii</w:t>
      </w:r>
      <w:r w:rsidR="007B565E" w:rsidRPr="00EB4CC3">
        <w:rPr>
          <w:rFonts w:eastAsia="Calibri"/>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1628451C" w14:textId="77777777" w:rsidR="004755A0" w:rsidRDefault="004755A0" w:rsidP="004755A0">
      <w:pPr>
        <w:numPr>
          <w:ilvl w:val="0"/>
          <w:numId w:val="22"/>
        </w:numPr>
        <w:rPr>
          <w:sz w:val="24"/>
          <w:szCs w:val="24"/>
          <w:lang w:eastAsia="pl-PL"/>
        </w:rPr>
      </w:pPr>
      <w:r>
        <w:rPr>
          <w:sz w:val="24"/>
          <w:szCs w:val="24"/>
          <w:lang w:eastAsia="pl-PL"/>
        </w:rPr>
        <w:t>opieka pielęgniarska nad pacjentem,</w:t>
      </w:r>
    </w:p>
    <w:p w14:paraId="21EFF1B4" w14:textId="77777777" w:rsidR="004755A0" w:rsidRDefault="004755A0" w:rsidP="004755A0">
      <w:pPr>
        <w:numPr>
          <w:ilvl w:val="0"/>
          <w:numId w:val="22"/>
        </w:numPr>
        <w:rPr>
          <w:sz w:val="24"/>
          <w:szCs w:val="24"/>
          <w:lang w:eastAsia="pl-PL"/>
        </w:rPr>
      </w:pPr>
      <w:r>
        <w:rPr>
          <w:sz w:val="24"/>
          <w:szCs w:val="24"/>
          <w:lang w:eastAsia="pl-PL"/>
        </w:rPr>
        <w:t>współpraca z zespołem medycznym</w:t>
      </w:r>
      <w:r w:rsidRPr="00144F3B">
        <w:rPr>
          <w:sz w:val="24"/>
          <w:szCs w:val="24"/>
          <w:lang w:eastAsia="pl-PL"/>
        </w:rPr>
        <w:t>,</w:t>
      </w:r>
    </w:p>
    <w:p w14:paraId="0D185884" w14:textId="77777777" w:rsidR="004755A0" w:rsidRDefault="004755A0" w:rsidP="004755A0">
      <w:pPr>
        <w:numPr>
          <w:ilvl w:val="0"/>
          <w:numId w:val="22"/>
        </w:numPr>
        <w:rPr>
          <w:sz w:val="24"/>
          <w:szCs w:val="24"/>
          <w:lang w:eastAsia="pl-PL"/>
        </w:rPr>
      </w:pPr>
      <w:r>
        <w:rPr>
          <w:sz w:val="24"/>
          <w:szCs w:val="24"/>
          <w:lang w:eastAsia="pl-PL"/>
        </w:rPr>
        <w:t>wypełnianie dokumentacji medycznej,</w:t>
      </w:r>
    </w:p>
    <w:p w14:paraId="7A08766C" w14:textId="77777777" w:rsidR="004755A0" w:rsidRDefault="004755A0" w:rsidP="004755A0">
      <w:pPr>
        <w:numPr>
          <w:ilvl w:val="0"/>
          <w:numId w:val="22"/>
        </w:numPr>
        <w:rPr>
          <w:sz w:val="24"/>
          <w:szCs w:val="24"/>
          <w:lang w:eastAsia="pl-PL"/>
        </w:rPr>
      </w:pPr>
      <w:r>
        <w:rPr>
          <w:sz w:val="24"/>
          <w:szCs w:val="24"/>
          <w:lang w:eastAsia="pl-PL"/>
        </w:rPr>
        <w:t>obsługa sprzętu medycznego,</w:t>
      </w:r>
    </w:p>
    <w:p w14:paraId="31B40F76" w14:textId="77777777" w:rsidR="004755A0" w:rsidRDefault="004755A0" w:rsidP="004755A0">
      <w:pPr>
        <w:numPr>
          <w:ilvl w:val="0"/>
          <w:numId w:val="22"/>
        </w:numPr>
        <w:rPr>
          <w:sz w:val="24"/>
          <w:szCs w:val="24"/>
          <w:lang w:eastAsia="pl-PL"/>
        </w:rPr>
      </w:pPr>
      <w:r>
        <w:rPr>
          <w:sz w:val="24"/>
          <w:szCs w:val="24"/>
          <w:lang w:eastAsia="pl-PL"/>
        </w:rPr>
        <w:t>udział w resuscytacji pacjenta,</w:t>
      </w:r>
    </w:p>
    <w:p w14:paraId="63C1F004" w14:textId="77777777" w:rsidR="004755A0" w:rsidRPr="00144F3B" w:rsidRDefault="004755A0" w:rsidP="004755A0">
      <w:pPr>
        <w:numPr>
          <w:ilvl w:val="0"/>
          <w:numId w:val="22"/>
        </w:numPr>
        <w:rPr>
          <w:sz w:val="24"/>
          <w:szCs w:val="24"/>
          <w:lang w:eastAsia="pl-PL"/>
        </w:rPr>
      </w:pPr>
      <w:r>
        <w:rPr>
          <w:sz w:val="24"/>
          <w:szCs w:val="24"/>
          <w:lang w:eastAsia="pl-PL"/>
        </w:rPr>
        <w:t>interpretacja parametrów życiowych</w:t>
      </w:r>
    </w:p>
    <w:p w14:paraId="6892A501" w14:textId="22F3338F"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p>
    <w:p w14:paraId="607F9735" w14:textId="54B2C30F" w:rsidR="004755A0" w:rsidRPr="0082542A" w:rsidRDefault="004755A0" w:rsidP="004755A0">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Pr>
          <w:rFonts w:ascii="Times New Roman" w:hAnsi="Times New Roman" w:cs="Times New Roman"/>
          <w:b/>
          <w:color w:val="000000"/>
          <w:sz w:val="24"/>
          <w:szCs w:val="24"/>
          <w:lang w:eastAsia="en-US"/>
        </w:rPr>
        <w:t>60</w:t>
      </w:r>
      <w:r w:rsidRPr="007E6C80">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160</w:t>
      </w:r>
      <w:r w:rsidRPr="007E6C80">
        <w:rPr>
          <w:rFonts w:ascii="Times New Roman" w:hAnsi="Times New Roman" w:cs="Times New Roman"/>
          <w:b/>
          <w:color w:val="000000"/>
          <w:sz w:val="24"/>
          <w:szCs w:val="24"/>
          <w:lang w:eastAsia="en-US"/>
        </w:rPr>
        <w:t xml:space="preserve"> godz. w miesiącu</w:t>
      </w:r>
      <w:r>
        <w:rPr>
          <w:rFonts w:ascii="Times New Roman" w:hAnsi="Times New Roman" w:cs="Times New Roman"/>
          <w:b/>
          <w:color w:val="000000"/>
          <w:sz w:val="24"/>
          <w:szCs w:val="24"/>
          <w:lang w:eastAsia="en-US"/>
        </w:rPr>
        <w:t xml:space="preserve">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Pr>
          <w:rFonts w:ascii="Times New Roman" w:hAnsi="Times New Roman" w:cs="Times New Roman"/>
          <w:color w:val="000000"/>
          <w:sz w:val="24"/>
        </w:rPr>
        <w:t>Klinicznego Oddziału Intensywnej Terapii Kardiologicznej</w:t>
      </w:r>
      <w:r w:rsidRPr="007E6C80">
        <w:rPr>
          <w:rFonts w:ascii="Times New Roman" w:hAnsi="Times New Roman" w:cs="Times New Roman"/>
          <w:color w:val="000000"/>
          <w:sz w:val="24"/>
        </w:rPr>
        <w:t xml:space="preserve"> </w:t>
      </w:r>
      <w:r>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Pr>
          <w:rFonts w:ascii="Times New Roman" w:hAnsi="Times New Roman" w:cs="Times New Roman"/>
          <w:bCs/>
          <w:color w:val="000000"/>
          <w:sz w:val="24"/>
        </w:rPr>
        <w:t>oddziałem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2795D649" w14:textId="77777777" w:rsidR="004755A0" w:rsidRDefault="004755A0" w:rsidP="009250CB">
      <w:pPr>
        <w:jc w:val="center"/>
        <w:rPr>
          <w:sz w:val="24"/>
        </w:rPr>
      </w:pPr>
    </w:p>
    <w:p w14:paraId="3BF715E3" w14:textId="68F20424" w:rsidR="009250CB" w:rsidRPr="007F0990" w:rsidRDefault="009250CB" w:rsidP="009250CB">
      <w:pPr>
        <w:jc w:val="center"/>
        <w:rPr>
          <w:sz w:val="24"/>
        </w:rPr>
      </w:pPr>
      <w:r w:rsidRPr="007F0990">
        <w:rPr>
          <w:sz w:val="24"/>
        </w:rPr>
        <w:lastRenderedPageBreak/>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6CB28D76"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4755A0">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5E7083C4"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4755A0">
        <w:rPr>
          <w:sz w:val="24"/>
        </w:rPr>
        <w:t>oddział</w:t>
      </w:r>
      <w:r w:rsidR="00A00F85">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4DFD5FEA" w14:textId="40E9FB17"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4755A0">
        <w:rPr>
          <w:color w:val="000000"/>
          <w:sz w:val="24"/>
        </w:rPr>
        <w:t>Kliniki Kardiologii</w:t>
      </w:r>
      <w:r w:rsidRPr="007E6C80">
        <w:rPr>
          <w:sz w:val="24"/>
        </w:rPr>
        <w:t xml:space="preserve">, który w sprawach związanych z funkcjonowaniem </w:t>
      </w:r>
      <w:r w:rsidR="004755A0">
        <w:rPr>
          <w:sz w:val="24"/>
        </w:rPr>
        <w:t>oddział</w:t>
      </w:r>
      <w:r>
        <w:rPr>
          <w:sz w:val="24"/>
        </w:rPr>
        <w:t>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4755A0">
        <w:rPr>
          <w:sz w:val="24"/>
        </w:rPr>
        <w:t>oddział</w:t>
      </w:r>
      <w:r>
        <w:rPr>
          <w:sz w:val="24"/>
        </w:rPr>
        <w:t>u.</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lastRenderedPageBreak/>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425A1759" w14:textId="77777777" w:rsidR="00361E47" w:rsidRDefault="00361E47" w:rsidP="009250CB">
      <w:pPr>
        <w:jc w:val="center"/>
        <w:rPr>
          <w:sz w:val="24"/>
        </w:rPr>
      </w:pPr>
    </w:p>
    <w:p w14:paraId="3F35CB56" w14:textId="77777777" w:rsidR="004755A0" w:rsidRDefault="004755A0" w:rsidP="009250CB">
      <w:pPr>
        <w:jc w:val="center"/>
        <w:rPr>
          <w:sz w:val="24"/>
        </w:rPr>
      </w:pPr>
    </w:p>
    <w:p w14:paraId="153E869A" w14:textId="67122C2E" w:rsidR="009250CB" w:rsidRPr="007F0990" w:rsidRDefault="009250CB" w:rsidP="009250CB">
      <w:pPr>
        <w:jc w:val="center"/>
        <w:rPr>
          <w:sz w:val="24"/>
          <w:szCs w:val="24"/>
        </w:rPr>
      </w:pPr>
      <w:r w:rsidRPr="007F0990">
        <w:rPr>
          <w:sz w:val="24"/>
        </w:rPr>
        <w:lastRenderedPageBreak/>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14:paraId="19353718" w14:textId="77777777"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77777777" w:rsidR="007A20DA" w:rsidRDefault="009250CB" w:rsidP="007A20DA">
      <w:pPr>
        <w:ind w:left="1117"/>
        <w:jc w:val="both"/>
        <w:rPr>
          <w:sz w:val="24"/>
        </w:rPr>
      </w:pPr>
      <w:r w:rsidRPr="007F0990">
        <w:rPr>
          <w:b/>
          <w:sz w:val="24"/>
        </w:rPr>
        <w:t xml:space="preserve">……………….. zł brutto za 1 godzinę </w:t>
      </w:r>
      <w:r w:rsidRPr="007F0990">
        <w:rPr>
          <w:sz w:val="24"/>
        </w:rPr>
        <w:t>(słownie………………………….. brutto).</w:t>
      </w:r>
    </w:p>
    <w:p w14:paraId="2772F812" w14:textId="0F94065E"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2A324F1F" w:rsidR="00EB4CC3" w:rsidRPr="00593BF6" w:rsidRDefault="009250CB" w:rsidP="00EB4CC3">
      <w:pPr>
        <w:numPr>
          <w:ilvl w:val="0"/>
          <w:numId w:val="16"/>
        </w:numPr>
        <w:tabs>
          <w:tab w:val="left" w:pos="360"/>
        </w:tabs>
        <w:jc w:val="both"/>
        <w:rPr>
          <w:sz w:val="24"/>
        </w:rPr>
      </w:pPr>
      <w:r w:rsidRPr="00EB4CC3">
        <w:rPr>
          <w:sz w:val="24"/>
        </w:rPr>
        <w:lastRenderedPageBreak/>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EB4CC3">
        <w:rPr>
          <w:sz w:val="24"/>
        </w:rPr>
        <w:t xml:space="preserve">Kierownika </w:t>
      </w:r>
      <w:r w:rsidR="004755A0">
        <w:rPr>
          <w:sz w:val="24"/>
        </w:rPr>
        <w:t>Kliniki Kardiologii</w:t>
      </w:r>
      <w:r w:rsidR="00EB4CC3">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F8DC618" w14:textId="77777777" w:rsidR="004755A0" w:rsidRDefault="004755A0" w:rsidP="009250CB">
      <w:pPr>
        <w:jc w:val="center"/>
        <w:rPr>
          <w:sz w:val="24"/>
        </w:rPr>
      </w:pPr>
    </w:p>
    <w:p w14:paraId="0775ED4A" w14:textId="0DC667EE"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13591E9"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2F2B7D53" w14:textId="32739F5C" w:rsidR="0021666F" w:rsidRDefault="0021666F" w:rsidP="009250CB">
      <w:pPr>
        <w:pStyle w:val="Tekstpodstawowy1"/>
        <w:ind w:left="1134" w:firstLine="113"/>
      </w:pPr>
    </w:p>
    <w:p w14:paraId="18B56DD5" w14:textId="77777777" w:rsidR="0021666F" w:rsidRDefault="0021666F" w:rsidP="009250CB">
      <w:pPr>
        <w:pStyle w:val="Tekstpodstawowy1"/>
        <w:ind w:left="1134" w:firstLine="113"/>
      </w:pPr>
    </w:p>
    <w:p w14:paraId="5A8D9444" w14:textId="77777777" w:rsidR="009250CB" w:rsidRPr="007F0990" w:rsidRDefault="009250CB" w:rsidP="009250CB">
      <w:pPr>
        <w:pStyle w:val="Tekstpodstawowy1"/>
        <w:rPr>
          <w:rFonts w:eastAsia="Times New Roman"/>
        </w:rPr>
      </w:pPr>
      <w:r w:rsidRPr="007F0990">
        <w:rPr>
          <w:rFonts w:eastAsia="Times New Roman"/>
        </w:rPr>
        <w:lastRenderedPageBreak/>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03433CF4" w:rsidR="009250CB"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403C8C6C" w:rsidR="009250CB" w:rsidRDefault="009250CB" w:rsidP="0021666F">
      <w:pPr>
        <w:pStyle w:val="Tekstpodstawowy"/>
        <w:numPr>
          <w:ilvl w:val="0"/>
          <w:numId w:val="20"/>
        </w:numPr>
        <w:ind w:left="709" w:hanging="283"/>
        <w:rPr>
          <w:color w:val="000000"/>
          <w:szCs w:val="24"/>
        </w:rPr>
      </w:pPr>
      <w:r w:rsidRPr="0021666F">
        <w:rPr>
          <w:color w:val="000000"/>
          <w:szCs w:val="24"/>
        </w:rPr>
        <w:t>naruszył postanowienia niniejszej umowy.</w:t>
      </w:r>
    </w:p>
    <w:p w14:paraId="1B0F1930" w14:textId="77777777" w:rsidR="009250CB" w:rsidRPr="0021666F" w:rsidRDefault="009250CB" w:rsidP="0021666F">
      <w:pPr>
        <w:pStyle w:val="Tekstpodstawowy"/>
        <w:numPr>
          <w:ilvl w:val="0"/>
          <w:numId w:val="20"/>
        </w:numPr>
        <w:ind w:left="709" w:hanging="283"/>
        <w:rPr>
          <w:color w:val="000000"/>
          <w:szCs w:val="24"/>
        </w:rPr>
      </w:pPr>
      <w:r w:rsidRPr="0021666F">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6CF0004F" w14:textId="77777777" w:rsidR="0021666F" w:rsidRDefault="0021666F" w:rsidP="009250CB">
      <w:pPr>
        <w:jc w:val="center"/>
        <w:rPr>
          <w:sz w:val="24"/>
        </w:rPr>
      </w:pPr>
    </w:p>
    <w:p w14:paraId="289E00F4" w14:textId="1CCC83FB" w:rsidR="009250CB" w:rsidRPr="007F0990" w:rsidRDefault="009250CB" w:rsidP="009250CB">
      <w:pPr>
        <w:jc w:val="center"/>
        <w:rPr>
          <w:sz w:val="24"/>
          <w:szCs w:val="24"/>
        </w:rPr>
      </w:pPr>
      <w:r w:rsidRPr="007F0990">
        <w:rPr>
          <w:sz w:val="24"/>
        </w:rPr>
        <w:lastRenderedPageBreak/>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2AE771A1" w:rsidR="009250CB" w:rsidRPr="007F0990" w:rsidRDefault="009250CB" w:rsidP="009250CB">
      <w:pPr>
        <w:jc w:val="center"/>
        <w:rPr>
          <w:sz w:val="24"/>
        </w:rPr>
      </w:pPr>
      <w:r w:rsidRPr="007F0990">
        <w:rPr>
          <w:sz w:val="24"/>
        </w:rPr>
        <w:t xml:space="preserve">  ……………………………                                                 ……………………………..</w:t>
      </w:r>
    </w:p>
    <w:sectPr w:rsidR="009250CB" w:rsidRPr="007F0990">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35DB" w14:textId="77777777" w:rsidR="00D33F8B" w:rsidRDefault="00D33F8B">
    <w:pPr>
      <w:pStyle w:val="Stopka"/>
      <w:jc w:val="center"/>
    </w:pPr>
    <w:r>
      <w:fldChar w:fldCharType="begin"/>
    </w:r>
    <w:r>
      <w:instrText xml:space="preserve"> PAGE </w:instrText>
    </w:r>
    <w:r>
      <w:fldChar w:fldCharType="separate"/>
    </w:r>
    <w:r w:rsidR="007645A0">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0CB"/>
    <w:rsid w:val="0000312E"/>
    <w:rsid w:val="0002319C"/>
    <w:rsid w:val="00033FF3"/>
    <w:rsid w:val="0004075C"/>
    <w:rsid w:val="00053A70"/>
    <w:rsid w:val="000770AF"/>
    <w:rsid w:val="00087495"/>
    <w:rsid w:val="000E078C"/>
    <w:rsid w:val="000F5D52"/>
    <w:rsid w:val="000F5F70"/>
    <w:rsid w:val="00124433"/>
    <w:rsid w:val="00126AB3"/>
    <w:rsid w:val="00130F67"/>
    <w:rsid w:val="00186972"/>
    <w:rsid w:val="001915ED"/>
    <w:rsid w:val="001C0373"/>
    <w:rsid w:val="001F4731"/>
    <w:rsid w:val="001F6328"/>
    <w:rsid w:val="0021666F"/>
    <w:rsid w:val="002324EC"/>
    <w:rsid w:val="002707D2"/>
    <w:rsid w:val="002C798D"/>
    <w:rsid w:val="003526D4"/>
    <w:rsid w:val="00361E47"/>
    <w:rsid w:val="003F2463"/>
    <w:rsid w:val="00467103"/>
    <w:rsid w:val="00471324"/>
    <w:rsid w:val="004755A0"/>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A30BF"/>
    <w:rsid w:val="00AE5C30"/>
    <w:rsid w:val="00AF07B4"/>
    <w:rsid w:val="00AF648B"/>
    <w:rsid w:val="00B03EA1"/>
    <w:rsid w:val="00B17EF5"/>
    <w:rsid w:val="00B42CA5"/>
    <w:rsid w:val="00B43F77"/>
    <w:rsid w:val="00B74063"/>
    <w:rsid w:val="00BD7DB4"/>
    <w:rsid w:val="00BE171E"/>
    <w:rsid w:val="00C2605F"/>
    <w:rsid w:val="00C43D78"/>
    <w:rsid w:val="00C64695"/>
    <w:rsid w:val="00CB52DD"/>
    <w:rsid w:val="00CC1196"/>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70341-D9A4-4435-9FFE-9AEEB9D7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3200</Words>
  <Characters>19205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Daria Abadżijewa</cp:lastModifiedBy>
  <cp:revision>24</cp:revision>
  <cp:lastPrinted>2018-11-14T06:34:00Z</cp:lastPrinted>
  <dcterms:created xsi:type="dcterms:W3CDTF">2019-06-13T10:24:00Z</dcterms:created>
  <dcterms:modified xsi:type="dcterms:W3CDTF">2020-05-25T10:46:00Z</dcterms:modified>
</cp:coreProperties>
</file>