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E0108B">
        <w:rPr>
          <w:rFonts w:ascii="Times New Roman" w:hAnsi="Times New Roman" w:cs="Times New Roman"/>
          <w:b/>
          <w:bCs/>
          <w:sz w:val="24"/>
          <w:szCs w:val="24"/>
        </w:rPr>
        <w:t>….</w:t>
      </w:r>
      <w:r w:rsidRPr="00E0108B">
        <w:rPr>
          <w:rFonts w:ascii="Times New Roman" w:hAnsi="Times New Roman" w:cs="Times New Roman"/>
          <w:b/>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77777777"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C05602">
        <w:rPr>
          <w:bCs/>
          <w:sz w:val="24"/>
          <w:szCs w:val="24"/>
          <w:u w:val="single"/>
        </w:rPr>
        <w:t>……………………….</w:t>
      </w:r>
      <w:r w:rsidRPr="002805A5">
        <w:rPr>
          <w:sz w:val="24"/>
          <w:szCs w:val="24"/>
        </w:rPr>
        <w:t>oraz udzielanie im świadczeń zdrowotnych zgodnie z posiadaną wiedzą, umiejętnościami 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032372B9" w14:textId="20A8632D" w:rsidR="005A511C" w:rsidRDefault="005A511C" w:rsidP="0080564B">
      <w:pPr>
        <w:pStyle w:val="Bezodstpw"/>
        <w:numPr>
          <w:ilvl w:val="0"/>
          <w:numId w:val="22"/>
        </w:numPr>
        <w:jc w:val="both"/>
        <w:rPr>
          <w:color w:val="000000"/>
          <w:sz w:val="24"/>
        </w:rPr>
      </w:pPr>
      <w:r>
        <w:rPr>
          <w:color w:val="000000"/>
          <w:sz w:val="24"/>
        </w:rPr>
        <w:t>………………………………………………</w:t>
      </w:r>
    </w:p>
    <w:p w14:paraId="76F17569" w14:textId="299A8014" w:rsidR="005A511C" w:rsidRPr="005A511C" w:rsidRDefault="005A511C" w:rsidP="0080564B">
      <w:pPr>
        <w:pStyle w:val="Bezodstpw"/>
        <w:numPr>
          <w:ilvl w:val="0"/>
          <w:numId w:val="22"/>
        </w:numPr>
        <w:jc w:val="both"/>
        <w:rPr>
          <w:color w:val="000000"/>
          <w:sz w:val="24"/>
        </w:rPr>
      </w:pPr>
      <w:r>
        <w:rPr>
          <w:color w:val="000000"/>
          <w:sz w:val="24"/>
        </w:rPr>
        <w:t>………………………………………………</w:t>
      </w:r>
    </w:p>
    <w:p w14:paraId="7F9AF86A" w14:textId="202D4100" w:rsidR="0080564B" w:rsidRPr="00674016" w:rsidRDefault="00485C6A" w:rsidP="0080564B">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80564B" w:rsidRPr="00E0108B">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80564B" w:rsidRPr="002040DD">
        <w:rPr>
          <w:rFonts w:ascii="Times New Roman" w:eastAsia="Times New Roman" w:hAnsi="Times New Roman" w:cs="Times New Roman"/>
          <w:color w:val="000000"/>
          <w:sz w:val="24"/>
          <w:szCs w:val="24"/>
          <w:lang w:eastAsia="pl-PL"/>
        </w:rPr>
        <w:t xml:space="preserve">     </w:t>
      </w:r>
      <w:r w:rsidR="0080564B" w:rsidRPr="00674016">
        <w:rPr>
          <w:rFonts w:ascii="Times New Roman" w:eastAsia="Times New Roman" w:hAnsi="Times New Roman" w:cs="Times New Roman"/>
          <w:color w:val="000000"/>
          <w:sz w:val="24"/>
          <w:szCs w:val="24"/>
          <w:lang w:eastAsia="pl-PL"/>
        </w:rPr>
        <w:t xml:space="preserve">             </w:t>
      </w:r>
    </w:p>
    <w:p w14:paraId="7738FB75" w14:textId="4D93A262" w:rsidR="00417E7E" w:rsidRDefault="00417E7E" w:rsidP="00E0108B">
      <w:pPr>
        <w:pStyle w:val="Akapitzlist"/>
        <w:numPr>
          <w:ilvl w:val="0"/>
          <w:numId w:val="1"/>
        </w:numPr>
        <w:jc w:val="both"/>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w:t>
      </w:r>
      <w:bookmarkStart w:id="1" w:name="_Hlk38807565"/>
      <w:r w:rsidR="005A511C">
        <w:rPr>
          <w:sz w:val="24"/>
        </w:rPr>
        <w:t>Klinicznego Oddziału Otolaryngologii i Poradni…….</w:t>
      </w:r>
      <w:r w:rsidR="00E0108B" w:rsidRPr="00E0108B">
        <w:rPr>
          <w:sz w:val="24"/>
        </w:rPr>
        <w:t xml:space="preserve"> </w:t>
      </w:r>
      <w:bookmarkEnd w:id="1"/>
      <w:r w:rsidR="00B93E35" w:rsidRPr="0015036B">
        <w:rPr>
          <w:sz w:val="24"/>
        </w:rPr>
        <w:t>( zwanej dalej kliniką</w:t>
      </w:r>
      <w:r w:rsidR="005A511C">
        <w:rPr>
          <w:sz w:val="24"/>
        </w:rPr>
        <w:t xml:space="preserve"> i poradnią</w:t>
      </w:r>
      <w:r w:rsidR="00B93E35" w:rsidRPr="0015036B">
        <w:rPr>
          <w:sz w:val="24"/>
        </w:rPr>
        <w:t xml:space="preserve"> ) w systemie pracy całodobowej przez siedem dni w tygodniu. Przyjmujący zamówienie będzie udzielał świadczeń  w godzinach </w:t>
      </w:r>
      <w:r w:rsidRPr="0015036B">
        <w:rPr>
          <w:rFonts w:eastAsia="Calibri"/>
          <w:b/>
          <w:bCs/>
          <w:sz w:val="24"/>
          <w:szCs w:val="22"/>
        </w:rPr>
        <w:t>(</w:t>
      </w:r>
      <w:r w:rsidR="005A511C">
        <w:rPr>
          <w:rFonts w:eastAsia="Calibri"/>
          <w:b/>
          <w:bCs/>
          <w:sz w:val="24"/>
          <w:szCs w:val="22"/>
        </w:rPr>
        <w:t>…………………….</w:t>
      </w:r>
      <w:r w:rsidRPr="0015036B">
        <w:rPr>
          <w:rFonts w:eastAsia="Calibri"/>
          <w:b/>
          <w:bCs/>
          <w:sz w:val="24"/>
          <w:szCs w:val="22"/>
        </w:rPr>
        <w:t>)</w:t>
      </w:r>
      <w:r w:rsidRPr="0015036B">
        <w:rPr>
          <w:rFonts w:eastAsia="Calibri"/>
          <w:sz w:val="24"/>
          <w:szCs w:val="22"/>
        </w:rPr>
        <w:t xml:space="preserve"> </w:t>
      </w:r>
      <w:r w:rsidR="0015036B" w:rsidRPr="0015036B">
        <w:rPr>
          <w:rFonts w:eastAsia="Calibri"/>
          <w:sz w:val="24"/>
          <w:szCs w:val="22"/>
        </w:rPr>
        <w:t xml:space="preserve">ustalonych w harmonogramie pracy </w:t>
      </w:r>
      <w:r w:rsidR="00E0108B">
        <w:rPr>
          <w:rFonts w:eastAsia="Calibri"/>
          <w:sz w:val="24"/>
          <w:szCs w:val="22"/>
        </w:rPr>
        <w:t xml:space="preserve">Klinicznego Oddziału </w:t>
      </w:r>
      <w:r w:rsidR="005A511C">
        <w:rPr>
          <w:rFonts w:eastAsia="Calibri"/>
          <w:sz w:val="24"/>
          <w:szCs w:val="22"/>
        </w:rPr>
        <w:t>Otolaryngologii</w:t>
      </w:r>
      <w:r w:rsidR="0015036B" w:rsidRPr="0015036B">
        <w:rPr>
          <w:rFonts w:eastAsia="Calibri"/>
          <w:sz w:val="24"/>
          <w:szCs w:val="22"/>
        </w:rPr>
        <w:t xml:space="preserve">  oraz w ramach dyżurów medycznych 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77777777"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061DF6B" w:rsidR="009250CB" w:rsidRDefault="009250CB" w:rsidP="009250CB">
      <w:pPr>
        <w:numPr>
          <w:ilvl w:val="1"/>
          <w:numId w:val="3"/>
        </w:numPr>
        <w:jc w:val="both"/>
        <w:rPr>
          <w:sz w:val="24"/>
        </w:rPr>
      </w:pPr>
      <w:r>
        <w:rPr>
          <w:sz w:val="24"/>
        </w:rPr>
        <w:t xml:space="preserve">standardów udzielania świadczeń </w:t>
      </w:r>
      <w:proofErr w:type="spellStart"/>
      <w:r>
        <w:rPr>
          <w:sz w:val="24"/>
        </w:rPr>
        <w:t>zdrowot</w:t>
      </w:r>
      <w:r w:rsidR="005A511C">
        <w:rPr>
          <w:sz w:val="24"/>
        </w:rPr>
        <w:t>klin</w:t>
      </w:r>
      <w:r>
        <w:rPr>
          <w:sz w:val="24"/>
        </w:rPr>
        <w:t>nych</w:t>
      </w:r>
      <w:proofErr w:type="spellEnd"/>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lastRenderedPageBreak/>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23974C99"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5A511C">
        <w:rPr>
          <w:sz w:val="24"/>
        </w:rPr>
        <w:t xml:space="preserve"> i poradnia</w:t>
      </w:r>
      <w:r w:rsidR="009008AA">
        <w:rPr>
          <w:sz w:val="24"/>
        </w:rPr>
        <w:t xml:space="preserve"> </w:t>
      </w:r>
      <w:r w:rsidR="006304CD" w:rsidRPr="000951DF">
        <w:rPr>
          <w:sz w:val="24"/>
        </w:rPr>
        <w:t>określo</w:t>
      </w:r>
      <w:r w:rsidRPr="000951DF">
        <w:rPr>
          <w:sz w:val="24"/>
        </w:rPr>
        <w:t>n</w:t>
      </w:r>
      <w:r w:rsidR="005A511C">
        <w:rPr>
          <w:sz w:val="24"/>
        </w:rPr>
        <w:t>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240BB518"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w:t>
      </w:r>
      <w:r w:rsidR="000872FB">
        <w:rPr>
          <w:sz w:val="24"/>
        </w:rPr>
        <w:t xml:space="preserve">i poradni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38A6A976" w14:textId="7308CE32" w:rsidR="009250CB" w:rsidRDefault="009250CB" w:rsidP="009250CB">
      <w:pPr>
        <w:ind w:left="360"/>
        <w:jc w:val="center"/>
        <w:rPr>
          <w:sz w:val="24"/>
        </w:rPr>
      </w:pPr>
      <w:r>
        <w:rPr>
          <w:sz w:val="24"/>
        </w:rPr>
        <w:t>§ 4</w:t>
      </w:r>
    </w:p>
    <w:p w14:paraId="6CBFF0ED" w14:textId="5C13531A"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w:t>
      </w:r>
      <w:r w:rsidR="000872FB">
        <w:rPr>
          <w:sz w:val="24"/>
        </w:rPr>
        <w:t xml:space="preserve"> </w:t>
      </w:r>
      <w:r w:rsidR="005A511C">
        <w:rPr>
          <w:sz w:val="24"/>
        </w:rPr>
        <w:t xml:space="preserve">i poradni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1A8AA4DE"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3E39A5C" w14:textId="46B83940"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485C6A">
        <w:rPr>
          <w:sz w:val="24"/>
        </w:rPr>
        <w:t>Ordynator</w:t>
      </w:r>
      <w:r w:rsidRPr="0015036B">
        <w:rPr>
          <w:sz w:val="24"/>
        </w:rPr>
        <w:t xml:space="preserve"> </w:t>
      </w:r>
      <w:r w:rsidR="00485C6A" w:rsidRPr="00485C6A">
        <w:rPr>
          <w:sz w:val="24"/>
        </w:rPr>
        <w:t>Klini</w:t>
      </w:r>
      <w:r w:rsidR="00485C6A">
        <w:rPr>
          <w:sz w:val="24"/>
        </w:rPr>
        <w:t>ki</w:t>
      </w:r>
      <w:r w:rsidR="00485C6A" w:rsidRPr="00485C6A">
        <w:rPr>
          <w:sz w:val="24"/>
        </w:rPr>
        <w:t xml:space="preserve"> Otolaryngologii, Chirurgii Głowy i Szyi</w:t>
      </w:r>
      <w:r w:rsidRPr="0015036B">
        <w:rPr>
          <w:sz w:val="24"/>
        </w:rPr>
        <w:t>, który w sprawach związanych z funkcjonowaniem kliniki</w:t>
      </w:r>
      <w:r w:rsidR="005A511C">
        <w:rPr>
          <w:sz w:val="24"/>
        </w:rPr>
        <w:t xml:space="preserve"> i poradni</w:t>
      </w:r>
      <w:r w:rsidRPr="0015036B">
        <w:rPr>
          <w:sz w:val="24"/>
        </w:rPr>
        <w:t xml:space="preserve"> reprezentuje Udzielającego zamówienia. </w:t>
      </w:r>
    </w:p>
    <w:p w14:paraId="5DA5A0B9" w14:textId="535D20F5" w:rsidR="0015036B" w:rsidRPr="00485C6A" w:rsidRDefault="0015036B" w:rsidP="00485C6A">
      <w:pPr>
        <w:numPr>
          <w:ilvl w:val="0"/>
          <w:numId w:val="28"/>
        </w:numPr>
        <w:jc w:val="both"/>
        <w:rPr>
          <w:sz w:val="24"/>
        </w:rPr>
      </w:pPr>
      <w:r w:rsidRPr="00485C6A">
        <w:rPr>
          <w:sz w:val="24"/>
        </w:rPr>
        <w:t>Przyjmujący zamówienie zobowiązuje się do współdziałania z Udzielającym zamówienie i pozostałymi świadczeniodawcami oraz do respektowania zaleceń lub poleceń  związanych z funkcjonowaniem kliniki</w:t>
      </w:r>
      <w:r w:rsidR="005A511C">
        <w:rPr>
          <w:sz w:val="24"/>
        </w:rPr>
        <w:t xml:space="preserve"> i poradni</w:t>
      </w:r>
      <w:r w:rsidRPr="00485C6A">
        <w:rPr>
          <w:sz w:val="24"/>
        </w:rPr>
        <w:t>.</w:t>
      </w:r>
    </w:p>
    <w:p w14:paraId="19065C8D" w14:textId="77777777" w:rsidR="005A511C" w:rsidRDefault="005A511C" w:rsidP="009250CB">
      <w:pPr>
        <w:jc w:val="center"/>
        <w:rPr>
          <w:sz w:val="24"/>
        </w:rPr>
      </w:pPr>
    </w:p>
    <w:p w14:paraId="3613C93A" w14:textId="5413DCB1"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012B3CC6" w14:textId="77777777" w:rsidR="005A511C" w:rsidRDefault="005A511C" w:rsidP="009250CB">
      <w:pPr>
        <w:jc w:val="center"/>
        <w:rPr>
          <w:sz w:val="24"/>
        </w:rPr>
      </w:pPr>
    </w:p>
    <w:p w14:paraId="5E829ED3" w14:textId="77777777" w:rsidR="005A511C" w:rsidRDefault="005A511C" w:rsidP="009250CB">
      <w:pPr>
        <w:jc w:val="center"/>
        <w:rPr>
          <w:sz w:val="24"/>
        </w:rPr>
      </w:pPr>
    </w:p>
    <w:p w14:paraId="64EC54B7" w14:textId="72C72FD3" w:rsidR="009250CB" w:rsidRDefault="009250CB" w:rsidP="009250CB">
      <w:pPr>
        <w:jc w:val="center"/>
        <w:rPr>
          <w:sz w:val="24"/>
        </w:rPr>
      </w:pPr>
      <w:r>
        <w:rPr>
          <w:sz w:val="24"/>
        </w:rPr>
        <w:lastRenderedPageBreak/>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7B157F31" w14:textId="77777777" w:rsidR="005A511C" w:rsidRDefault="005A511C" w:rsidP="009250CB">
      <w:pPr>
        <w:jc w:val="center"/>
        <w:rPr>
          <w:sz w:val="24"/>
        </w:rPr>
      </w:pPr>
    </w:p>
    <w:p w14:paraId="2D209A65" w14:textId="2419566E"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6B0BBC78" w14:textId="77777777" w:rsidR="00485C6A" w:rsidRDefault="00485C6A" w:rsidP="009250CB">
      <w:pPr>
        <w:jc w:val="center"/>
        <w:rPr>
          <w:sz w:val="24"/>
          <w:szCs w:val="24"/>
        </w:rPr>
      </w:pPr>
    </w:p>
    <w:p w14:paraId="393331F9" w14:textId="77777777" w:rsidR="005A511C" w:rsidRDefault="005A511C" w:rsidP="009250CB">
      <w:pPr>
        <w:jc w:val="center"/>
        <w:rPr>
          <w:sz w:val="24"/>
          <w:szCs w:val="24"/>
        </w:rPr>
      </w:pPr>
    </w:p>
    <w:p w14:paraId="0118B36E" w14:textId="02BD74B7" w:rsidR="009250CB" w:rsidRDefault="009250CB" w:rsidP="009250CB">
      <w:pPr>
        <w:jc w:val="center"/>
        <w:rPr>
          <w:sz w:val="24"/>
          <w:szCs w:val="24"/>
        </w:rPr>
      </w:pPr>
      <w:r>
        <w:rPr>
          <w:sz w:val="24"/>
          <w:szCs w:val="24"/>
        </w:rPr>
        <w:lastRenderedPageBreak/>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lastRenderedPageBreak/>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7118398E"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485C6A">
        <w:rPr>
          <w:sz w:val="24"/>
        </w:rPr>
        <w:t>Ordynator</w:t>
      </w:r>
      <w:r>
        <w:rPr>
          <w:sz w:val="24"/>
        </w:rPr>
        <w:t xml:space="preserve"> </w:t>
      </w:r>
      <w:r w:rsidR="00485C6A" w:rsidRPr="00485C6A">
        <w:rPr>
          <w:sz w:val="24"/>
        </w:rPr>
        <w:t>Klini</w:t>
      </w:r>
      <w:r w:rsidR="00485C6A">
        <w:rPr>
          <w:sz w:val="24"/>
        </w:rPr>
        <w:t>ki</w:t>
      </w:r>
      <w:r w:rsidR="00485C6A" w:rsidRPr="00485C6A">
        <w:rPr>
          <w:sz w:val="24"/>
        </w:rPr>
        <w:t xml:space="preserve"> Otolaryngologii, Chirurgii Głowy i Szyi</w:t>
      </w:r>
      <w:r w:rsidRPr="00235D81">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6716BD39" w14:textId="77777777" w:rsidR="00CE5A61" w:rsidRDefault="00CE5A61" w:rsidP="00874784">
      <w:pPr>
        <w:jc w:val="center"/>
        <w:rPr>
          <w:sz w:val="24"/>
        </w:rPr>
      </w:pPr>
    </w:p>
    <w:p w14:paraId="47B64C85" w14:textId="3C4A3EBB" w:rsidR="000C46EA" w:rsidRDefault="000C46EA" w:rsidP="00874784">
      <w:pPr>
        <w:jc w:val="center"/>
        <w:rPr>
          <w:sz w:val="24"/>
        </w:rPr>
      </w:pP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lastRenderedPageBreak/>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613CFA99" w14:textId="77777777" w:rsidR="00E97C28" w:rsidRDefault="00E97C28" w:rsidP="009250CB">
      <w:pPr>
        <w:jc w:val="center"/>
        <w:rPr>
          <w:sz w:val="24"/>
        </w:rPr>
      </w:pP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09326BC8" w14:textId="77777777"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74BAA975" w14:textId="77777777" w:rsidR="00CE5A61" w:rsidRDefault="00CE5A61" w:rsidP="009250CB">
      <w:pPr>
        <w:jc w:val="center"/>
        <w:rPr>
          <w:sz w:val="24"/>
        </w:rPr>
      </w:pPr>
    </w:p>
    <w:p w14:paraId="6E7436DF" w14:textId="77777777" w:rsidR="000C46EA" w:rsidRDefault="000C46EA" w:rsidP="009250CB">
      <w:pPr>
        <w:jc w:val="center"/>
        <w:rPr>
          <w:sz w:val="24"/>
        </w:rPr>
      </w:pP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lastRenderedPageBreak/>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3B88" w14:textId="7367046E" w:rsidR="00E730D8" w:rsidRDefault="009250CB">
    <w:pPr>
      <w:pStyle w:val="Stopka"/>
      <w:jc w:val="center"/>
    </w:pPr>
    <w:r>
      <w:fldChar w:fldCharType="begin"/>
    </w:r>
    <w:r>
      <w:instrText xml:space="preserve"> PAGE </w:instrText>
    </w:r>
    <w:r>
      <w:fldChar w:fldCharType="separate"/>
    </w:r>
    <w:r w:rsidR="00A22220">
      <w:rPr>
        <w:noProof/>
      </w:rPr>
      <w:t>8</w:t>
    </w:r>
    <w:r>
      <w:fldChar w:fldCharType="end"/>
    </w:r>
  </w:p>
  <w:p w14:paraId="0EEAA5AE" w14:textId="77777777" w:rsidR="00E730D8" w:rsidRDefault="000872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E8002" w14:textId="77777777" w:rsidR="00E730D8" w:rsidRDefault="000872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CB"/>
    <w:rsid w:val="0004557A"/>
    <w:rsid w:val="0005150E"/>
    <w:rsid w:val="000872FB"/>
    <w:rsid w:val="000951DF"/>
    <w:rsid w:val="000C46EA"/>
    <w:rsid w:val="000D7338"/>
    <w:rsid w:val="000E7353"/>
    <w:rsid w:val="00122DEC"/>
    <w:rsid w:val="00142F5C"/>
    <w:rsid w:val="00143884"/>
    <w:rsid w:val="0015036B"/>
    <w:rsid w:val="00157974"/>
    <w:rsid w:val="00186972"/>
    <w:rsid w:val="0019055A"/>
    <w:rsid w:val="001F7AD7"/>
    <w:rsid w:val="00213DC9"/>
    <w:rsid w:val="0022716C"/>
    <w:rsid w:val="0025168C"/>
    <w:rsid w:val="002707D2"/>
    <w:rsid w:val="002805A5"/>
    <w:rsid w:val="002840AB"/>
    <w:rsid w:val="002E6663"/>
    <w:rsid w:val="00314887"/>
    <w:rsid w:val="00334A84"/>
    <w:rsid w:val="003B2D51"/>
    <w:rsid w:val="003B48EC"/>
    <w:rsid w:val="003E2AB5"/>
    <w:rsid w:val="00417E7E"/>
    <w:rsid w:val="00450C38"/>
    <w:rsid w:val="004668D7"/>
    <w:rsid w:val="00467103"/>
    <w:rsid w:val="00485C6A"/>
    <w:rsid w:val="004925D5"/>
    <w:rsid w:val="004B5F1F"/>
    <w:rsid w:val="004C51C7"/>
    <w:rsid w:val="00592491"/>
    <w:rsid w:val="005A511C"/>
    <w:rsid w:val="005A76BB"/>
    <w:rsid w:val="005C18F9"/>
    <w:rsid w:val="005D2CF7"/>
    <w:rsid w:val="006304CD"/>
    <w:rsid w:val="00646BCC"/>
    <w:rsid w:val="00652C8A"/>
    <w:rsid w:val="00653059"/>
    <w:rsid w:val="00662082"/>
    <w:rsid w:val="006B6CE7"/>
    <w:rsid w:val="006C0FB0"/>
    <w:rsid w:val="006C622F"/>
    <w:rsid w:val="0073266E"/>
    <w:rsid w:val="0080564B"/>
    <w:rsid w:val="00846E93"/>
    <w:rsid w:val="00862B77"/>
    <w:rsid w:val="00874784"/>
    <w:rsid w:val="008830AD"/>
    <w:rsid w:val="009008AA"/>
    <w:rsid w:val="009020F7"/>
    <w:rsid w:val="009250CB"/>
    <w:rsid w:val="009271DB"/>
    <w:rsid w:val="00940C6D"/>
    <w:rsid w:val="00976C0B"/>
    <w:rsid w:val="00A22220"/>
    <w:rsid w:val="00A35B39"/>
    <w:rsid w:val="00A47E73"/>
    <w:rsid w:val="00B1105C"/>
    <w:rsid w:val="00B313BA"/>
    <w:rsid w:val="00B93E35"/>
    <w:rsid w:val="00C05602"/>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8</Pages>
  <Words>3093</Words>
  <Characters>18560</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Daria Abadżijewa</cp:lastModifiedBy>
  <cp:revision>47</cp:revision>
  <cp:lastPrinted>2018-08-24T10:11:00Z</cp:lastPrinted>
  <dcterms:created xsi:type="dcterms:W3CDTF">2018-08-22T06:38:00Z</dcterms:created>
  <dcterms:modified xsi:type="dcterms:W3CDTF">2020-04-26T16:25:00Z</dcterms:modified>
</cp:coreProperties>
</file>