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ECF74" w14:textId="77777777" w:rsidR="006304CD" w:rsidRPr="006304CD" w:rsidRDefault="006304CD" w:rsidP="006304CD">
      <w:pPr>
        <w:jc w:val="right"/>
        <w:rPr>
          <w:b/>
          <w:sz w:val="24"/>
        </w:rPr>
      </w:pPr>
      <w:r w:rsidRPr="006304CD">
        <w:rPr>
          <w:b/>
          <w:sz w:val="24"/>
        </w:rPr>
        <w:t>Załącznik nr 1a</w:t>
      </w:r>
    </w:p>
    <w:p w14:paraId="3F0C3BB7" w14:textId="77777777" w:rsidR="00B55823" w:rsidRPr="00B55823" w:rsidRDefault="00B55823" w:rsidP="00B55823">
      <w:pPr>
        <w:jc w:val="center"/>
        <w:rPr>
          <w:sz w:val="24"/>
        </w:rPr>
      </w:pPr>
      <w:r w:rsidRPr="00B55823">
        <w:rPr>
          <w:sz w:val="24"/>
        </w:rPr>
        <w:t>/WZÓR UMOWY -  LEKARZ Z WYKONYWANIEM FUNKCJI KIEWROWNICZYCH /</w:t>
      </w:r>
    </w:p>
    <w:p w14:paraId="535BA057" w14:textId="77777777" w:rsidR="00B55823" w:rsidRPr="00B55823" w:rsidRDefault="00B55823" w:rsidP="00B55823">
      <w:pPr>
        <w:jc w:val="center"/>
        <w:rPr>
          <w:sz w:val="24"/>
        </w:rPr>
      </w:pPr>
      <w:r w:rsidRPr="00B55823">
        <w:rPr>
          <w:sz w:val="24"/>
        </w:rPr>
        <w:t xml:space="preserve">UMOWA </w:t>
      </w:r>
    </w:p>
    <w:p w14:paraId="7D2300AB" w14:textId="77777777" w:rsidR="00B55823" w:rsidRPr="00B55823" w:rsidRDefault="00B55823" w:rsidP="00B55823">
      <w:pPr>
        <w:jc w:val="center"/>
        <w:rPr>
          <w:sz w:val="24"/>
        </w:rPr>
      </w:pPr>
      <w:r w:rsidRPr="00B55823">
        <w:rPr>
          <w:sz w:val="24"/>
        </w:rPr>
        <w:t>O UDZIELENIE ZAMÓWIENIA NA</w:t>
      </w:r>
    </w:p>
    <w:p w14:paraId="65797D5F" w14:textId="63E5F32A" w:rsidR="00143884" w:rsidRDefault="00B55823" w:rsidP="00B55823">
      <w:pPr>
        <w:jc w:val="center"/>
        <w:rPr>
          <w:sz w:val="24"/>
        </w:rPr>
      </w:pPr>
      <w:r w:rsidRPr="00B55823">
        <w:rPr>
          <w:sz w:val="24"/>
        </w:rPr>
        <w:t>ŚWIADCZENIA ZDROWOTNE</w:t>
      </w:r>
    </w:p>
    <w:p w14:paraId="07AE7491" w14:textId="77777777" w:rsidR="00B55823" w:rsidRPr="00593BF6" w:rsidRDefault="00B55823" w:rsidP="00B55823">
      <w:pPr>
        <w:jc w:val="center"/>
        <w:rPr>
          <w:sz w:val="28"/>
        </w:rPr>
      </w:pPr>
    </w:p>
    <w:p w14:paraId="00CB948F" w14:textId="77777777"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862B77">
        <w:rPr>
          <w:sz w:val="24"/>
          <w:szCs w:val="24"/>
        </w:rPr>
        <w:t xml:space="preserve"> …………………………….</w:t>
      </w:r>
      <w:r w:rsidRPr="00593BF6">
        <w:rPr>
          <w:sz w:val="24"/>
        </w:rPr>
        <w:t>zwanym dalej „Przyjmującym zamówienie”.</w:t>
      </w:r>
    </w:p>
    <w:p w14:paraId="1D0EECC5" w14:textId="77777777" w:rsidR="009250CB" w:rsidRDefault="009250CB" w:rsidP="009250CB">
      <w:pPr>
        <w:jc w:val="both"/>
        <w:rPr>
          <w:sz w:val="24"/>
        </w:rPr>
      </w:pPr>
    </w:p>
    <w:p w14:paraId="609E0B98" w14:textId="361CD7D1"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 xml:space="preserve">Niniejsza umowa jest następstwem konkursu </w:t>
      </w:r>
      <w:r w:rsidRPr="00325F74">
        <w:rPr>
          <w:rFonts w:ascii="Times New Roman" w:hAnsi="Times New Roman" w:cs="Times New Roman"/>
          <w:sz w:val="24"/>
          <w:szCs w:val="24"/>
        </w:rPr>
        <w:t xml:space="preserve">nr </w:t>
      </w:r>
      <w:r w:rsidR="00325F74" w:rsidRPr="00325F74">
        <w:rPr>
          <w:rFonts w:ascii="Times New Roman" w:hAnsi="Times New Roman" w:cs="Times New Roman"/>
          <w:sz w:val="24"/>
          <w:szCs w:val="24"/>
        </w:rPr>
        <w:t>12</w:t>
      </w:r>
      <w:r w:rsidRPr="00325F74">
        <w:rPr>
          <w:rFonts w:ascii="Times New Roman" w:hAnsi="Times New Roman" w:cs="Times New Roman"/>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sidR="000C46EA">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0C46EA">
        <w:rPr>
          <w:rFonts w:ascii="Times New Roman" w:hAnsi="Times New Roman" w:cs="Times New Roman"/>
          <w:sz w:val="24"/>
          <w:szCs w:val="24"/>
        </w:rPr>
        <w:t>295</w:t>
      </w:r>
      <w:r w:rsidRPr="008015D0">
        <w:rPr>
          <w:rFonts w:ascii="Times New Roman" w:hAnsi="Times New Roman" w:cs="Times New Roman"/>
          <w:sz w:val="24"/>
          <w:szCs w:val="24"/>
        </w:rPr>
        <w:t xml:space="preserve">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 xml:space="preserve">Dz.U. z 2019r. poz. 1373 z </w:t>
      </w:r>
      <w:proofErr w:type="spellStart"/>
      <w:r w:rsidRPr="008015D0">
        <w:rPr>
          <w:rStyle w:val="plainlinks"/>
          <w:rFonts w:ascii="Times New Roman" w:hAnsi="Times New Roman" w:cs="Times New Roman"/>
          <w:sz w:val="24"/>
          <w:szCs w:val="24"/>
        </w:rPr>
        <w:t>późn</w:t>
      </w:r>
      <w:proofErr w:type="spellEnd"/>
      <w:r w:rsidRPr="008015D0">
        <w:rPr>
          <w:rStyle w:val="plainlinks"/>
          <w:rFonts w:ascii="Times New Roman" w:hAnsi="Times New Roman" w:cs="Times New Roman"/>
          <w:sz w:val="24"/>
          <w:szCs w:val="24"/>
        </w:rPr>
        <w:t>. zm.</w:t>
      </w:r>
      <w:r w:rsidRPr="008015D0">
        <w:rPr>
          <w:rFonts w:ascii="Times New Roman" w:hAnsi="Times New Roman" w:cs="Times New Roman"/>
          <w:color w:val="000000"/>
          <w:sz w:val="24"/>
          <w:szCs w:val="24"/>
        </w:rPr>
        <w:t>).</w:t>
      </w:r>
    </w:p>
    <w:p w14:paraId="2A2FBD3E" w14:textId="77777777"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14:paraId="047BCECA" w14:textId="77777777" w:rsidR="00213DC9" w:rsidRDefault="00213DC9" w:rsidP="005D2CF7">
      <w:pPr>
        <w:pStyle w:val="Bezodstpw"/>
        <w:jc w:val="both"/>
        <w:rPr>
          <w:rFonts w:cs="Times New Roman"/>
          <w:color w:val="000000"/>
          <w:sz w:val="24"/>
          <w:szCs w:val="24"/>
        </w:rPr>
      </w:pPr>
    </w:p>
    <w:p w14:paraId="1CB8D801" w14:textId="77777777" w:rsidR="009250CB" w:rsidRDefault="009250CB" w:rsidP="009250CB">
      <w:pPr>
        <w:jc w:val="center"/>
        <w:rPr>
          <w:sz w:val="24"/>
        </w:rPr>
      </w:pPr>
      <w:r>
        <w:rPr>
          <w:sz w:val="24"/>
        </w:rPr>
        <w:t>§ 1</w:t>
      </w:r>
    </w:p>
    <w:p w14:paraId="7A434FD0" w14:textId="77777777" w:rsidR="0015036B" w:rsidRDefault="0015036B" w:rsidP="009250CB">
      <w:pPr>
        <w:jc w:val="center"/>
        <w:rPr>
          <w:sz w:val="24"/>
        </w:rPr>
      </w:pPr>
    </w:p>
    <w:p w14:paraId="0359DA46" w14:textId="77777777" w:rsidR="0022716C" w:rsidRPr="008177B5" w:rsidRDefault="0022716C" w:rsidP="0022716C">
      <w:pPr>
        <w:numPr>
          <w:ilvl w:val="0"/>
          <w:numId w:val="1"/>
        </w:numPr>
        <w:tabs>
          <w:tab w:val="left" w:pos="900"/>
        </w:tabs>
        <w:jc w:val="both"/>
        <w:rPr>
          <w:sz w:val="24"/>
          <w:szCs w:val="24"/>
        </w:rPr>
      </w:pPr>
      <w:r w:rsidRPr="008177B5">
        <w:rPr>
          <w:sz w:val="24"/>
          <w:szCs w:val="24"/>
        </w:rPr>
        <w:t>Miejscem udzielania świadczeń zdrowotnych jest 4 Wojskowy Szpital Kliniczny z Polikliniką Samodzielny Publiczny Zakład Opieki Zdrowotnej we Wrocławiu.</w:t>
      </w:r>
    </w:p>
    <w:p w14:paraId="29175EB6" w14:textId="1B57569B" w:rsidR="0022716C" w:rsidRPr="008177B5" w:rsidRDefault="0022716C" w:rsidP="002805A5">
      <w:pPr>
        <w:numPr>
          <w:ilvl w:val="0"/>
          <w:numId w:val="1"/>
        </w:numPr>
        <w:jc w:val="both"/>
        <w:rPr>
          <w:sz w:val="24"/>
          <w:szCs w:val="24"/>
          <w:u w:val="single"/>
        </w:rPr>
      </w:pPr>
      <w:r w:rsidRPr="008177B5">
        <w:rPr>
          <w:sz w:val="24"/>
          <w:szCs w:val="24"/>
        </w:rPr>
        <w:t xml:space="preserve">Przedmiotem niniejszej umowy jest zapewnienie pełnej opieki lekarskiej pacjentom Udzielającego zamówienia </w:t>
      </w:r>
      <w:r w:rsidRPr="008177B5">
        <w:rPr>
          <w:sz w:val="24"/>
          <w:szCs w:val="24"/>
          <w:u w:val="single"/>
        </w:rPr>
        <w:t xml:space="preserve">w </w:t>
      </w:r>
      <w:r w:rsidR="00D166C1" w:rsidRPr="008177B5">
        <w:rPr>
          <w:sz w:val="24"/>
          <w:szCs w:val="24"/>
          <w:u w:val="single"/>
        </w:rPr>
        <w:t xml:space="preserve">zakresie </w:t>
      </w:r>
      <w:r w:rsidR="007161D7" w:rsidRPr="008177B5">
        <w:rPr>
          <w:bCs/>
          <w:sz w:val="24"/>
          <w:szCs w:val="24"/>
          <w:u w:val="single"/>
        </w:rPr>
        <w:t xml:space="preserve">kardiologii interwencyjnej wraz z wykonywaniem czynności Kierownika Pracowni Hemodynamiki w Klinice Kardiologii </w:t>
      </w:r>
      <w:r w:rsidRPr="008177B5">
        <w:rPr>
          <w:sz w:val="24"/>
          <w:szCs w:val="24"/>
        </w:rPr>
        <w:t>oraz udzielanie im świadczeń zdrowotnych zgodnie z posiadaną wiedzą, umiejętnościami i kompetencjami.</w:t>
      </w:r>
    </w:p>
    <w:p w14:paraId="00993733" w14:textId="77777777" w:rsidR="0022716C" w:rsidRPr="008177B5" w:rsidRDefault="0022716C" w:rsidP="0022716C">
      <w:pPr>
        <w:numPr>
          <w:ilvl w:val="0"/>
          <w:numId w:val="1"/>
        </w:numPr>
        <w:jc w:val="both"/>
        <w:rPr>
          <w:color w:val="000000"/>
          <w:sz w:val="24"/>
        </w:rPr>
      </w:pPr>
      <w:r w:rsidRPr="008177B5">
        <w:rPr>
          <w:color w:val="000000"/>
          <w:sz w:val="24"/>
        </w:rPr>
        <w:t>W zakres czynności objętych umową  w szczególności wchodzi:</w:t>
      </w:r>
    </w:p>
    <w:p w14:paraId="0233997F" w14:textId="77777777" w:rsidR="008177B5" w:rsidRPr="008177B5" w:rsidRDefault="008177B5" w:rsidP="00530543">
      <w:pPr>
        <w:pStyle w:val="Bezodstpw"/>
        <w:numPr>
          <w:ilvl w:val="0"/>
          <w:numId w:val="22"/>
        </w:numPr>
        <w:ind w:left="714" w:hanging="357"/>
        <w:jc w:val="both"/>
        <w:rPr>
          <w:rFonts w:ascii="Times New Roman" w:hAnsi="Times New Roman" w:cs="Times New Roman"/>
          <w:color w:val="000000"/>
          <w:sz w:val="24"/>
        </w:rPr>
      </w:pPr>
      <w:r w:rsidRPr="008177B5">
        <w:rPr>
          <w:rFonts w:ascii="Times New Roman" w:hAnsi="Times New Roman" w:cs="Times New Roman"/>
          <w:color w:val="000000"/>
          <w:sz w:val="24"/>
        </w:rPr>
        <w:t>wykonywanie zabiegów (diagnostyka i leczenie) w zakresie naczyń wieńcowych – pełen zakres zabiegów,</w:t>
      </w:r>
    </w:p>
    <w:p w14:paraId="10943F88" w14:textId="77777777" w:rsidR="008177B5" w:rsidRPr="008177B5" w:rsidRDefault="008177B5" w:rsidP="00530543">
      <w:pPr>
        <w:pStyle w:val="Bezodstpw"/>
        <w:numPr>
          <w:ilvl w:val="0"/>
          <w:numId w:val="22"/>
        </w:numPr>
        <w:ind w:left="714" w:hanging="357"/>
        <w:jc w:val="both"/>
        <w:rPr>
          <w:rFonts w:ascii="Times New Roman" w:hAnsi="Times New Roman" w:cs="Times New Roman"/>
          <w:color w:val="000000"/>
          <w:sz w:val="24"/>
        </w:rPr>
      </w:pPr>
      <w:r w:rsidRPr="008177B5">
        <w:rPr>
          <w:rFonts w:ascii="Times New Roman" w:hAnsi="Times New Roman" w:cs="Times New Roman"/>
          <w:color w:val="000000"/>
          <w:sz w:val="24"/>
        </w:rPr>
        <w:t>dyżurowanie w ramach prowadzonego przez Klinikę Kardiologii 4WSK 24 godzinnego dyżuru interwencyjnego ostrych zespołów wieńcowych dla miasta Wrocławia,</w:t>
      </w:r>
    </w:p>
    <w:p w14:paraId="22560633" w14:textId="77777777" w:rsidR="008177B5" w:rsidRPr="008177B5" w:rsidRDefault="008177B5" w:rsidP="00530543">
      <w:pPr>
        <w:pStyle w:val="Bezodstpw"/>
        <w:numPr>
          <w:ilvl w:val="0"/>
          <w:numId w:val="22"/>
        </w:numPr>
        <w:ind w:left="714" w:hanging="357"/>
        <w:jc w:val="both"/>
        <w:rPr>
          <w:rFonts w:ascii="Times New Roman" w:hAnsi="Times New Roman" w:cs="Times New Roman"/>
          <w:color w:val="000000"/>
          <w:sz w:val="24"/>
        </w:rPr>
      </w:pPr>
      <w:r w:rsidRPr="008177B5">
        <w:rPr>
          <w:rFonts w:ascii="Times New Roman" w:hAnsi="Times New Roman" w:cs="Times New Roman"/>
          <w:color w:val="000000"/>
          <w:sz w:val="24"/>
        </w:rPr>
        <w:t xml:space="preserve">wykonywanie zabiegów w zakresie chorób strukturalnych serca (TAVI, </w:t>
      </w:r>
      <w:proofErr w:type="spellStart"/>
      <w:r w:rsidRPr="008177B5">
        <w:rPr>
          <w:rFonts w:ascii="Times New Roman" w:hAnsi="Times New Roman" w:cs="Times New Roman"/>
          <w:color w:val="000000"/>
          <w:sz w:val="24"/>
        </w:rPr>
        <w:t>MitraClip</w:t>
      </w:r>
      <w:proofErr w:type="spellEnd"/>
      <w:r w:rsidRPr="008177B5">
        <w:rPr>
          <w:rFonts w:ascii="Times New Roman" w:hAnsi="Times New Roman" w:cs="Times New Roman"/>
          <w:color w:val="000000"/>
          <w:sz w:val="24"/>
        </w:rPr>
        <w:t>) oraz angioplastyki tętnic szyjnych,</w:t>
      </w:r>
    </w:p>
    <w:p w14:paraId="59388913" w14:textId="77777777" w:rsidR="008177B5" w:rsidRPr="008177B5" w:rsidRDefault="008177B5" w:rsidP="00530543">
      <w:pPr>
        <w:pStyle w:val="Bezodstpw"/>
        <w:numPr>
          <w:ilvl w:val="0"/>
          <w:numId w:val="22"/>
        </w:numPr>
        <w:ind w:left="714" w:hanging="357"/>
        <w:jc w:val="both"/>
        <w:rPr>
          <w:rFonts w:ascii="Times New Roman" w:hAnsi="Times New Roman" w:cs="Times New Roman"/>
          <w:color w:val="000000"/>
          <w:sz w:val="24"/>
        </w:rPr>
      </w:pPr>
      <w:r w:rsidRPr="008177B5">
        <w:rPr>
          <w:rFonts w:ascii="Times New Roman" w:hAnsi="Times New Roman" w:cs="Times New Roman"/>
          <w:color w:val="000000"/>
          <w:sz w:val="24"/>
        </w:rPr>
        <w:t>konsultacje kardiologiczne i hemodynamiczne pacjentów kwalifikowanych do procedur kardiologii inwazyjnej,</w:t>
      </w:r>
    </w:p>
    <w:p w14:paraId="68EF80BB" w14:textId="3D87972B" w:rsidR="008177B5" w:rsidRDefault="008177B5" w:rsidP="00530543">
      <w:pPr>
        <w:pStyle w:val="Bezodstpw"/>
        <w:numPr>
          <w:ilvl w:val="0"/>
          <w:numId w:val="22"/>
        </w:numPr>
        <w:ind w:left="714" w:hanging="357"/>
        <w:jc w:val="both"/>
        <w:rPr>
          <w:rFonts w:ascii="Times New Roman" w:hAnsi="Times New Roman" w:cs="Times New Roman"/>
          <w:color w:val="000000"/>
          <w:sz w:val="24"/>
        </w:rPr>
      </w:pPr>
      <w:r w:rsidRPr="008177B5">
        <w:rPr>
          <w:rFonts w:ascii="Times New Roman" w:hAnsi="Times New Roman" w:cs="Times New Roman"/>
          <w:color w:val="000000"/>
          <w:sz w:val="24"/>
        </w:rPr>
        <w:t>dalsze poszerzanie zakresu wykonywanych zabiegów i tworzenie ośrodka referencyjnego,</w:t>
      </w:r>
    </w:p>
    <w:p w14:paraId="15BF3227" w14:textId="785B75C8" w:rsidR="00530543" w:rsidRPr="00530543" w:rsidRDefault="00530543" w:rsidP="00530543">
      <w:pPr>
        <w:pStyle w:val="Standard"/>
        <w:numPr>
          <w:ilvl w:val="0"/>
          <w:numId w:val="22"/>
        </w:numPr>
        <w:autoSpaceDN w:val="0"/>
        <w:ind w:left="714" w:hanging="357"/>
        <w:rPr>
          <w:sz w:val="22"/>
          <w:szCs w:val="22"/>
        </w:rPr>
      </w:pPr>
      <w:r>
        <w:rPr>
          <w:sz w:val="22"/>
          <w:szCs w:val="22"/>
        </w:rPr>
        <w:t>k</w:t>
      </w:r>
      <w:r w:rsidRPr="00165109">
        <w:rPr>
          <w:sz w:val="22"/>
          <w:szCs w:val="22"/>
        </w:rPr>
        <w:t>onsultacje kardiologiczne i prowadzenie pacjentów Kliniki</w:t>
      </w:r>
      <w:r>
        <w:rPr>
          <w:sz w:val="22"/>
          <w:szCs w:val="22"/>
        </w:rPr>
        <w:t xml:space="preserve"> Kardiologii</w:t>
      </w:r>
    </w:p>
    <w:p w14:paraId="472A762D" w14:textId="34227CD2" w:rsidR="008177B5" w:rsidRPr="008177B5" w:rsidRDefault="008177B5" w:rsidP="00530543">
      <w:pPr>
        <w:pStyle w:val="Bezodstpw"/>
        <w:numPr>
          <w:ilvl w:val="0"/>
          <w:numId w:val="22"/>
        </w:numPr>
        <w:ind w:left="714" w:hanging="357"/>
        <w:jc w:val="both"/>
        <w:rPr>
          <w:rFonts w:ascii="Times New Roman" w:hAnsi="Times New Roman" w:cs="Times New Roman"/>
          <w:color w:val="000000"/>
          <w:sz w:val="24"/>
        </w:rPr>
      </w:pPr>
      <w:r w:rsidRPr="008177B5">
        <w:rPr>
          <w:rFonts w:ascii="Times New Roman" w:hAnsi="Times New Roman" w:cs="Times New Roman"/>
          <w:color w:val="000000"/>
          <w:sz w:val="24"/>
        </w:rPr>
        <w:t>kierowanie Pracownią Hemodynamiki,</w:t>
      </w:r>
    </w:p>
    <w:p w14:paraId="365C9EF1" w14:textId="77777777" w:rsidR="000E5A33" w:rsidRPr="000E5A33" w:rsidRDefault="008177B5" w:rsidP="00530543">
      <w:pPr>
        <w:pStyle w:val="Bezodstpw"/>
        <w:numPr>
          <w:ilvl w:val="0"/>
          <w:numId w:val="22"/>
        </w:numPr>
        <w:ind w:left="714" w:hanging="357"/>
        <w:jc w:val="both"/>
        <w:rPr>
          <w:rFonts w:ascii="Times New Roman" w:hAnsi="Times New Roman" w:cs="Times New Roman"/>
          <w:color w:val="000000"/>
          <w:sz w:val="24"/>
        </w:rPr>
      </w:pPr>
      <w:r w:rsidRPr="008177B5">
        <w:rPr>
          <w:rFonts w:ascii="Times New Roman" w:hAnsi="Times New Roman" w:cs="Times New Roman"/>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14:paraId="7738FB75" w14:textId="196ACBAE" w:rsidR="00417E7E" w:rsidRPr="000E5A33" w:rsidRDefault="00417E7E" w:rsidP="000E5A33">
      <w:pPr>
        <w:pStyle w:val="Bezodstpw"/>
        <w:numPr>
          <w:ilvl w:val="0"/>
          <w:numId w:val="1"/>
        </w:numPr>
        <w:jc w:val="both"/>
        <w:rPr>
          <w:rFonts w:ascii="Times New Roman" w:hAnsi="Times New Roman" w:cs="Times New Roman"/>
          <w:color w:val="000000"/>
          <w:sz w:val="24"/>
        </w:rPr>
      </w:pPr>
      <w:r w:rsidRPr="008177B5">
        <w:rPr>
          <w:rFonts w:ascii="Times New Roman" w:hAnsi="Times New Roman" w:cs="Times New Roman"/>
          <w:sz w:val="24"/>
        </w:rPr>
        <w:t xml:space="preserve">Przyjmujący </w:t>
      </w:r>
      <w:r w:rsidR="00B93E35" w:rsidRPr="008177B5">
        <w:rPr>
          <w:rFonts w:ascii="Times New Roman" w:hAnsi="Times New Roman" w:cs="Times New Roman"/>
          <w:sz w:val="24"/>
        </w:rPr>
        <w:t>zamówienie zobowiązuje się do ciągłości udzielania świadczeń uwzględniających pracę Kliniki Kardiologii ( zwanej dalej kliniką ) w systemie pracy całodobowej przez siedem dni w tygodniu.</w:t>
      </w:r>
      <w:r w:rsidR="000E5A33">
        <w:rPr>
          <w:rFonts w:ascii="Times New Roman" w:hAnsi="Times New Roman" w:cs="Times New Roman"/>
          <w:color w:val="000000"/>
          <w:sz w:val="24"/>
        </w:rPr>
        <w:t xml:space="preserve"> </w:t>
      </w:r>
      <w:bookmarkStart w:id="1" w:name="_GoBack"/>
      <w:bookmarkEnd w:id="1"/>
      <w:r w:rsidR="00B93E35" w:rsidRPr="000E5A33">
        <w:rPr>
          <w:rFonts w:ascii="Times New Roman" w:hAnsi="Times New Roman" w:cs="Times New Roman"/>
          <w:sz w:val="24"/>
        </w:rPr>
        <w:t>Przyjmujący zamówi</w:t>
      </w:r>
      <w:r w:rsidR="000E5A33" w:rsidRPr="000E5A33">
        <w:rPr>
          <w:rFonts w:ascii="Times New Roman" w:hAnsi="Times New Roman" w:cs="Times New Roman"/>
          <w:sz w:val="24"/>
        </w:rPr>
        <w:t xml:space="preserve">enie będzie udzielał świadczeń </w:t>
      </w:r>
      <w:r w:rsidR="00B93E35" w:rsidRPr="000E5A33">
        <w:rPr>
          <w:rFonts w:ascii="Times New Roman" w:hAnsi="Times New Roman" w:cs="Times New Roman"/>
          <w:sz w:val="24"/>
        </w:rPr>
        <w:t xml:space="preserve">w godzinach </w:t>
      </w:r>
      <w:r w:rsidR="000E5A33" w:rsidRPr="000E5A33">
        <w:rPr>
          <w:rFonts w:ascii="Times New Roman" w:hAnsi="Times New Roman" w:cs="Times New Roman"/>
          <w:b/>
          <w:bCs/>
          <w:sz w:val="24"/>
        </w:rPr>
        <w:t xml:space="preserve">(minimalnie 160 godz. </w:t>
      </w:r>
      <w:proofErr w:type="spellStart"/>
      <w:r w:rsidR="000E5A33" w:rsidRPr="000E5A33">
        <w:rPr>
          <w:rFonts w:ascii="Times New Roman" w:hAnsi="Times New Roman" w:cs="Times New Roman"/>
          <w:b/>
          <w:bCs/>
          <w:sz w:val="24"/>
        </w:rPr>
        <w:t>pozadyżurowych</w:t>
      </w:r>
      <w:proofErr w:type="spellEnd"/>
      <w:r w:rsidR="000E5A33" w:rsidRPr="000E5A33">
        <w:rPr>
          <w:rFonts w:ascii="Times New Roman" w:hAnsi="Times New Roman" w:cs="Times New Roman"/>
          <w:b/>
          <w:bCs/>
          <w:sz w:val="24"/>
        </w:rPr>
        <w:t xml:space="preserve"> w miesiącu, max. 180 godz. </w:t>
      </w:r>
      <w:proofErr w:type="spellStart"/>
      <w:r w:rsidR="000E5A33" w:rsidRPr="000E5A33">
        <w:rPr>
          <w:rFonts w:ascii="Times New Roman" w:hAnsi="Times New Roman" w:cs="Times New Roman"/>
          <w:b/>
          <w:bCs/>
          <w:sz w:val="24"/>
        </w:rPr>
        <w:t>pozadyżurowych</w:t>
      </w:r>
      <w:proofErr w:type="spellEnd"/>
      <w:r w:rsidR="000E5A33" w:rsidRPr="000E5A33">
        <w:rPr>
          <w:rFonts w:ascii="Times New Roman" w:hAnsi="Times New Roman" w:cs="Times New Roman"/>
          <w:b/>
          <w:bCs/>
          <w:sz w:val="24"/>
        </w:rPr>
        <w:t xml:space="preserve"> w miesiącu, dyżury medyczne)</w:t>
      </w:r>
      <w:r w:rsidRPr="000E5A33">
        <w:rPr>
          <w:rFonts w:ascii="Times New Roman" w:hAnsi="Times New Roman" w:cs="Times New Roman"/>
          <w:sz w:val="24"/>
        </w:rPr>
        <w:t xml:space="preserve"> </w:t>
      </w:r>
      <w:r w:rsidR="0015036B" w:rsidRPr="000E5A33">
        <w:rPr>
          <w:rFonts w:ascii="Times New Roman" w:hAnsi="Times New Roman" w:cs="Times New Roman"/>
          <w:sz w:val="24"/>
        </w:rPr>
        <w:t>ustalonych w harmonogramie pracy Kliniki Kardiologii  oraz w ramach dyżurów medycznych i na wezwanie na co Przyjmujący zamówienie wyraża zgodę.</w:t>
      </w:r>
    </w:p>
    <w:p w14:paraId="4703A833" w14:textId="77777777" w:rsidR="008177B5" w:rsidRPr="008177B5" w:rsidRDefault="008177B5" w:rsidP="008177B5">
      <w:pPr>
        <w:pStyle w:val="Bezodstpw"/>
        <w:jc w:val="both"/>
        <w:rPr>
          <w:rFonts w:ascii="Times New Roman" w:hAnsi="Times New Roman" w:cs="Times New Roman"/>
          <w:color w:val="000000"/>
          <w:sz w:val="24"/>
        </w:rPr>
      </w:pPr>
    </w:p>
    <w:p w14:paraId="696EBCF1" w14:textId="77777777" w:rsidR="0022716C" w:rsidRPr="0022716C" w:rsidRDefault="00450C38" w:rsidP="00450C38">
      <w:pPr>
        <w:numPr>
          <w:ilvl w:val="0"/>
          <w:numId w:val="1"/>
        </w:numPr>
        <w:jc w:val="both"/>
        <w:rPr>
          <w:rFonts w:eastAsia="Calibri"/>
          <w:color w:val="000000"/>
          <w:sz w:val="24"/>
          <w:szCs w:val="22"/>
        </w:rPr>
      </w:pPr>
      <w:r w:rsidRPr="00AE2797">
        <w:rPr>
          <w:color w:val="000000"/>
          <w:sz w:val="24"/>
        </w:rPr>
        <w:lastRenderedPageBreak/>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14:paraId="58535B11" w14:textId="77777777" w:rsidR="009250CB" w:rsidRDefault="009250CB" w:rsidP="009250CB">
      <w:pPr>
        <w:jc w:val="center"/>
        <w:rPr>
          <w:sz w:val="24"/>
        </w:rPr>
      </w:pPr>
      <w:r>
        <w:rPr>
          <w:sz w:val="24"/>
        </w:rPr>
        <w:t xml:space="preserve">§ 2 </w:t>
      </w:r>
    </w:p>
    <w:p w14:paraId="10D97C23" w14:textId="77777777" w:rsidR="009250CB" w:rsidRDefault="009250CB" w:rsidP="009250CB">
      <w:pPr>
        <w:numPr>
          <w:ilvl w:val="0"/>
          <w:numId w:val="2"/>
        </w:numPr>
        <w:jc w:val="both"/>
        <w:rPr>
          <w:sz w:val="24"/>
        </w:rPr>
      </w:pPr>
      <w:r>
        <w:rPr>
          <w:sz w:val="24"/>
        </w:rPr>
        <w:t>Przyjmujący zamówienie zobowiązuje się do przestrzegania:</w:t>
      </w:r>
    </w:p>
    <w:p w14:paraId="027BFFD8" w14:textId="77777777" w:rsidR="009250CB" w:rsidRDefault="009250CB" w:rsidP="009250CB">
      <w:pPr>
        <w:numPr>
          <w:ilvl w:val="1"/>
          <w:numId w:val="3"/>
        </w:numPr>
        <w:jc w:val="both"/>
        <w:rPr>
          <w:sz w:val="24"/>
        </w:rPr>
      </w:pPr>
      <w:r>
        <w:rPr>
          <w:sz w:val="24"/>
        </w:rPr>
        <w:t>przepisów, w szczególności przepisów prawa medycznego,</w:t>
      </w:r>
    </w:p>
    <w:p w14:paraId="6A12ACA0" w14:textId="77777777" w:rsidR="009250CB" w:rsidRDefault="009250CB" w:rsidP="009250CB">
      <w:pPr>
        <w:numPr>
          <w:ilvl w:val="1"/>
          <w:numId w:val="3"/>
        </w:numPr>
        <w:jc w:val="both"/>
        <w:rPr>
          <w:sz w:val="24"/>
        </w:rPr>
      </w:pPr>
      <w:r>
        <w:rPr>
          <w:sz w:val="24"/>
        </w:rPr>
        <w:t>standardów udzielania świadczeń zdrowotnych ustalonych przez Udzielającego zamówienia,</w:t>
      </w:r>
    </w:p>
    <w:p w14:paraId="697567F1" w14:textId="77777777"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14:paraId="58217605" w14:textId="77777777" w:rsidR="009250CB" w:rsidRDefault="009250CB" w:rsidP="009250CB">
      <w:pPr>
        <w:numPr>
          <w:ilvl w:val="1"/>
          <w:numId w:val="3"/>
        </w:numPr>
        <w:rPr>
          <w:sz w:val="24"/>
        </w:rPr>
      </w:pPr>
      <w:r>
        <w:rPr>
          <w:sz w:val="24"/>
        </w:rPr>
        <w:t>zasad etyki zawodowej,</w:t>
      </w:r>
    </w:p>
    <w:p w14:paraId="16B9861F" w14:textId="77777777" w:rsidR="009250CB" w:rsidRPr="000951DF" w:rsidRDefault="009250CB" w:rsidP="009250CB">
      <w:pPr>
        <w:numPr>
          <w:ilvl w:val="1"/>
          <w:numId w:val="3"/>
        </w:numPr>
        <w:rPr>
          <w:sz w:val="24"/>
        </w:rPr>
      </w:pPr>
      <w:r w:rsidRPr="000951DF">
        <w:rPr>
          <w:sz w:val="24"/>
        </w:rPr>
        <w:t>wewnętrznych procedur, instrukcji i zarządzeń.</w:t>
      </w:r>
    </w:p>
    <w:p w14:paraId="665B00BE" w14:textId="77777777"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14:paraId="4C385CAD" w14:textId="77777777"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14:paraId="29484904" w14:textId="77777777"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14:paraId="5525F512" w14:textId="77777777"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14:paraId="2C378C7B" w14:textId="77777777" w:rsidR="009250CB" w:rsidRDefault="009250CB" w:rsidP="009250CB">
      <w:pPr>
        <w:ind w:left="360"/>
        <w:jc w:val="center"/>
        <w:rPr>
          <w:sz w:val="24"/>
        </w:rPr>
      </w:pPr>
    </w:p>
    <w:p w14:paraId="6A151576" w14:textId="77777777" w:rsidR="009250CB" w:rsidRPr="000951DF" w:rsidRDefault="009250CB" w:rsidP="009250CB">
      <w:pPr>
        <w:ind w:left="360"/>
        <w:jc w:val="center"/>
        <w:rPr>
          <w:sz w:val="24"/>
        </w:rPr>
      </w:pPr>
      <w:r w:rsidRPr="000951DF">
        <w:rPr>
          <w:sz w:val="24"/>
        </w:rPr>
        <w:t>§ 3</w:t>
      </w:r>
    </w:p>
    <w:p w14:paraId="45E53459" w14:textId="77777777" w:rsidR="009250CB" w:rsidRPr="000951DF" w:rsidRDefault="009250CB" w:rsidP="009250CB">
      <w:pPr>
        <w:numPr>
          <w:ilvl w:val="0"/>
          <w:numId w:val="4"/>
        </w:numPr>
        <w:jc w:val="both"/>
        <w:rPr>
          <w:sz w:val="24"/>
        </w:rPr>
      </w:pPr>
      <w:r w:rsidRPr="000951DF">
        <w:rPr>
          <w:sz w:val="24"/>
        </w:rPr>
        <w:t xml:space="preserve">Udzielający zamówienia oświadcza, że </w:t>
      </w:r>
      <w:r w:rsidR="0015036B">
        <w:rPr>
          <w:sz w:val="24"/>
        </w:rPr>
        <w:t>klinika</w:t>
      </w:r>
      <w:r w:rsidR="009008AA">
        <w:rPr>
          <w:sz w:val="24"/>
        </w:rPr>
        <w:t xml:space="preserve"> </w:t>
      </w:r>
      <w:r w:rsidR="006304CD" w:rsidRPr="000951DF">
        <w:rPr>
          <w:sz w:val="24"/>
        </w:rPr>
        <w:t>określo</w:t>
      </w:r>
      <w:r w:rsidRPr="000951DF">
        <w:rPr>
          <w:sz w:val="24"/>
        </w:rPr>
        <w:t>n</w:t>
      </w:r>
      <w:r w:rsidR="0015036B">
        <w:rPr>
          <w:sz w:val="24"/>
        </w:rPr>
        <w:t>a</w:t>
      </w:r>
      <w:r w:rsidRPr="000951DF">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14:paraId="05160411" w14:textId="77777777"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 xml:space="preserve">do wykonywania zamówienia określonego w § 1 umowy oraz dla sprawnego funkcjonowania </w:t>
      </w:r>
      <w:r w:rsidR="0015036B">
        <w:rPr>
          <w:sz w:val="24"/>
        </w:rPr>
        <w:t>kliniki</w:t>
      </w:r>
      <w:r w:rsidRPr="000951DF">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14:paraId="38A6A976" w14:textId="7308CE32" w:rsidR="009250CB" w:rsidRDefault="009250CB" w:rsidP="009250CB">
      <w:pPr>
        <w:ind w:left="360"/>
        <w:jc w:val="center"/>
        <w:rPr>
          <w:sz w:val="24"/>
        </w:rPr>
      </w:pPr>
      <w:r>
        <w:rPr>
          <w:sz w:val="24"/>
        </w:rPr>
        <w:t>§ 4</w:t>
      </w:r>
    </w:p>
    <w:p w14:paraId="6CBFF0ED" w14:textId="77777777" w:rsidR="0015036B" w:rsidRPr="0015036B" w:rsidRDefault="0015036B" w:rsidP="0015036B">
      <w:pPr>
        <w:numPr>
          <w:ilvl w:val="0"/>
          <w:numId w:val="28"/>
        </w:numPr>
        <w:jc w:val="both"/>
        <w:rPr>
          <w:sz w:val="24"/>
        </w:rPr>
      </w:pPr>
      <w:r w:rsidRPr="0015036B">
        <w:rPr>
          <w:sz w:val="24"/>
        </w:rPr>
        <w:t>Udzielający zamówienia ma obowiązek zapewnienia niezbędnej do prawidłowego funkcjonowania kliniki obsady osobowej dot. średniego i niższego personelu medycznego zapewniającego odpowiednią opiekę przebywających w nim pacjentów. Strony uzgodniły ilościową obsadę osobową i Przyjmujący zamówienie uznaje je za wystarczającą.</w:t>
      </w:r>
    </w:p>
    <w:p w14:paraId="1A8AA4DE" w14:textId="77777777" w:rsidR="0015036B" w:rsidRPr="0015036B" w:rsidRDefault="0015036B" w:rsidP="0015036B">
      <w:pPr>
        <w:numPr>
          <w:ilvl w:val="0"/>
          <w:numId w:val="28"/>
        </w:numPr>
        <w:jc w:val="both"/>
        <w:rPr>
          <w:sz w:val="24"/>
        </w:rPr>
      </w:pPr>
      <w:r w:rsidRPr="0015036B">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14:paraId="53E39A5C" w14:textId="77777777" w:rsidR="00E97C28" w:rsidRDefault="0015036B" w:rsidP="0015036B">
      <w:pPr>
        <w:numPr>
          <w:ilvl w:val="0"/>
          <w:numId w:val="28"/>
        </w:numPr>
        <w:jc w:val="both"/>
        <w:rPr>
          <w:sz w:val="24"/>
        </w:rPr>
      </w:pPr>
      <w:r w:rsidRPr="0015036B">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Kierownika Kliniki Kardiologii, który w sprawach związanych z funkcjonowaniem kliniki reprezentuje Udzielającego zamówienia. </w:t>
      </w:r>
    </w:p>
    <w:p w14:paraId="5DA5A0B9" w14:textId="43505031" w:rsidR="0015036B" w:rsidRPr="0015036B" w:rsidRDefault="0015036B" w:rsidP="0015036B">
      <w:pPr>
        <w:numPr>
          <w:ilvl w:val="0"/>
          <w:numId w:val="28"/>
        </w:numPr>
        <w:jc w:val="both"/>
        <w:rPr>
          <w:sz w:val="24"/>
        </w:rPr>
      </w:pPr>
      <w:r w:rsidRPr="0015036B">
        <w:rPr>
          <w:sz w:val="24"/>
        </w:rPr>
        <w:lastRenderedPageBreak/>
        <w:t>Przyjmujący zamówienie zobowiązuje się do współdziałania z Udzielającym zamówienie i pozostałymi świadczeniodawcami oraz do respektowania zaleceń lub poleceń związanych z funkcjonowaniem kliniki.</w:t>
      </w:r>
    </w:p>
    <w:p w14:paraId="3613C93A" w14:textId="76F6FBB5" w:rsidR="009250CB" w:rsidRDefault="009250CB" w:rsidP="009250CB">
      <w:pPr>
        <w:jc w:val="center"/>
        <w:rPr>
          <w:sz w:val="24"/>
        </w:rPr>
      </w:pPr>
      <w:r>
        <w:rPr>
          <w:sz w:val="24"/>
        </w:rPr>
        <w:t>§ 5</w:t>
      </w:r>
    </w:p>
    <w:p w14:paraId="301B7EC1" w14:textId="77777777"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14:paraId="29DA6CEF" w14:textId="77777777"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14:paraId="3B91D6DB" w14:textId="77777777"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14:paraId="64EC54B7" w14:textId="3A3BFF51" w:rsidR="009250CB" w:rsidRDefault="009250CB" w:rsidP="009250CB">
      <w:pPr>
        <w:jc w:val="center"/>
        <w:rPr>
          <w:sz w:val="24"/>
        </w:rPr>
      </w:pPr>
      <w:r>
        <w:rPr>
          <w:sz w:val="24"/>
        </w:rPr>
        <w:t>§ 6</w:t>
      </w:r>
    </w:p>
    <w:p w14:paraId="597AE36B" w14:textId="77777777"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 xml:space="preserve">Udostępnianie dokumentacji medycznej przez Przyjmującego zamówienie osobom trzecim odbywa się zgodnie z przepisami ustawy z dn. 6 listopada 2008r. o prawach pacjenta i Rzeczniku Praw Pacjenta (tj. Dz. U. z 2019r. poz. 1127 z </w:t>
      </w:r>
      <w:proofErr w:type="spellStart"/>
      <w:r w:rsidR="005D2CF7">
        <w:t>póź</w:t>
      </w:r>
      <w:proofErr w:type="spellEnd"/>
      <w:r w:rsidR="005D2CF7">
        <w:t>. zm.) oraz zasadami ustalonymi przez Udzielającego zamówienia.</w:t>
      </w:r>
    </w:p>
    <w:p w14:paraId="5A737223" w14:textId="77777777"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14:paraId="19EE82A2" w14:textId="77777777"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14:paraId="6E163320"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14:paraId="64B44E41"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14:paraId="742B08B9"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14:paraId="31FA9DBD" w14:textId="77777777" w:rsidR="00B1105C" w:rsidRDefault="00B1105C" w:rsidP="009250CB">
      <w:pPr>
        <w:pStyle w:val="Akapitzlist"/>
        <w:ind w:left="0"/>
        <w:jc w:val="center"/>
        <w:rPr>
          <w:sz w:val="24"/>
          <w:szCs w:val="24"/>
        </w:rPr>
      </w:pPr>
    </w:p>
    <w:p w14:paraId="7682314D" w14:textId="77777777" w:rsidR="009250CB" w:rsidRDefault="009250CB" w:rsidP="009250CB">
      <w:pPr>
        <w:pStyle w:val="Akapitzlist"/>
        <w:ind w:left="0"/>
        <w:jc w:val="center"/>
        <w:rPr>
          <w:sz w:val="24"/>
          <w:szCs w:val="24"/>
        </w:rPr>
      </w:pPr>
      <w:r>
        <w:rPr>
          <w:sz w:val="24"/>
          <w:szCs w:val="24"/>
        </w:rPr>
        <w:t>§ 8</w:t>
      </w:r>
    </w:p>
    <w:p w14:paraId="7BAA4869" w14:textId="77777777"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14:paraId="4EA8E4A5" w14:textId="77777777" w:rsidR="009250CB" w:rsidRDefault="009250CB" w:rsidP="009250CB">
      <w:pPr>
        <w:jc w:val="center"/>
        <w:rPr>
          <w:sz w:val="24"/>
        </w:rPr>
      </w:pPr>
      <w:r>
        <w:rPr>
          <w:sz w:val="24"/>
        </w:rPr>
        <w:t>§ 9</w:t>
      </w:r>
    </w:p>
    <w:p w14:paraId="40587B90" w14:textId="77777777"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14:paraId="1D891330" w14:textId="77777777"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14:paraId="2EB1E40B" w14:textId="77777777"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14:paraId="79863809" w14:textId="77777777" w:rsidR="009250CB" w:rsidRDefault="009250CB" w:rsidP="009250CB">
      <w:pPr>
        <w:jc w:val="both"/>
        <w:rPr>
          <w:sz w:val="24"/>
          <w:szCs w:val="24"/>
        </w:rPr>
      </w:pPr>
    </w:p>
    <w:p w14:paraId="2D209A65" w14:textId="77777777" w:rsidR="009250CB" w:rsidRDefault="009250CB" w:rsidP="009250CB">
      <w:pPr>
        <w:jc w:val="center"/>
        <w:rPr>
          <w:sz w:val="24"/>
          <w:szCs w:val="24"/>
        </w:rPr>
      </w:pPr>
      <w:r>
        <w:rPr>
          <w:sz w:val="24"/>
        </w:rPr>
        <w:t>§ 10</w:t>
      </w:r>
    </w:p>
    <w:p w14:paraId="56CFE889" w14:textId="635C3583" w:rsidR="005D2CF7" w:rsidRDefault="005D2CF7" w:rsidP="005D2CF7">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0C46EA" w:rsidRPr="000C46EA">
        <w:rPr>
          <w:sz w:val="24"/>
          <w:szCs w:val="24"/>
        </w:rPr>
        <w:t xml:space="preserve">(tj. Dz. U. z 2020 r. poz. 295 z </w:t>
      </w:r>
      <w:proofErr w:type="spellStart"/>
      <w:r w:rsidR="000C46EA" w:rsidRPr="000C46EA">
        <w:rPr>
          <w:sz w:val="24"/>
          <w:szCs w:val="24"/>
        </w:rPr>
        <w:t>późn</w:t>
      </w:r>
      <w:proofErr w:type="spellEnd"/>
      <w:r w:rsidR="000C46EA" w:rsidRPr="000C46EA">
        <w:rPr>
          <w:sz w:val="24"/>
          <w:szCs w:val="24"/>
        </w:rPr>
        <w:t>. zm.)</w:t>
      </w:r>
      <w:r>
        <w:rPr>
          <w:sz w:val="24"/>
          <w:szCs w:val="24"/>
        </w:rPr>
        <w:t>.</w:t>
      </w:r>
    </w:p>
    <w:p w14:paraId="0118B36E" w14:textId="0752BD8D" w:rsidR="009250CB" w:rsidRDefault="009250CB" w:rsidP="009250CB">
      <w:pPr>
        <w:jc w:val="center"/>
        <w:rPr>
          <w:sz w:val="24"/>
          <w:szCs w:val="24"/>
        </w:rPr>
      </w:pPr>
      <w:r>
        <w:rPr>
          <w:sz w:val="24"/>
          <w:szCs w:val="24"/>
        </w:rPr>
        <w:t>§ 11</w:t>
      </w:r>
    </w:p>
    <w:p w14:paraId="2BA82667" w14:textId="77777777"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14:paraId="6CD61409" w14:textId="77777777"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14:paraId="6BCB81B5" w14:textId="77777777" w:rsidR="009250CB" w:rsidRDefault="009250CB" w:rsidP="009250CB">
      <w:pPr>
        <w:jc w:val="center"/>
        <w:rPr>
          <w:sz w:val="24"/>
        </w:rPr>
      </w:pPr>
      <w:r>
        <w:rPr>
          <w:sz w:val="24"/>
        </w:rPr>
        <w:t>§ 12</w:t>
      </w:r>
    </w:p>
    <w:p w14:paraId="793BFCA7" w14:textId="77777777"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14:paraId="0D589545" w14:textId="77777777"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14:paraId="1A63429F" w14:textId="77777777"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14:paraId="6CFF9D55" w14:textId="77777777"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14:paraId="2543C256" w14:textId="77777777"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14:paraId="33832BD8" w14:textId="77777777" w:rsidR="009250CB" w:rsidRDefault="009250CB" w:rsidP="009250CB">
      <w:pPr>
        <w:ind w:left="397"/>
        <w:jc w:val="both"/>
        <w:rPr>
          <w:sz w:val="24"/>
        </w:rPr>
      </w:pPr>
    </w:p>
    <w:p w14:paraId="4A35C5B3" w14:textId="77777777" w:rsidR="009250CB" w:rsidRDefault="009250CB" w:rsidP="009250CB">
      <w:pPr>
        <w:pStyle w:val="Tekstpodstawowy"/>
        <w:jc w:val="center"/>
      </w:pPr>
      <w:r>
        <w:t>§ 13</w:t>
      </w:r>
    </w:p>
    <w:p w14:paraId="0BEE41C4" w14:textId="77777777"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14:paraId="4E5DB898" w14:textId="77777777" w:rsidR="009250CB" w:rsidRDefault="009250CB" w:rsidP="009250CB">
      <w:pPr>
        <w:jc w:val="center"/>
      </w:pPr>
      <w:r>
        <w:rPr>
          <w:sz w:val="24"/>
        </w:rPr>
        <w:t>§ 14</w:t>
      </w:r>
    </w:p>
    <w:p w14:paraId="7C7F887D" w14:textId="77777777"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14:paraId="43A42B7B" w14:textId="77777777" w:rsidR="009250CB" w:rsidRPr="000202F6" w:rsidRDefault="009250CB" w:rsidP="009250CB">
      <w:pPr>
        <w:jc w:val="center"/>
        <w:rPr>
          <w:sz w:val="24"/>
        </w:rPr>
      </w:pPr>
      <w:r>
        <w:rPr>
          <w:sz w:val="24"/>
        </w:rPr>
        <w:t>§ 15</w:t>
      </w:r>
    </w:p>
    <w:p w14:paraId="0C24E222" w14:textId="77777777" w:rsidR="009250CB" w:rsidRDefault="009250CB" w:rsidP="009250CB">
      <w:pPr>
        <w:pStyle w:val="Tekstpodstawowy"/>
      </w:pPr>
      <w:r>
        <w:t>W celu prawidłowego zrealizowania przedmiotu umowy, Przyjmujący zamówienie zobowiązuje się:</w:t>
      </w:r>
    </w:p>
    <w:p w14:paraId="7E03DAA9" w14:textId="77777777" w:rsidR="009250CB" w:rsidRDefault="009250CB" w:rsidP="009250CB">
      <w:pPr>
        <w:numPr>
          <w:ilvl w:val="0"/>
          <w:numId w:val="11"/>
        </w:numPr>
        <w:jc w:val="both"/>
        <w:rPr>
          <w:sz w:val="24"/>
        </w:rPr>
      </w:pPr>
      <w:r>
        <w:rPr>
          <w:sz w:val="24"/>
        </w:rPr>
        <w:t>zgodnie z aktualną wiedzą lekarską udzielać świadczeń zdrowotnych będących przedmiotem umowy,</w:t>
      </w:r>
    </w:p>
    <w:p w14:paraId="74E87AF4" w14:textId="77777777"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14:paraId="15C1E2B2" w14:textId="77777777" w:rsidR="009250CB" w:rsidRDefault="009250CB" w:rsidP="005D2CF7">
      <w:pPr>
        <w:tabs>
          <w:tab w:val="left" w:pos="4134"/>
          <w:tab w:val="center" w:pos="4781"/>
        </w:tabs>
        <w:jc w:val="center"/>
        <w:rPr>
          <w:sz w:val="24"/>
        </w:rPr>
      </w:pPr>
      <w:r>
        <w:rPr>
          <w:sz w:val="24"/>
        </w:rPr>
        <w:t>§ 16</w:t>
      </w:r>
    </w:p>
    <w:p w14:paraId="4A228A79" w14:textId="77777777"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14:paraId="2A272C8F" w14:textId="77777777"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14:paraId="3BE5334E" w14:textId="77777777"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14:paraId="62EE0A81" w14:textId="77777777"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14:paraId="6115E887" w14:textId="77777777"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14:paraId="208671F0" w14:textId="77777777" w:rsidR="00E97C28" w:rsidRDefault="00E97C28" w:rsidP="009250CB">
      <w:pPr>
        <w:jc w:val="center"/>
        <w:rPr>
          <w:sz w:val="24"/>
        </w:rPr>
      </w:pPr>
    </w:p>
    <w:p w14:paraId="1E0BA15B" w14:textId="77777777" w:rsidR="007161D7" w:rsidRDefault="007161D7" w:rsidP="007161D7">
      <w:pPr>
        <w:jc w:val="center"/>
      </w:pPr>
      <w:r>
        <w:rPr>
          <w:sz w:val="24"/>
        </w:rPr>
        <w:t>§ 17</w:t>
      </w:r>
    </w:p>
    <w:p w14:paraId="3F39E61E" w14:textId="77777777" w:rsidR="007161D7" w:rsidRPr="009266CE" w:rsidRDefault="007161D7" w:rsidP="007161D7">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14:paraId="2B3DE05F" w14:textId="77777777" w:rsidR="007161D7" w:rsidRPr="009266CE" w:rsidRDefault="007161D7" w:rsidP="007161D7">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14:paraId="7FD55D52" w14:textId="77777777" w:rsidR="007161D7" w:rsidRPr="009266CE" w:rsidRDefault="007161D7" w:rsidP="007161D7">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14:paraId="376A1790" w14:textId="77777777" w:rsidR="007161D7" w:rsidRPr="009266CE" w:rsidRDefault="007161D7" w:rsidP="007161D7">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14:paraId="7C16C40E" w14:textId="77777777" w:rsidR="007161D7" w:rsidRPr="009266CE" w:rsidRDefault="007161D7" w:rsidP="007161D7">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 xml:space="preserve">Przyjmujący zamówienie przystąpi do realizacji niniejszej umowy po przyjęciu sprzętu opisanego w </w:t>
      </w:r>
      <w:r w:rsidRPr="009266CE">
        <w:rPr>
          <w:rFonts w:eastAsia="SimSun"/>
          <w:sz w:val="24"/>
          <w:szCs w:val="24"/>
          <w:lang w:bidi="hi-IN"/>
        </w:rPr>
        <w:t>§ 17 ust. 1 oraz podpisaniu protokołu zdawczo – odbiorczego.</w:t>
      </w:r>
    </w:p>
    <w:p w14:paraId="106C37A3" w14:textId="77777777" w:rsidR="007161D7" w:rsidRPr="009266CE" w:rsidRDefault="007161D7" w:rsidP="007161D7">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Przyjmujący zamówienie zobowiązany jest co najmniej jeden w kwartale przeprowadzić sprawdzenie stanu ilościowego powierzonego mienia i przedłożyć Udzielającemu zamówienie oświadczenie o jego wykonaniu.</w:t>
      </w:r>
    </w:p>
    <w:p w14:paraId="229F2715" w14:textId="77777777" w:rsidR="007161D7" w:rsidRPr="009266CE" w:rsidRDefault="007161D7" w:rsidP="007161D7">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Przyjmujący zamówienie przyjmuje pełną odpowiedzialność materialną za mienie Udzielający zamówienie  powierzone mu protokołami zdawczo – odbiorczymi w czasie trwania umowy.</w:t>
      </w:r>
    </w:p>
    <w:p w14:paraId="4EAB1351" w14:textId="77777777" w:rsidR="007161D7" w:rsidRPr="009266CE" w:rsidRDefault="007161D7" w:rsidP="007161D7">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Protok</w:t>
      </w:r>
      <w:r>
        <w:rPr>
          <w:rFonts w:eastAsia="SimSun" w:cs="Mangal"/>
          <w:sz w:val="24"/>
          <w:szCs w:val="24"/>
          <w:lang w:bidi="hi-IN"/>
        </w:rPr>
        <w:t xml:space="preserve">ół zdawczo – odbiorczy stanowi </w:t>
      </w:r>
      <w:r w:rsidRPr="00C7384B">
        <w:rPr>
          <w:rFonts w:eastAsia="SimSun" w:cs="Mangal"/>
          <w:b/>
          <w:sz w:val="24"/>
          <w:szCs w:val="24"/>
          <w:lang w:bidi="hi-IN"/>
        </w:rPr>
        <w:t>Załącznik nr 1</w:t>
      </w:r>
      <w:r w:rsidRPr="009266CE">
        <w:rPr>
          <w:rFonts w:eastAsia="SimSun" w:cs="Mangal"/>
          <w:sz w:val="24"/>
          <w:szCs w:val="24"/>
          <w:lang w:bidi="hi-IN"/>
        </w:rPr>
        <w:t xml:space="preserve"> do niniejszej umowy.</w:t>
      </w:r>
    </w:p>
    <w:p w14:paraId="779AA5B7" w14:textId="77777777" w:rsidR="006C622F" w:rsidRDefault="006C622F" w:rsidP="009250CB">
      <w:pPr>
        <w:jc w:val="center"/>
        <w:rPr>
          <w:sz w:val="24"/>
        </w:rPr>
      </w:pPr>
    </w:p>
    <w:p w14:paraId="02D45957" w14:textId="77777777" w:rsidR="009250CB" w:rsidRDefault="009250CB" w:rsidP="009250CB">
      <w:pPr>
        <w:jc w:val="center"/>
      </w:pPr>
      <w:r>
        <w:rPr>
          <w:sz w:val="24"/>
        </w:rPr>
        <w:t>§ 18</w:t>
      </w:r>
    </w:p>
    <w:p w14:paraId="27741BD3" w14:textId="77777777"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14:paraId="2C5C307E" w14:textId="77777777"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14:paraId="67BD1D26" w14:textId="77777777" w:rsidR="00E10A62" w:rsidRDefault="00E10A62" w:rsidP="009250CB">
      <w:pPr>
        <w:jc w:val="center"/>
        <w:rPr>
          <w:sz w:val="24"/>
        </w:rPr>
      </w:pPr>
    </w:p>
    <w:p w14:paraId="5D1430AA" w14:textId="77777777" w:rsidR="009250CB" w:rsidRDefault="009250CB" w:rsidP="009250CB">
      <w:pPr>
        <w:jc w:val="center"/>
        <w:rPr>
          <w:sz w:val="24"/>
        </w:rPr>
      </w:pPr>
      <w:r>
        <w:rPr>
          <w:sz w:val="24"/>
        </w:rPr>
        <w:t>§ 19</w:t>
      </w:r>
    </w:p>
    <w:p w14:paraId="6A9BDF3E" w14:textId="77777777" w:rsidR="00646BCC" w:rsidRPr="00646BCC" w:rsidRDefault="00646BCC" w:rsidP="00646BCC">
      <w:pPr>
        <w:numPr>
          <w:ilvl w:val="0"/>
          <w:numId w:val="15"/>
        </w:numPr>
        <w:tabs>
          <w:tab w:val="left" w:pos="397"/>
          <w:tab w:val="left" w:pos="3899"/>
          <w:tab w:val="center" w:pos="4781"/>
        </w:tabs>
        <w:rPr>
          <w:sz w:val="24"/>
        </w:rPr>
      </w:pPr>
      <w:r w:rsidRPr="00646BCC">
        <w:rPr>
          <w:sz w:val="24"/>
        </w:rPr>
        <w:t>Za realizację przedmiotu umowy Przyjmującemu Zamówienie przysługuje wynagrodzenie:</w:t>
      </w:r>
    </w:p>
    <w:p w14:paraId="78D04688" w14:textId="77777777" w:rsidR="00646BCC" w:rsidRPr="00646BCC" w:rsidRDefault="00646BCC" w:rsidP="00646BCC">
      <w:pPr>
        <w:tabs>
          <w:tab w:val="left" w:pos="3899"/>
          <w:tab w:val="center" w:pos="4781"/>
        </w:tabs>
        <w:ind w:left="397"/>
        <w:rPr>
          <w:b/>
          <w:bCs/>
          <w:sz w:val="24"/>
        </w:rPr>
      </w:pPr>
      <w:r>
        <w:rPr>
          <w:b/>
          <w:sz w:val="24"/>
        </w:rPr>
        <w:t>Zgodnie z formularzem ofertowym</w:t>
      </w:r>
    </w:p>
    <w:p w14:paraId="692EB6A8" w14:textId="77777777" w:rsidR="00646BCC" w:rsidRPr="00646BCC" w:rsidRDefault="00646BCC" w:rsidP="00646BCC">
      <w:pPr>
        <w:numPr>
          <w:ilvl w:val="0"/>
          <w:numId w:val="15"/>
        </w:numPr>
        <w:tabs>
          <w:tab w:val="left" w:pos="3899"/>
          <w:tab w:val="center" w:pos="4781"/>
        </w:tabs>
        <w:rPr>
          <w:sz w:val="24"/>
        </w:rPr>
      </w:pPr>
      <w:r w:rsidRPr="00646BCC">
        <w:rPr>
          <w:sz w:val="24"/>
        </w:rPr>
        <w:t>Wynagrodzenie, o którym mowa w ust. 1 wyczerpuje całość zobowiązań finansowych Udzielającego zamówienie względem Przyjmującego zamówienie.</w:t>
      </w:r>
    </w:p>
    <w:p w14:paraId="4022308F" w14:textId="77777777" w:rsidR="00646BCC" w:rsidRPr="00646BCC" w:rsidRDefault="00646BCC" w:rsidP="00646BCC">
      <w:pPr>
        <w:numPr>
          <w:ilvl w:val="0"/>
          <w:numId w:val="15"/>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14:paraId="7AADBC81" w14:textId="77777777" w:rsidR="00646BCC" w:rsidRPr="00646BCC" w:rsidRDefault="00646BCC" w:rsidP="00646BCC">
      <w:pPr>
        <w:tabs>
          <w:tab w:val="left" w:pos="3899"/>
          <w:tab w:val="center" w:pos="4781"/>
        </w:tabs>
        <w:ind w:left="397"/>
        <w:rPr>
          <w:b/>
          <w:bCs/>
          <w:sz w:val="24"/>
        </w:rPr>
      </w:pPr>
      <w:r w:rsidRPr="00646BCC">
        <w:rPr>
          <w:sz w:val="24"/>
        </w:rPr>
        <w:t xml:space="preserve">z Udzielającym Zamówienie opisanym w § 36. </w:t>
      </w:r>
    </w:p>
    <w:p w14:paraId="7625A9E7" w14:textId="77777777" w:rsidR="009250CB" w:rsidRPr="00E23851" w:rsidRDefault="009250CB" w:rsidP="009250CB">
      <w:pPr>
        <w:tabs>
          <w:tab w:val="left" w:pos="3899"/>
          <w:tab w:val="center" w:pos="4781"/>
        </w:tabs>
        <w:ind w:left="397"/>
        <w:rPr>
          <w:b/>
          <w:bCs/>
          <w:sz w:val="24"/>
          <w:szCs w:val="24"/>
        </w:rPr>
      </w:pPr>
    </w:p>
    <w:p w14:paraId="1DF40BAA" w14:textId="77777777" w:rsidR="009250CB" w:rsidRDefault="009250CB" w:rsidP="009250CB">
      <w:pPr>
        <w:tabs>
          <w:tab w:val="left" w:pos="3899"/>
          <w:tab w:val="center" w:pos="4781"/>
        </w:tabs>
        <w:jc w:val="center"/>
        <w:rPr>
          <w:sz w:val="24"/>
        </w:rPr>
      </w:pPr>
      <w:r>
        <w:rPr>
          <w:sz w:val="24"/>
        </w:rPr>
        <w:t>§ 20</w:t>
      </w:r>
    </w:p>
    <w:p w14:paraId="36703F44" w14:textId="77777777" w:rsidR="00143884" w:rsidRPr="00593BF6" w:rsidRDefault="00143884" w:rsidP="00143884">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14:paraId="0B37EAA0" w14:textId="77777777" w:rsidR="00143884" w:rsidRPr="00593BF6" w:rsidRDefault="00143884" w:rsidP="00143884">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14:paraId="7B30A435" w14:textId="77777777" w:rsidR="00143884" w:rsidRPr="00235D81" w:rsidRDefault="00143884" w:rsidP="00143884">
      <w:pPr>
        <w:numPr>
          <w:ilvl w:val="0"/>
          <w:numId w:val="16"/>
        </w:numPr>
        <w:tabs>
          <w:tab w:val="left" w:pos="360"/>
        </w:tabs>
        <w:jc w:val="both"/>
        <w:rPr>
          <w:sz w:val="24"/>
        </w:rPr>
      </w:pPr>
      <w:r w:rsidRPr="00235D81">
        <w:rPr>
          <w:sz w:val="24"/>
        </w:rPr>
        <w:t xml:space="preserve">Wystawione przez Przyjmującego zamówienie faktury i wydruki z modułu grafiki winny uzyskać zatwierdzenie pod  względem merytorycznym ( w zakresie realizacji przedmiotu umowy) przez </w:t>
      </w:r>
      <w:r>
        <w:rPr>
          <w:sz w:val="24"/>
        </w:rPr>
        <w:t>Kierownika Kliniki Kardiologii</w:t>
      </w:r>
      <w:r w:rsidRPr="00235D81">
        <w:rPr>
          <w:sz w:val="24"/>
        </w:rPr>
        <w:t>.</w:t>
      </w:r>
    </w:p>
    <w:p w14:paraId="14188C47" w14:textId="77777777" w:rsidR="00143884" w:rsidRPr="00235D81" w:rsidRDefault="00143884" w:rsidP="00143884">
      <w:pPr>
        <w:numPr>
          <w:ilvl w:val="0"/>
          <w:numId w:val="16"/>
        </w:numPr>
        <w:tabs>
          <w:tab w:val="left" w:pos="360"/>
        </w:tabs>
        <w:jc w:val="both"/>
        <w:rPr>
          <w:color w:val="000000"/>
          <w:sz w:val="24"/>
        </w:rPr>
      </w:pPr>
      <w:r w:rsidRPr="00235D81">
        <w:rPr>
          <w:sz w:val="24"/>
        </w:rPr>
        <w:t xml:space="preserve"> Udzielający zamówienia będzie wypłacał należności za zrealizowane świadczenia na rachunek Przyjmującego zamówienie </w:t>
      </w:r>
      <w:r w:rsidRPr="00235D81">
        <w:rPr>
          <w:b/>
          <w:sz w:val="24"/>
        </w:rPr>
        <w:t>wskazany na fakturze</w:t>
      </w:r>
      <w:r w:rsidRPr="00235D81">
        <w:rPr>
          <w:sz w:val="24"/>
        </w:rPr>
        <w:t>.</w:t>
      </w:r>
    </w:p>
    <w:p w14:paraId="0CCA3F8F" w14:textId="77777777" w:rsidR="00143884" w:rsidRPr="00593BF6" w:rsidRDefault="00143884" w:rsidP="00143884">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14:paraId="3D955D78" w14:textId="77777777" w:rsidR="00325F74" w:rsidRDefault="00325F74" w:rsidP="00874784">
      <w:pPr>
        <w:jc w:val="center"/>
        <w:rPr>
          <w:sz w:val="24"/>
        </w:rPr>
      </w:pPr>
    </w:p>
    <w:p w14:paraId="719CF48A" w14:textId="42EA9CFD" w:rsidR="00874784" w:rsidRDefault="00874784" w:rsidP="00874784">
      <w:pPr>
        <w:jc w:val="center"/>
        <w:rPr>
          <w:sz w:val="24"/>
        </w:rPr>
      </w:pPr>
      <w:r>
        <w:rPr>
          <w:sz w:val="24"/>
        </w:rPr>
        <w:t>§ 21</w:t>
      </w:r>
    </w:p>
    <w:p w14:paraId="2D5E3351" w14:textId="77777777"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14:paraId="11E37488" w14:textId="77777777"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14:paraId="5DFA5188" w14:textId="77777777"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14:paraId="6716BD39" w14:textId="77777777" w:rsidR="00CE5A61" w:rsidRDefault="00CE5A61" w:rsidP="00874784">
      <w:pPr>
        <w:jc w:val="center"/>
        <w:rPr>
          <w:sz w:val="24"/>
        </w:rPr>
      </w:pPr>
    </w:p>
    <w:p w14:paraId="6E662658" w14:textId="25444921" w:rsidR="00874784" w:rsidRDefault="00874784" w:rsidP="00874784">
      <w:pPr>
        <w:jc w:val="center"/>
        <w:rPr>
          <w:sz w:val="24"/>
        </w:rPr>
      </w:pPr>
      <w:r>
        <w:rPr>
          <w:sz w:val="24"/>
        </w:rPr>
        <w:t>§ 22</w:t>
      </w:r>
    </w:p>
    <w:p w14:paraId="5FD9FAB9" w14:textId="77777777" w:rsidR="00874784" w:rsidRDefault="00874784" w:rsidP="00874784">
      <w:pPr>
        <w:jc w:val="both"/>
        <w:rPr>
          <w:sz w:val="24"/>
        </w:rPr>
      </w:pPr>
      <w:r>
        <w:rPr>
          <w:sz w:val="24"/>
        </w:rPr>
        <w:t>Przyjmujący zamówienie we własnym zakresie i na własny koszt zabezpieczy:</w:t>
      </w:r>
    </w:p>
    <w:p w14:paraId="487475AE" w14:textId="77777777" w:rsidR="00874784" w:rsidRDefault="00874784" w:rsidP="00874784">
      <w:pPr>
        <w:numPr>
          <w:ilvl w:val="0"/>
          <w:numId w:val="23"/>
        </w:numPr>
        <w:jc w:val="both"/>
        <w:rPr>
          <w:sz w:val="24"/>
        </w:rPr>
      </w:pPr>
      <w:r>
        <w:rPr>
          <w:sz w:val="24"/>
        </w:rPr>
        <w:t xml:space="preserve">odzież roboczą zgodnie z wymogami </w:t>
      </w:r>
    </w:p>
    <w:p w14:paraId="36D37252" w14:textId="77777777" w:rsidR="00874784" w:rsidRDefault="00874784" w:rsidP="00874784">
      <w:pPr>
        <w:numPr>
          <w:ilvl w:val="0"/>
          <w:numId w:val="23"/>
        </w:numPr>
        <w:jc w:val="both"/>
        <w:rPr>
          <w:sz w:val="24"/>
        </w:rPr>
      </w:pPr>
      <w:r>
        <w:rPr>
          <w:sz w:val="24"/>
        </w:rPr>
        <w:t>posiadanie aktualnych szkoleń z zakresu BHP,</w:t>
      </w:r>
    </w:p>
    <w:p w14:paraId="68D59305" w14:textId="77777777" w:rsidR="00874784" w:rsidRDefault="00874784" w:rsidP="00874784">
      <w:pPr>
        <w:numPr>
          <w:ilvl w:val="0"/>
          <w:numId w:val="23"/>
        </w:numPr>
        <w:jc w:val="both"/>
        <w:rPr>
          <w:sz w:val="24"/>
        </w:rPr>
      </w:pPr>
      <w:r>
        <w:rPr>
          <w:sz w:val="24"/>
        </w:rPr>
        <w:t>posiadanie aktualnych badań profilaktycznych,</w:t>
      </w:r>
    </w:p>
    <w:p w14:paraId="647621D9" w14:textId="77777777" w:rsidR="00874784" w:rsidRDefault="00874784" w:rsidP="00874784">
      <w:pPr>
        <w:numPr>
          <w:ilvl w:val="0"/>
          <w:numId w:val="23"/>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14:paraId="22FD656A" w14:textId="77777777" w:rsidR="00874784" w:rsidRDefault="00874784" w:rsidP="00874784">
      <w:pPr>
        <w:numPr>
          <w:ilvl w:val="0"/>
          <w:numId w:val="23"/>
        </w:numPr>
        <w:jc w:val="both"/>
        <w:rPr>
          <w:sz w:val="24"/>
        </w:rPr>
      </w:pPr>
      <w:r>
        <w:rPr>
          <w:sz w:val="24"/>
        </w:rPr>
        <w:t>ubezpieczenie od następstw nieszczęśliwych wypadków NNW.</w:t>
      </w:r>
    </w:p>
    <w:p w14:paraId="6E285657" w14:textId="77777777" w:rsidR="000D7338" w:rsidRDefault="000D7338" w:rsidP="009250CB">
      <w:pPr>
        <w:jc w:val="center"/>
        <w:rPr>
          <w:sz w:val="24"/>
        </w:rPr>
      </w:pPr>
    </w:p>
    <w:p w14:paraId="1C8548B6" w14:textId="77777777" w:rsidR="009250CB" w:rsidRDefault="009250CB" w:rsidP="009250CB">
      <w:pPr>
        <w:jc w:val="center"/>
        <w:rPr>
          <w:sz w:val="24"/>
        </w:rPr>
      </w:pPr>
      <w:r>
        <w:rPr>
          <w:sz w:val="24"/>
        </w:rPr>
        <w:t>§ 23</w:t>
      </w:r>
    </w:p>
    <w:p w14:paraId="40432065" w14:textId="77777777"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14:paraId="6A3E97F5" w14:textId="77777777" w:rsidR="00B1105C" w:rsidRDefault="00B1105C" w:rsidP="009250CB">
      <w:pPr>
        <w:jc w:val="center"/>
        <w:rPr>
          <w:sz w:val="24"/>
        </w:rPr>
      </w:pPr>
    </w:p>
    <w:p w14:paraId="7E5886F7" w14:textId="77777777" w:rsidR="009250CB" w:rsidRDefault="009250CB" w:rsidP="009250CB">
      <w:pPr>
        <w:jc w:val="center"/>
        <w:rPr>
          <w:sz w:val="24"/>
        </w:rPr>
      </w:pPr>
      <w:r>
        <w:rPr>
          <w:sz w:val="24"/>
        </w:rPr>
        <w:t>§ 24</w:t>
      </w:r>
    </w:p>
    <w:p w14:paraId="253EA054" w14:textId="5D43ACE1" w:rsidR="009250CB" w:rsidRDefault="009250CB" w:rsidP="009250CB">
      <w:pPr>
        <w:rPr>
          <w:sz w:val="24"/>
        </w:rPr>
      </w:pPr>
      <w:r>
        <w:rPr>
          <w:sz w:val="24"/>
        </w:rPr>
        <w:t xml:space="preserve">Umowa zostaje zawarta na okres od  </w:t>
      </w:r>
      <w:r w:rsidR="00B55823">
        <w:rPr>
          <w:b/>
          <w:sz w:val="24"/>
        </w:rPr>
        <w:t>01.05.2020r.</w:t>
      </w:r>
      <w:r>
        <w:rPr>
          <w:sz w:val="24"/>
        </w:rPr>
        <w:t xml:space="preserve"> do </w:t>
      </w:r>
      <w:r w:rsidR="00B55823">
        <w:rPr>
          <w:b/>
          <w:sz w:val="24"/>
        </w:rPr>
        <w:t>30.04.2021r.</w:t>
      </w:r>
      <w:r>
        <w:rPr>
          <w:sz w:val="24"/>
        </w:rPr>
        <w:t xml:space="preserve"> </w:t>
      </w:r>
    </w:p>
    <w:p w14:paraId="6E996DE3" w14:textId="77777777" w:rsidR="009250CB" w:rsidRDefault="009250CB" w:rsidP="009250CB">
      <w:pPr>
        <w:jc w:val="center"/>
        <w:rPr>
          <w:sz w:val="24"/>
        </w:rPr>
      </w:pPr>
    </w:p>
    <w:p w14:paraId="0F198039" w14:textId="77777777" w:rsidR="009250CB" w:rsidRDefault="009250CB" w:rsidP="009250CB">
      <w:pPr>
        <w:jc w:val="center"/>
        <w:rPr>
          <w:sz w:val="24"/>
        </w:rPr>
      </w:pPr>
      <w:r>
        <w:rPr>
          <w:sz w:val="24"/>
        </w:rPr>
        <w:t>§ 25</w:t>
      </w:r>
    </w:p>
    <w:p w14:paraId="6058CDC4"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14:paraId="49DAC7D9"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14:paraId="69319C08"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14:paraId="2F3BD4B2" w14:textId="77777777" w:rsidR="009250CB" w:rsidRDefault="009250CB" w:rsidP="009250CB">
      <w:pPr>
        <w:pStyle w:val="Tekstpodstawowy1"/>
        <w:ind w:left="426"/>
      </w:pPr>
      <w:r>
        <w:rPr>
          <w:iCs/>
          <w:szCs w:val="24"/>
          <w:shd w:val="clear" w:color="auto" w:fill="FFFFFF"/>
        </w:rPr>
        <w:t>Za ważne powody strony uznają:</w:t>
      </w:r>
    </w:p>
    <w:p w14:paraId="255B78D2" w14:textId="77777777" w:rsidR="009250CB" w:rsidRDefault="009250CB" w:rsidP="009250CB">
      <w:pPr>
        <w:pStyle w:val="Tekstpodstawowy1"/>
        <w:rPr>
          <w:rFonts w:eastAsia="Times New Roman"/>
        </w:rPr>
      </w:pPr>
      <w:r>
        <w:tab/>
        <w:t>a) dla Udzielającego zamówienie:</w:t>
      </w:r>
    </w:p>
    <w:p w14:paraId="4136E70E" w14:textId="77777777"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14:paraId="724AEAF6" w14:textId="77777777"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14:paraId="3F24C844" w14:textId="77777777" w:rsidR="009250CB" w:rsidRDefault="009250CB" w:rsidP="009250CB">
      <w:pPr>
        <w:pStyle w:val="Tekstpodstawowy1"/>
        <w:rPr>
          <w:rFonts w:eastAsia="Times New Roman"/>
        </w:rPr>
      </w:pPr>
      <w:r>
        <w:rPr>
          <w:rFonts w:eastAsia="Times New Roman"/>
        </w:rPr>
        <w:t xml:space="preserve">           </w:t>
      </w:r>
      <w:r>
        <w:t>b) dla Przyjmującego zamówienie:</w:t>
      </w:r>
    </w:p>
    <w:p w14:paraId="0123BDEF"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14:paraId="533A3C82"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14:paraId="7C303A64" w14:textId="77777777" w:rsidR="009250CB" w:rsidRDefault="009250CB" w:rsidP="009250CB">
      <w:pPr>
        <w:pStyle w:val="Tekstpodstawowy1"/>
      </w:pPr>
      <w:r>
        <w:rPr>
          <w:rFonts w:eastAsia="Times New Roman"/>
        </w:rPr>
        <w:t xml:space="preserve">                         </w:t>
      </w:r>
      <w:r>
        <w:t>umową.</w:t>
      </w:r>
    </w:p>
    <w:p w14:paraId="613CFA99" w14:textId="55CABA55" w:rsidR="00E97C28" w:rsidRDefault="00E97C28" w:rsidP="009250CB">
      <w:pPr>
        <w:jc w:val="center"/>
        <w:rPr>
          <w:sz w:val="24"/>
        </w:rPr>
      </w:pPr>
    </w:p>
    <w:p w14:paraId="5D5B3A1A" w14:textId="77777777" w:rsidR="00530543" w:rsidRDefault="00530543" w:rsidP="009250CB">
      <w:pPr>
        <w:jc w:val="center"/>
        <w:rPr>
          <w:sz w:val="24"/>
        </w:rPr>
      </w:pPr>
    </w:p>
    <w:p w14:paraId="7B66AB8D" w14:textId="77777777" w:rsidR="009250CB" w:rsidRDefault="009250CB" w:rsidP="009250CB">
      <w:pPr>
        <w:jc w:val="center"/>
        <w:rPr>
          <w:sz w:val="24"/>
        </w:rPr>
      </w:pPr>
      <w:r>
        <w:rPr>
          <w:sz w:val="24"/>
        </w:rPr>
        <w:t>§ 26</w:t>
      </w:r>
    </w:p>
    <w:p w14:paraId="2CD0369C" w14:textId="77777777"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14:paraId="4ACBD836" w14:textId="77777777" w:rsidR="00122DEC" w:rsidRDefault="00122DEC"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6E5D9B2A" w14:textId="3C13764E"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14:paraId="18168D5A" w14:textId="77777777"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14:paraId="3439692C" w14:textId="77777777"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14:paraId="19848EA9" w14:textId="77777777"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14:paraId="0D619C6D" w14:textId="77777777"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14:paraId="2B723170" w14:textId="77777777" w:rsidR="000C46EA" w:rsidRDefault="000C46EA" w:rsidP="009250CB">
      <w:pPr>
        <w:jc w:val="center"/>
        <w:rPr>
          <w:sz w:val="24"/>
        </w:rPr>
      </w:pPr>
    </w:p>
    <w:p w14:paraId="3803DF9F" w14:textId="7B69F894" w:rsidR="009250CB" w:rsidRDefault="009250CB" w:rsidP="009250CB">
      <w:pPr>
        <w:jc w:val="center"/>
        <w:rPr>
          <w:sz w:val="24"/>
        </w:rPr>
      </w:pPr>
      <w:r>
        <w:rPr>
          <w:sz w:val="24"/>
        </w:rPr>
        <w:t>§ 28</w:t>
      </w:r>
    </w:p>
    <w:p w14:paraId="07A6A2D1" w14:textId="77777777"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14:paraId="1EC0ED6A"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14:paraId="6A60CBE7"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14:paraId="1E7B594D" w14:textId="77777777"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14:paraId="7D1DA687" w14:textId="77777777" w:rsidR="009250CB" w:rsidRDefault="009250CB" w:rsidP="009250CB">
      <w:pPr>
        <w:jc w:val="center"/>
      </w:pPr>
      <w:r>
        <w:rPr>
          <w:sz w:val="24"/>
        </w:rPr>
        <w:t>§ 29</w:t>
      </w:r>
    </w:p>
    <w:p w14:paraId="758A74C9" w14:textId="77777777" w:rsidR="009250CB" w:rsidRDefault="009250CB" w:rsidP="009250CB">
      <w:pPr>
        <w:pStyle w:val="Tekstpodstawowy"/>
      </w:pPr>
      <w:r>
        <w:t>Zmiana warunków umowy wymaga zachowania formy pisemnej pod rygorem nieważności.</w:t>
      </w:r>
    </w:p>
    <w:p w14:paraId="5BAF4B03" w14:textId="77777777" w:rsidR="009250CB" w:rsidRDefault="009250CB" w:rsidP="009250CB">
      <w:pPr>
        <w:pStyle w:val="Tekstpodstawowy"/>
        <w:jc w:val="center"/>
      </w:pPr>
    </w:p>
    <w:p w14:paraId="48364E21" w14:textId="77777777" w:rsidR="009250CB" w:rsidRDefault="009250CB" w:rsidP="009250CB">
      <w:pPr>
        <w:pStyle w:val="Tekstpodstawowy"/>
        <w:jc w:val="center"/>
      </w:pPr>
      <w:r>
        <w:t>§ 30</w:t>
      </w:r>
    </w:p>
    <w:p w14:paraId="666012D7" w14:textId="77777777"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14:paraId="0EBFAD8E" w14:textId="77777777" w:rsidR="00E10A62" w:rsidRDefault="00E10A62" w:rsidP="009250CB">
      <w:pPr>
        <w:jc w:val="center"/>
        <w:rPr>
          <w:sz w:val="24"/>
        </w:rPr>
      </w:pPr>
    </w:p>
    <w:p w14:paraId="6A71E631" w14:textId="77777777" w:rsidR="009250CB" w:rsidRDefault="009250CB" w:rsidP="009250CB">
      <w:pPr>
        <w:jc w:val="center"/>
        <w:rPr>
          <w:sz w:val="24"/>
        </w:rPr>
      </w:pPr>
      <w:r>
        <w:rPr>
          <w:sz w:val="24"/>
        </w:rPr>
        <w:t>§ 31</w:t>
      </w:r>
    </w:p>
    <w:p w14:paraId="2E98DC30" w14:textId="77777777"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14:paraId="3943F6FA" w14:textId="77777777" w:rsidR="009250CB" w:rsidRDefault="009250CB" w:rsidP="009250CB">
      <w:pPr>
        <w:jc w:val="center"/>
        <w:rPr>
          <w:sz w:val="24"/>
        </w:rPr>
      </w:pPr>
    </w:p>
    <w:p w14:paraId="7F66B0FB" w14:textId="77777777" w:rsidR="009250CB" w:rsidRDefault="009250CB" w:rsidP="009250CB">
      <w:pPr>
        <w:jc w:val="center"/>
        <w:rPr>
          <w:sz w:val="24"/>
        </w:rPr>
      </w:pPr>
      <w:r>
        <w:rPr>
          <w:sz w:val="24"/>
        </w:rPr>
        <w:t>§ 32</w:t>
      </w:r>
    </w:p>
    <w:p w14:paraId="21A0770F" w14:textId="77777777" w:rsidR="009250CB" w:rsidRDefault="009250CB" w:rsidP="009250CB">
      <w:pPr>
        <w:jc w:val="both"/>
        <w:rPr>
          <w:sz w:val="24"/>
        </w:rPr>
      </w:pPr>
      <w:r>
        <w:rPr>
          <w:sz w:val="24"/>
        </w:rPr>
        <w:t xml:space="preserve">Strony zastrzegają poufność wszelkich postanowień umowy. </w:t>
      </w:r>
    </w:p>
    <w:p w14:paraId="532E430E" w14:textId="77777777" w:rsidR="00E97C28" w:rsidRDefault="00E97C28" w:rsidP="009250CB">
      <w:pPr>
        <w:jc w:val="center"/>
        <w:rPr>
          <w:sz w:val="24"/>
        </w:rPr>
      </w:pPr>
    </w:p>
    <w:p w14:paraId="30CF6400" w14:textId="77777777" w:rsidR="009250CB" w:rsidRDefault="009250CB" w:rsidP="009250CB">
      <w:pPr>
        <w:jc w:val="center"/>
        <w:rPr>
          <w:sz w:val="24"/>
          <w:szCs w:val="24"/>
        </w:rPr>
      </w:pPr>
      <w:r>
        <w:rPr>
          <w:sz w:val="24"/>
        </w:rPr>
        <w:t>§ 33</w:t>
      </w:r>
    </w:p>
    <w:p w14:paraId="1F3C2DC4" w14:textId="77777777"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14:paraId="1BE081FD" w14:textId="77777777" w:rsidR="00530543" w:rsidRDefault="00530543" w:rsidP="009250CB">
      <w:pPr>
        <w:jc w:val="center"/>
        <w:rPr>
          <w:sz w:val="24"/>
        </w:rPr>
      </w:pPr>
    </w:p>
    <w:p w14:paraId="70780623" w14:textId="2F34E922" w:rsidR="009250CB" w:rsidRDefault="009250CB" w:rsidP="009250CB">
      <w:pPr>
        <w:jc w:val="center"/>
      </w:pPr>
      <w:r>
        <w:rPr>
          <w:sz w:val="24"/>
        </w:rPr>
        <w:t>§ 34</w:t>
      </w:r>
    </w:p>
    <w:p w14:paraId="47907216" w14:textId="77777777"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14:paraId="0B759C1F" w14:textId="77777777" w:rsidR="00E97C28" w:rsidRDefault="00E97C28" w:rsidP="009250CB">
      <w:pPr>
        <w:jc w:val="center"/>
        <w:rPr>
          <w:sz w:val="24"/>
        </w:rPr>
      </w:pPr>
    </w:p>
    <w:p w14:paraId="39F31AD8" w14:textId="77777777" w:rsidR="009250CB" w:rsidRDefault="009250CB" w:rsidP="009250CB">
      <w:pPr>
        <w:jc w:val="center"/>
        <w:rPr>
          <w:sz w:val="24"/>
        </w:rPr>
      </w:pPr>
      <w:r>
        <w:rPr>
          <w:sz w:val="24"/>
        </w:rPr>
        <w:t>§ 35</w:t>
      </w:r>
    </w:p>
    <w:p w14:paraId="3E59922E" w14:textId="77777777"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14:paraId="0D49D404" w14:textId="77777777" w:rsidR="0073266E" w:rsidRDefault="0073266E" w:rsidP="009250CB">
      <w:pPr>
        <w:jc w:val="center"/>
        <w:rPr>
          <w:color w:val="000000"/>
          <w:sz w:val="24"/>
        </w:rPr>
      </w:pPr>
    </w:p>
    <w:p w14:paraId="1543FDA1" w14:textId="77777777" w:rsidR="007161D7" w:rsidRDefault="007161D7" w:rsidP="007161D7">
      <w:pPr>
        <w:jc w:val="center"/>
        <w:rPr>
          <w:sz w:val="24"/>
          <w:szCs w:val="24"/>
        </w:rPr>
      </w:pPr>
      <w:r>
        <w:rPr>
          <w:color w:val="000000"/>
          <w:sz w:val="24"/>
        </w:rPr>
        <w:t>§ 36</w:t>
      </w:r>
    </w:p>
    <w:p w14:paraId="6C65C32E" w14:textId="77777777" w:rsidR="007161D7" w:rsidRDefault="007161D7" w:rsidP="007161D7">
      <w:pPr>
        <w:rPr>
          <w:sz w:val="24"/>
          <w:szCs w:val="24"/>
        </w:rPr>
      </w:pPr>
      <w:r>
        <w:rPr>
          <w:sz w:val="24"/>
          <w:szCs w:val="24"/>
        </w:rPr>
        <w:t xml:space="preserve">1. </w:t>
      </w:r>
      <w:r w:rsidRPr="00C57A82">
        <w:rPr>
          <w:sz w:val="24"/>
          <w:szCs w:val="24"/>
        </w:rPr>
        <w:t>Przyjmujący Zamówienie zobowiązuje  się do rozliczenia z Udzielającym Zamówienie z powierzonego mu mienia z dniem zakończenia umowy.</w:t>
      </w:r>
    </w:p>
    <w:p w14:paraId="16FDB6AC" w14:textId="77777777" w:rsidR="007161D7" w:rsidRPr="00C57A82" w:rsidRDefault="007161D7" w:rsidP="007161D7">
      <w:pPr>
        <w:rPr>
          <w:sz w:val="24"/>
          <w:szCs w:val="24"/>
        </w:rPr>
      </w:pPr>
      <w:r w:rsidRPr="00C57A82">
        <w:rPr>
          <w:sz w:val="24"/>
          <w:szCs w:val="24"/>
        </w:rPr>
        <w:t>2. Rozliczenie o którym mowa w ust. 1 nastąpi w formie protokołu zdawczo – odbiorczego oraz  karty obiegowej.</w:t>
      </w:r>
    </w:p>
    <w:p w14:paraId="2F827C45" w14:textId="77777777" w:rsidR="0073266E" w:rsidRDefault="0073266E" w:rsidP="009250CB">
      <w:pPr>
        <w:jc w:val="center"/>
        <w:rPr>
          <w:sz w:val="24"/>
        </w:rPr>
      </w:pPr>
    </w:p>
    <w:p w14:paraId="3BE6283A" w14:textId="77777777" w:rsidR="009250CB" w:rsidRDefault="009250CB" w:rsidP="009250CB">
      <w:pPr>
        <w:jc w:val="center"/>
      </w:pPr>
      <w:r>
        <w:rPr>
          <w:sz w:val="24"/>
        </w:rPr>
        <w:t>§ 37</w:t>
      </w:r>
    </w:p>
    <w:p w14:paraId="07A205A7" w14:textId="77777777" w:rsidR="009250CB" w:rsidRDefault="009250CB" w:rsidP="009250CB">
      <w:pPr>
        <w:pStyle w:val="Tekstpodstawowy"/>
      </w:pPr>
      <w:r>
        <w:t xml:space="preserve">W sprawach nie uregulowanych niniejszą umową mają zastosowanie przepisy ustawy </w:t>
      </w:r>
    </w:p>
    <w:p w14:paraId="6DBF7D34" w14:textId="77777777" w:rsidR="009250CB" w:rsidRDefault="009250CB" w:rsidP="009250CB">
      <w:pPr>
        <w:pStyle w:val="Tekstpodstawowy"/>
      </w:pPr>
      <w:r>
        <w:t>o działalności leczniczej i odpowiednie przepisy Kodeksu Cywilnego.</w:t>
      </w:r>
    </w:p>
    <w:p w14:paraId="6633342A" w14:textId="77777777" w:rsidR="009250CB" w:rsidRDefault="009250CB" w:rsidP="009250CB">
      <w:pPr>
        <w:jc w:val="both"/>
        <w:rPr>
          <w:sz w:val="24"/>
        </w:rPr>
      </w:pPr>
    </w:p>
    <w:p w14:paraId="55652E43" w14:textId="77777777" w:rsidR="009250CB" w:rsidRDefault="009250CB" w:rsidP="009250CB">
      <w:pPr>
        <w:jc w:val="center"/>
        <w:rPr>
          <w:sz w:val="24"/>
        </w:rPr>
      </w:pPr>
    </w:p>
    <w:p w14:paraId="25AC959C" w14:textId="77777777" w:rsidR="009250CB" w:rsidRDefault="009250CB" w:rsidP="009250CB">
      <w:pPr>
        <w:jc w:val="center"/>
        <w:rPr>
          <w:sz w:val="24"/>
        </w:rPr>
      </w:pPr>
      <w:r>
        <w:rPr>
          <w:sz w:val="24"/>
        </w:rPr>
        <w:t>§ 38</w:t>
      </w:r>
    </w:p>
    <w:p w14:paraId="68F45045" w14:textId="77777777" w:rsidR="009250CB" w:rsidRDefault="009250CB" w:rsidP="009250CB">
      <w:pPr>
        <w:jc w:val="both"/>
        <w:rPr>
          <w:sz w:val="24"/>
        </w:rPr>
      </w:pPr>
      <w:r>
        <w:rPr>
          <w:sz w:val="24"/>
        </w:rPr>
        <w:t>Umowę sporządzono w dwóch jednobrzmiących egzemplarzach, po jednym dla każdej ze stron.</w:t>
      </w:r>
    </w:p>
    <w:p w14:paraId="7FB855A8" w14:textId="77777777" w:rsidR="009250CB" w:rsidRDefault="009250CB" w:rsidP="009250CB">
      <w:pPr>
        <w:jc w:val="both"/>
        <w:rPr>
          <w:sz w:val="24"/>
        </w:rPr>
      </w:pPr>
    </w:p>
    <w:p w14:paraId="5DBB1221" w14:textId="77777777" w:rsidR="009250CB" w:rsidRDefault="009250CB" w:rsidP="009250CB">
      <w:pPr>
        <w:rPr>
          <w:sz w:val="24"/>
        </w:rPr>
      </w:pPr>
    </w:p>
    <w:p w14:paraId="6CB35ED1" w14:textId="77777777" w:rsidR="009250CB" w:rsidRDefault="009250CB" w:rsidP="009250CB">
      <w:pPr>
        <w:rPr>
          <w:sz w:val="24"/>
        </w:rPr>
      </w:pPr>
    </w:p>
    <w:p w14:paraId="3849682B" w14:textId="77777777"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14:paraId="732E175B" w14:textId="77777777" w:rsidR="009250CB" w:rsidRDefault="009250CB" w:rsidP="009250CB">
      <w:pPr>
        <w:rPr>
          <w:sz w:val="24"/>
        </w:rPr>
      </w:pPr>
    </w:p>
    <w:p w14:paraId="4A42E0D0" w14:textId="77777777" w:rsidR="009250CB" w:rsidRDefault="009250CB" w:rsidP="009250CB">
      <w:pPr>
        <w:rPr>
          <w:sz w:val="24"/>
        </w:rPr>
      </w:pPr>
    </w:p>
    <w:p w14:paraId="02B774FE" w14:textId="77777777" w:rsidR="009250CB" w:rsidRDefault="009250CB" w:rsidP="009250CB">
      <w:pPr>
        <w:rPr>
          <w:sz w:val="24"/>
        </w:rPr>
      </w:pPr>
    </w:p>
    <w:p w14:paraId="530FD730" w14:textId="77777777" w:rsidR="009250CB" w:rsidRDefault="009250CB" w:rsidP="009250CB">
      <w:pPr>
        <w:jc w:val="center"/>
        <w:rPr>
          <w:sz w:val="24"/>
        </w:rPr>
      </w:pPr>
      <w:r>
        <w:rPr>
          <w:sz w:val="24"/>
        </w:rPr>
        <w:t xml:space="preserve">          ……………………………                                                 ……………………………..</w:t>
      </w:r>
    </w:p>
    <w:p w14:paraId="21BF3F02" w14:textId="77777777" w:rsidR="009250CB" w:rsidRDefault="009250CB" w:rsidP="009250CB">
      <w:pPr>
        <w:jc w:val="center"/>
        <w:rPr>
          <w:sz w:val="24"/>
        </w:rPr>
      </w:pPr>
    </w:p>
    <w:p w14:paraId="40E0EFCA" w14:textId="77777777" w:rsidR="009250CB" w:rsidRDefault="009250CB" w:rsidP="009250CB">
      <w:pPr>
        <w:jc w:val="center"/>
        <w:rPr>
          <w:sz w:val="24"/>
        </w:rPr>
      </w:pPr>
    </w:p>
    <w:p w14:paraId="105BFDD7" w14:textId="77777777" w:rsidR="009250CB" w:rsidRDefault="009250CB" w:rsidP="009250CB">
      <w:pPr>
        <w:jc w:val="center"/>
        <w:rPr>
          <w:sz w:val="24"/>
        </w:rPr>
      </w:pPr>
    </w:p>
    <w:p w14:paraId="3425D256" w14:textId="11694ED2" w:rsidR="009250CB" w:rsidRDefault="009250CB" w:rsidP="009250CB">
      <w:pPr>
        <w:jc w:val="center"/>
        <w:rPr>
          <w:sz w:val="24"/>
        </w:rPr>
      </w:pPr>
    </w:p>
    <w:p w14:paraId="100183CB" w14:textId="2529AA63" w:rsidR="007161D7" w:rsidRDefault="007161D7" w:rsidP="009250CB">
      <w:pPr>
        <w:jc w:val="center"/>
        <w:rPr>
          <w:sz w:val="24"/>
        </w:rPr>
      </w:pPr>
    </w:p>
    <w:p w14:paraId="4A7A4ED0" w14:textId="512E59E7" w:rsidR="007161D7" w:rsidRDefault="007161D7" w:rsidP="009250CB">
      <w:pPr>
        <w:jc w:val="center"/>
        <w:rPr>
          <w:sz w:val="24"/>
        </w:rPr>
      </w:pPr>
    </w:p>
    <w:p w14:paraId="7A3BD2AC" w14:textId="640E15EE" w:rsidR="007161D7" w:rsidRDefault="007161D7" w:rsidP="009250CB">
      <w:pPr>
        <w:jc w:val="center"/>
        <w:rPr>
          <w:sz w:val="24"/>
        </w:rPr>
      </w:pPr>
    </w:p>
    <w:p w14:paraId="0B6C38A3" w14:textId="51C56B47" w:rsidR="007161D7" w:rsidRDefault="007161D7" w:rsidP="009250CB">
      <w:pPr>
        <w:jc w:val="center"/>
        <w:rPr>
          <w:sz w:val="24"/>
        </w:rPr>
      </w:pPr>
    </w:p>
    <w:p w14:paraId="1DB16720" w14:textId="39CDF26B" w:rsidR="007161D7" w:rsidRDefault="007161D7" w:rsidP="009250CB">
      <w:pPr>
        <w:jc w:val="center"/>
        <w:rPr>
          <w:sz w:val="24"/>
        </w:rPr>
      </w:pPr>
    </w:p>
    <w:p w14:paraId="2CD9CAC3" w14:textId="3A447727" w:rsidR="007161D7" w:rsidRDefault="007161D7" w:rsidP="009250CB">
      <w:pPr>
        <w:jc w:val="center"/>
        <w:rPr>
          <w:sz w:val="24"/>
        </w:rPr>
      </w:pPr>
    </w:p>
    <w:p w14:paraId="6F9BE49D" w14:textId="4A9E45E2" w:rsidR="007161D7" w:rsidRDefault="007161D7" w:rsidP="009250CB">
      <w:pPr>
        <w:jc w:val="center"/>
        <w:rPr>
          <w:sz w:val="24"/>
        </w:rPr>
      </w:pPr>
    </w:p>
    <w:p w14:paraId="34EBC9D7" w14:textId="54AB15AB" w:rsidR="007161D7" w:rsidRDefault="007161D7" w:rsidP="009250CB">
      <w:pPr>
        <w:jc w:val="center"/>
        <w:rPr>
          <w:sz w:val="24"/>
        </w:rPr>
      </w:pPr>
    </w:p>
    <w:p w14:paraId="426B35C9" w14:textId="25FB32BE" w:rsidR="007161D7" w:rsidRDefault="007161D7" w:rsidP="009250CB">
      <w:pPr>
        <w:jc w:val="center"/>
        <w:rPr>
          <w:sz w:val="24"/>
        </w:rPr>
      </w:pPr>
    </w:p>
    <w:p w14:paraId="30D66AE2" w14:textId="70B8FB14" w:rsidR="007161D7" w:rsidRDefault="007161D7" w:rsidP="009250CB">
      <w:pPr>
        <w:jc w:val="center"/>
        <w:rPr>
          <w:sz w:val="24"/>
        </w:rPr>
      </w:pPr>
    </w:p>
    <w:p w14:paraId="03852DF3" w14:textId="2763ACCB" w:rsidR="00325F74" w:rsidRDefault="00325F74" w:rsidP="009250CB">
      <w:pPr>
        <w:jc w:val="center"/>
        <w:rPr>
          <w:sz w:val="24"/>
        </w:rPr>
      </w:pPr>
    </w:p>
    <w:p w14:paraId="35E8B0BA" w14:textId="389DB80E" w:rsidR="00325F74" w:rsidRDefault="00325F74" w:rsidP="009250CB">
      <w:pPr>
        <w:jc w:val="center"/>
        <w:rPr>
          <w:sz w:val="24"/>
        </w:rPr>
      </w:pPr>
    </w:p>
    <w:p w14:paraId="15AAC2B0" w14:textId="0562484B" w:rsidR="00325F74" w:rsidRDefault="00325F74" w:rsidP="009250CB">
      <w:pPr>
        <w:jc w:val="center"/>
        <w:rPr>
          <w:sz w:val="24"/>
        </w:rPr>
      </w:pPr>
    </w:p>
    <w:p w14:paraId="63861D40" w14:textId="77777777" w:rsidR="00223289" w:rsidRPr="005015A2" w:rsidRDefault="00223289" w:rsidP="00223289">
      <w:pPr>
        <w:autoSpaceDE w:val="0"/>
        <w:autoSpaceDN w:val="0"/>
        <w:adjustRightInd w:val="0"/>
        <w:ind w:left="397" w:firstLine="397"/>
        <w:rPr>
          <w:b/>
          <w:bCs/>
          <w:sz w:val="22"/>
          <w:szCs w:val="22"/>
          <w:lang w:eastAsia="pl-PL"/>
        </w:rPr>
      </w:pPr>
      <w:r w:rsidRPr="005015A2">
        <w:rPr>
          <w:b/>
          <w:bCs/>
        </w:rPr>
        <w:t>Zatwierdzam</w:t>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sz w:val="22"/>
          <w:szCs w:val="22"/>
        </w:rPr>
        <w:t>Załącznik nr 1</w:t>
      </w:r>
    </w:p>
    <w:p w14:paraId="2B1D142A" w14:textId="77777777" w:rsidR="00223289" w:rsidRPr="005015A2" w:rsidRDefault="00223289" w:rsidP="00223289">
      <w:pPr>
        <w:autoSpaceDE w:val="0"/>
        <w:autoSpaceDN w:val="0"/>
        <w:adjustRightInd w:val="0"/>
        <w:ind w:left="397" w:firstLine="397"/>
      </w:pPr>
    </w:p>
    <w:p w14:paraId="159B6906" w14:textId="77777777" w:rsidR="00223289" w:rsidRPr="005015A2" w:rsidRDefault="00223289" w:rsidP="00223289">
      <w:pPr>
        <w:autoSpaceDE w:val="0"/>
        <w:autoSpaceDN w:val="0"/>
        <w:adjustRightInd w:val="0"/>
        <w:ind w:left="397" w:firstLine="397"/>
      </w:pPr>
    </w:p>
    <w:p w14:paraId="0618D5E3" w14:textId="77777777" w:rsidR="00223289" w:rsidRPr="005015A2" w:rsidRDefault="00223289" w:rsidP="00223289">
      <w:pPr>
        <w:autoSpaceDE w:val="0"/>
        <w:autoSpaceDN w:val="0"/>
        <w:adjustRightInd w:val="0"/>
        <w:ind w:left="397" w:firstLine="397"/>
      </w:pPr>
    </w:p>
    <w:p w14:paraId="01D21C9E" w14:textId="77777777" w:rsidR="00223289" w:rsidRPr="005015A2" w:rsidRDefault="00223289" w:rsidP="00223289">
      <w:pPr>
        <w:autoSpaceDE w:val="0"/>
        <w:autoSpaceDN w:val="0"/>
        <w:adjustRightInd w:val="0"/>
      </w:pPr>
      <w:r w:rsidRPr="005015A2">
        <w:t>…………………………………………….</w:t>
      </w:r>
    </w:p>
    <w:p w14:paraId="74A080E2" w14:textId="77777777" w:rsidR="00223289" w:rsidRPr="005015A2" w:rsidRDefault="00223289" w:rsidP="00223289">
      <w:pPr>
        <w:autoSpaceDE w:val="0"/>
        <w:autoSpaceDN w:val="0"/>
        <w:adjustRightInd w:val="0"/>
        <w:ind w:left="397" w:firstLine="397"/>
        <w:rPr>
          <w:i/>
          <w:iCs/>
        </w:rPr>
      </w:pPr>
      <w:r w:rsidRPr="005015A2">
        <w:rPr>
          <w:i/>
          <w:iCs/>
        </w:rPr>
        <w:t>Komendant</w:t>
      </w:r>
    </w:p>
    <w:p w14:paraId="4C7D53BE" w14:textId="77777777" w:rsidR="00223289" w:rsidRPr="005015A2" w:rsidRDefault="00223289" w:rsidP="00223289">
      <w:pPr>
        <w:autoSpaceDE w:val="0"/>
        <w:autoSpaceDN w:val="0"/>
        <w:adjustRightInd w:val="0"/>
        <w:rPr>
          <w:i/>
          <w:iCs/>
        </w:rPr>
      </w:pPr>
      <w:r w:rsidRPr="005015A2">
        <w:rPr>
          <w:i/>
          <w:iCs/>
        </w:rPr>
        <w:t>4 Wojskowego Szpitala Klinicznego</w:t>
      </w:r>
    </w:p>
    <w:p w14:paraId="7F027151" w14:textId="77777777" w:rsidR="00223289" w:rsidRPr="005015A2" w:rsidRDefault="00223289" w:rsidP="00223289">
      <w:pPr>
        <w:autoSpaceDE w:val="0"/>
        <w:autoSpaceDN w:val="0"/>
        <w:adjustRightInd w:val="0"/>
        <w:ind w:firstLine="397"/>
        <w:rPr>
          <w:i/>
          <w:iCs/>
        </w:rPr>
      </w:pPr>
      <w:r w:rsidRPr="005015A2">
        <w:rPr>
          <w:i/>
          <w:iCs/>
        </w:rPr>
        <w:t>z Polikliniką SP ZOZ</w:t>
      </w:r>
    </w:p>
    <w:p w14:paraId="1BC233B4" w14:textId="77777777" w:rsidR="00223289" w:rsidRPr="005015A2" w:rsidRDefault="00223289" w:rsidP="00223289">
      <w:pPr>
        <w:jc w:val="center"/>
        <w:rPr>
          <w:sz w:val="24"/>
          <w:szCs w:val="24"/>
        </w:rPr>
      </w:pPr>
    </w:p>
    <w:p w14:paraId="04463CDD" w14:textId="77777777" w:rsidR="00223289" w:rsidRPr="005015A2" w:rsidRDefault="00223289" w:rsidP="00223289">
      <w:pPr>
        <w:jc w:val="center"/>
      </w:pPr>
      <w:r w:rsidRPr="005015A2">
        <w:t xml:space="preserve">PROTOKÓŁ </w:t>
      </w:r>
    </w:p>
    <w:p w14:paraId="15998DCE" w14:textId="77777777" w:rsidR="00223289" w:rsidRPr="005015A2" w:rsidRDefault="00223289" w:rsidP="00223289">
      <w:pPr>
        <w:jc w:val="center"/>
      </w:pPr>
      <w:r w:rsidRPr="005015A2">
        <w:t>zdania i objęcia obowiązków na stanowisku służbowym</w:t>
      </w:r>
    </w:p>
    <w:p w14:paraId="3EE1CF0F" w14:textId="77777777" w:rsidR="00223289" w:rsidRPr="005015A2" w:rsidRDefault="00223289" w:rsidP="00223289">
      <w:pPr>
        <w:jc w:val="center"/>
      </w:pPr>
    </w:p>
    <w:p w14:paraId="77D14744" w14:textId="77777777" w:rsidR="00223289" w:rsidRPr="005015A2" w:rsidRDefault="00223289" w:rsidP="00223289">
      <w:pPr>
        <w:jc w:val="center"/>
      </w:pPr>
      <w:r w:rsidRPr="005015A2">
        <w:t>…………………………………………………………………………………………………</w:t>
      </w:r>
    </w:p>
    <w:p w14:paraId="32A7ED38" w14:textId="77777777" w:rsidR="00223289" w:rsidRPr="005015A2" w:rsidRDefault="00223289" w:rsidP="00223289">
      <w:pPr>
        <w:jc w:val="center"/>
        <w:rPr>
          <w:sz w:val="16"/>
          <w:szCs w:val="16"/>
        </w:rPr>
      </w:pPr>
      <w:r w:rsidRPr="005015A2">
        <w:rPr>
          <w:sz w:val="16"/>
          <w:szCs w:val="16"/>
        </w:rPr>
        <w:t>(nazwa stanowiska)</w:t>
      </w:r>
    </w:p>
    <w:p w14:paraId="6F445E60" w14:textId="77777777" w:rsidR="00223289" w:rsidRPr="005015A2" w:rsidRDefault="00223289" w:rsidP="00223289">
      <w:pPr>
        <w:jc w:val="center"/>
        <w:rPr>
          <w:sz w:val="24"/>
          <w:szCs w:val="24"/>
        </w:rPr>
      </w:pPr>
    </w:p>
    <w:p w14:paraId="2CE56B55" w14:textId="77777777" w:rsidR="00223289" w:rsidRPr="005015A2" w:rsidRDefault="00223289" w:rsidP="00223289">
      <w:pPr>
        <w:jc w:val="center"/>
      </w:pPr>
    </w:p>
    <w:p w14:paraId="7853696D" w14:textId="77777777" w:rsidR="00223289" w:rsidRPr="005015A2" w:rsidRDefault="00223289" w:rsidP="00223289">
      <w:pPr>
        <w:numPr>
          <w:ilvl w:val="0"/>
          <w:numId w:val="29"/>
        </w:numPr>
        <w:suppressAutoHyphens w:val="0"/>
        <w:contextualSpacing/>
        <w:rPr>
          <w:rFonts w:eastAsia="ヒラギノ角ゴ Pro W3"/>
          <w:color w:val="000000"/>
        </w:rPr>
      </w:pPr>
      <w:r w:rsidRPr="005015A2">
        <w:rPr>
          <w:rFonts w:eastAsia="ヒラギノ角ゴ Pro W3"/>
          <w:color w:val="000000"/>
        </w:rPr>
        <w:t>Zdający ……………………………………………………………………………….</w:t>
      </w:r>
    </w:p>
    <w:p w14:paraId="33007ABA" w14:textId="77777777" w:rsidR="00223289" w:rsidRPr="005015A2" w:rsidRDefault="00223289" w:rsidP="00223289">
      <w:pPr>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14:paraId="3470FC6D" w14:textId="77777777" w:rsidR="00223289" w:rsidRPr="005015A2" w:rsidRDefault="00223289" w:rsidP="00223289">
      <w:pPr>
        <w:numPr>
          <w:ilvl w:val="0"/>
          <w:numId w:val="29"/>
        </w:numPr>
        <w:suppressAutoHyphens w:val="0"/>
        <w:contextualSpacing/>
        <w:rPr>
          <w:rFonts w:eastAsia="ヒラギノ角ゴ Pro W3"/>
          <w:color w:val="000000"/>
          <w:sz w:val="24"/>
          <w:szCs w:val="24"/>
        </w:rPr>
      </w:pPr>
      <w:r w:rsidRPr="005015A2">
        <w:rPr>
          <w:rFonts w:eastAsia="ヒラギノ角ゴ Pro W3"/>
          <w:color w:val="000000"/>
        </w:rPr>
        <w:t>Obejmujący……………………………………………………………………………</w:t>
      </w:r>
    </w:p>
    <w:p w14:paraId="6D90A6AE" w14:textId="77777777" w:rsidR="00223289" w:rsidRPr="005015A2" w:rsidRDefault="00223289" w:rsidP="00223289">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14:paraId="61574D2E" w14:textId="77777777" w:rsidR="00223289" w:rsidRPr="005015A2" w:rsidRDefault="00223289" w:rsidP="00223289">
      <w:pPr>
        <w:numPr>
          <w:ilvl w:val="0"/>
          <w:numId w:val="29"/>
        </w:numPr>
        <w:suppressAutoHyphens w:val="0"/>
        <w:spacing w:line="360" w:lineRule="auto"/>
        <w:contextualSpacing/>
        <w:rPr>
          <w:rFonts w:eastAsia="ヒラギノ角ゴ Pro W3"/>
          <w:color w:val="000000"/>
          <w:sz w:val="24"/>
          <w:szCs w:val="24"/>
        </w:rPr>
      </w:pPr>
      <w:r w:rsidRPr="005015A2">
        <w:rPr>
          <w:rFonts w:eastAsia="ヒラギノ角ゴ Pro W3"/>
          <w:color w:val="000000"/>
        </w:rPr>
        <w:t xml:space="preserve">W celu przekazania obowiązków powołano komisję w składzie*: </w:t>
      </w:r>
    </w:p>
    <w:p w14:paraId="6D38D42C" w14:textId="77777777" w:rsidR="00223289" w:rsidRPr="005015A2" w:rsidRDefault="00223289" w:rsidP="00223289">
      <w:pPr>
        <w:ind w:left="720"/>
        <w:contextualSpacing/>
        <w:rPr>
          <w:rFonts w:eastAsia="ヒラギノ角ゴ Pro W3"/>
          <w:color w:val="000000"/>
        </w:rPr>
      </w:pPr>
      <w:r w:rsidRPr="005015A2">
        <w:rPr>
          <w:rFonts w:eastAsia="ヒラギノ角ゴ Pro W3"/>
          <w:color w:val="000000"/>
        </w:rPr>
        <w:t>Przewodniczący:……………………………………………………………………….</w:t>
      </w:r>
    </w:p>
    <w:p w14:paraId="38307C7E" w14:textId="77777777" w:rsidR="00223289" w:rsidRPr="005015A2" w:rsidRDefault="00223289" w:rsidP="00223289">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14:paraId="3724C5D1" w14:textId="77777777" w:rsidR="00223289" w:rsidRPr="005015A2" w:rsidRDefault="00223289" w:rsidP="00223289">
      <w:pPr>
        <w:ind w:left="720"/>
        <w:contextualSpacing/>
        <w:rPr>
          <w:rFonts w:eastAsia="ヒラギノ角ゴ Pro W3"/>
          <w:color w:val="000000"/>
          <w:sz w:val="24"/>
          <w:szCs w:val="24"/>
        </w:rPr>
      </w:pPr>
      <w:r w:rsidRPr="005015A2">
        <w:rPr>
          <w:rFonts w:eastAsia="ヒラギノ角ゴ Pro W3"/>
          <w:color w:val="000000"/>
        </w:rPr>
        <w:t>Członkowie:…………………………………………………………………………….</w:t>
      </w:r>
    </w:p>
    <w:p w14:paraId="18C5A6D0" w14:textId="77777777" w:rsidR="00223289" w:rsidRPr="005015A2" w:rsidRDefault="00223289" w:rsidP="00223289">
      <w:pPr>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14:paraId="719D42C4" w14:textId="77777777" w:rsidR="00223289" w:rsidRPr="005015A2" w:rsidRDefault="00223289" w:rsidP="00223289">
      <w:pPr>
        <w:ind w:left="2160"/>
        <w:contextualSpacing/>
        <w:rPr>
          <w:rFonts w:eastAsia="ヒラギノ角ゴ Pro W3"/>
          <w:color w:val="000000"/>
          <w:sz w:val="24"/>
          <w:szCs w:val="24"/>
        </w:rPr>
      </w:pPr>
      <w:r w:rsidRPr="005015A2">
        <w:rPr>
          <w:rFonts w:eastAsia="ヒラギノ角ゴ Pro W3"/>
          <w:color w:val="000000"/>
        </w:rPr>
        <w:t>….……………………………………………………………………….</w:t>
      </w:r>
    </w:p>
    <w:p w14:paraId="391744CD" w14:textId="77777777" w:rsidR="00223289" w:rsidRPr="005015A2" w:rsidRDefault="00223289" w:rsidP="00223289">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14:paraId="4CB74004" w14:textId="77777777" w:rsidR="00223289" w:rsidRPr="005015A2" w:rsidRDefault="00223289" w:rsidP="00223289">
      <w:pPr>
        <w:numPr>
          <w:ilvl w:val="0"/>
          <w:numId w:val="29"/>
        </w:numPr>
        <w:suppressAutoHyphens w:val="0"/>
        <w:spacing w:line="360" w:lineRule="auto"/>
        <w:contextualSpacing/>
        <w:rPr>
          <w:rFonts w:eastAsia="ヒラギノ角ゴ Pro W3"/>
          <w:color w:val="000000"/>
          <w:sz w:val="24"/>
          <w:szCs w:val="24"/>
        </w:rPr>
      </w:pPr>
      <w:r w:rsidRPr="005015A2">
        <w:rPr>
          <w:rFonts w:eastAsia="ヒラギノ角ゴ Pro W3"/>
          <w:color w:val="000000"/>
        </w:rPr>
        <w:t xml:space="preserve">Dokumenty stanowiące podstawę do przekazania sprzętu i materiałów: </w:t>
      </w:r>
    </w:p>
    <w:p w14:paraId="2D1FC799" w14:textId="77777777" w:rsidR="00223289" w:rsidRPr="005015A2" w:rsidRDefault="00223289" w:rsidP="00223289">
      <w:pPr>
        <w:spacing w:line="360" w:lineRule="auto"/>
        <w:ind w:left="720"/>
        <w:contextualSpacing/>
        <w:rPr>
          <w:rFonts w:eastAsia="ヒラギノ角ゴ Pro W3"/>
          <w:color w:val="000000"/>
        </w:rPr>
      </w:pPr>
      <w:r w:rsidRPr="005015A2">
        <w:rPr>
          <w:rFonts w:eastAsia="ヒラギノ角ゴ Pro W3"/>
          <w:color w:val="000000"/>
        </w:rPr>
        <w:t>…………………………………………………………………………………………</w:t>
      </w:r>
    </w:p>
    <w:p w14:paraId="373912DF" w14:textId="77777777" w:rsidR="00223289" w:rsidRPr="005015A2" w:rsidRDefault="00223289" w:rsidP="00223289">
      <w:pPr>
        <w:numPr>
          <w:ilvl w:val="0"/>
          <w:numId w:val="29"/>
        </w:numPr>
        <w:suppressAutoHyphens w:val="0"/>
        <w:contextualSpacing/>
        <w:rPr>
          <w:rFonts w:eastAsia="ヒラギノ角ゴ Pro W3"/>
          <w:color w:val="000000"/>
        </w:rPr>
      </w:pPr>
      <w:r w:rsidRPr="005015A2">
        <w:rPr>
          <w:rFonts w:eastAsia="ヒラギノ角ゴ Pro W3"/>
          <w:color w:val="000000"/>
        </w:rPr>
        <w:t>Wnioski Komisji*</w:t>
      </w:r>
    </w:p>
    <w:p w14:paraId="2395CA22" w14:textId="77777777" w:rsidR="00223289" w:rsidRPr="005015A2" w:rsidRDefault="00223289" w:rsidP="00223289">
      <w:pPr>
        <w:spacing w:line="360" w:lineRule="auto"/>
        <w:ind w:left="720"/>
        <w:contextualSpacing/>
        <w:rPr>
          <w:rFonts w:eastAsia="ヒラギノ角ゴ Pro W3"/>
          <w:color w:val="000000"/>
        </w:rPr>
      </w:pPr>
      <w:r w:rsidRPr="005015A2">
        <w:rPr>
          <w:rFonts w:eastAsia="ヒラギノ角ゴ Pro W3"/>
          <w:color w:val="000000"/>
        </w:rPr>
        <w:t>……………………………………………………………………………………………………………………………………………………………………………………</w:t>
      </w:r>
    </w:p>
    <w:p w14:paraId="44783B04" w14:textId="77777777" w:rsidR="00223289" w:rsidRPr="005015A2" w:rsidRDefault="00223289" w:rsidP="00223289">
      <w:pPr>
        <w:numPr>
          <w:ilvl w:val="0"/>
          <w:numId w:val="29"/>
        </w:numPr>
        <w:suppressAutoHyphens w:val="0"/>
        <w:spacing w:line="360" w:lineRule="auto"/>
        <w:contextualSpacing/>
        <w:rPr>
          <w:rFonts w:eastAsia="ヒラギノ角ゴ Pro W3"/>
          <w:color w:val="000000"/>
        </w:rPr>
      </w:pPr>
      <w:r w:rsidRPr="005015A2">
        <w:rPr>
          <w:rFonts w:eastAsia="ヒラギノ角ゴ Pro W3"/>
          <w:color w:val="000000"/>
        </w:rPr>
        <w:t>Przekazane dokumenty (nazwa, nr) ……………………………………………….</w:t>
      </w:r>
    </w:p>
    <w:p w14:paraId="537CD8ED" w14:textId="77777777" w:rsidR="00223289" w:rsidRPr="005015A2" w:rsidRDefault="00223289" w:rsidP="00223289">
      <w:pPr>
        <w:numPr>
          <w:ilvl w:val="0"/>
          <w:numId w:val="29"/>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spraw merytorycznych pozostających w załatwianiu, z określeniem aktualnego stanu ich realizacji ……………………………………………………………………. …………………………………………………………………………………………</w:t>
      </w:r>
    </w:p>
    <w:p w14:paraId="779AD915" w14:textId="77777777" w:rsidR="00223289" w:rsidRPr="005015A2" w:rsidRDefault="00223289" w:rsidP="00223289">
      <w:pPr>
        <w:numPr>
          <w:ilvl w:val="0"/>
          <w:numId w:val="29"/>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zaciągniętych zobowiązań, których skutki finansowe będą ponoszone w przyszłości .......................................……………………………………….………..</w:t>
      </w:r>
    </w:p>
    <w:p w14:paraId="0A86E46E" w14:textId="77777777" w:rsidR="00223289" w:rsidRPr="005015A2" w:rsidRDefault="00223289" w:rsidP="00223289">
      <w:pPr>
        <w:spacing w:line="360" w:lineRule="auto"/>
        <w:ind w:left="720"/>
        <w:jc w:val="both"/>
        <w:rPr>
          <w:rFonts w:eastAsia="Calibri" w:cs="Calibri"/>
          <w:sz w:val="24"/>
          <w:szCs w:val="24"/>
          <w:lang w:eastAsia="pl-PL"/>
        </w:rPr>
      </w:pPr>
      <w:r w:rsidRPr="005015A2">
        <w:rPr>
          <w:rFonts w:eastAsia="Calibri" w:cs="Calibri"/>
          <w:sz w:val="24"/>
          <w:szCs w:val="24"/>
          <w:lang w:eastAsia="pl-PL"/>
        </w:rPr>
        <w:t>…………………………………………………………………………………………</w:t>
      </w:r>
    </w:p>
    <w:p w14:paraId="73F615B7" w14:textId="77777777" w:rsidR="00223289" w:rsidRPr="005015A2" w:rsidRDefault="00223289" w:rsidP="00223289">
      <w:pPr>
        <w:numPr>
          <w:ilvl w:val="0"/>
          <w:numId w:val="29"/>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Informacje o stanie wykorzystania przyznanych środków finansowych ………. …………………………………………………………………………………………</w:t>
      </w:r>
    </w:p>
    <w:p w14:paraId="42AC11CE" w14:textId="77777777" w:rsidR="00223289" w:rsidRPr="005015A2" w:rsidRDefault="00223289" w:rsidP="00223289">
      <w:pPr>
        <w:numPr>
          <w:ilvl w:val="0"/>
          <w:numId w:val="29"/>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pozostających w toku spraw sądowych, arbitrażowych dotyczących działalności komórki ..........…………………………………………………………. …………………………………………………………………………………………</w:t>
      </w:r>
    </w:p>
    <w:p w14:paraId="5E33DD48" w14:textId="77777777" w:rsidR="00223289" w:rsidRPr="005015A2" w:rsidRDefault="00223289" w:rsidP="00223289">
      <w:pPr>
        <w:numPr>
          <w:ilvl w:val="0"/>
          <w:numId w:val="29"/>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Bieżąca dokumentacja dotycząca spraw kadrowych …………………………… …………………………………………………………………………………………</w:t>
      </w:r>
    </w:p>
    <w:p w14:paraId="06BCFE02" w14:textId="77777777" w:rsidR="00223289" w:rsidRPr="005015A2" w:rsidRDefault="00223289" w:rsidP="00223289">
      <w:pPr>
        <w:numPr>
          <w:ilvl w:val="0"/>
          <w:numId w:val="29"/>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Sprawozdanie z realizacji zadań inwestycyjnych i zakupowych przewidzianych dla jednostki lub komórki organizacyjnej ………………………………………………...</w:t>
      </w:r>
    </w:p>
    <w:p w14:paraId="1B6946F4" w14:textId="77777777" w:rsidR="00223289" w:rsidRPr="005015A2" w:rsidRDefault="00223289" w:rsidP="00223289">
      <w:pPr>
        <w:spacing w:line="360" w:lineRule="auto"/>
        <w:ind w:left="720"/>
        <w:contextualSpacing/>
        <w:rPr>
          <w:rFonts w:eastAsia="ヒラギノ角ゴ Pro W3"/>
          <w:color w:val="000000"/>
          <w:sz w:val="24"/>
          <w:szCs w:val="24"/>
          <w:lang w:eastAsia="pl-PL"/>
        </w:rPr>
      </w:pPr>
      <w:r w:rsidRPr="005015A2">
        <w:rPr>
          <w:rFonts w:eastAsia="ヒラギノ角ゴ Pro W3"/>
          <w:color w:val="000000"/>
          <w:sz w:val="24"/>
          <w:szCs w:val="24"/>
        </w:rPr>
        <w:t>………………………………………………………………………………………......</w:t>
      </w:r>
    </w:p>
    <w:p w14:paraId="30D3C945" w14:textId="77777777" w:rsidR="00223289" w:rsidRPr="005015A2" w:rsidRDefault="00223289" w:rsidP="00223289">
      <w:pPr>
        <w:numPr>
          <w:ilvl w:val="0"/>
          <w:numId w:val="29"/>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 xml:space="preserve">Przekazania obowiązków dokonano w dniu ……………………………..20… r. </w:t>
      </w:r>
    </w:p>
    <w:p w14:paraId="47DD329C" w14:textId="77777777" w:rsidR="00223289" w:rsidRPr="005015A2" w:rsidRDefault="00223289" w:rsidP="00223289">
      <w:pPr>
        <w:numPr>
          <w:ilvl w:val="0"/>
          <w:numId w:val="29"/>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Podpisy Komisji* : Przewodniczący ……………………………………………….</w:t>
      </w:r>
    </w:p>
    <w:p w14:paraId="0BEB5CA6" w14:textId="77777777" w:rsidR="00223289" w:rsidRPr="005015A2" w:rsidRDefault="00223289" w:rsidP="00223289">
      <w:pPr>
        <w:spacing w:line="360" w:lineRule="auto"/>
        <w:ind w:left="2552"/>
        <w:rPr>
          <w:sz w:val="24"/>
          <w:szCs w:val="24"/>
        </w:rPr>
      </w:pPr>
      <w:r w:rsidRPr="005015A2">
        <w:rPr>
          <w:sz w:val="24"/>
          <w:szCs w:val="24"/>
        </w:rPr>
        <w:t xml:space="preserve">  Członkowie ………………………………………………….….</w:t>
      </w:r>
    </w:p>
    <w:p w14:paraId="5F4DF4D7" w14:textId="77777777" w:rsidR="00223289" w:rsidRPr="005015A2" w:rsidRDefault="00223289" w:rsidP="00223289">
      <w:pPr>
        <w:spacing w:line="360" w:lineRule="auto"/>
        <w:ind w:left="3686"/>
        <w:rPr>
          <w:sz w:val="24"/>
          <w:szCs w:val="24"/>
        </w:rPr>
      </w:pPr>
      <w:r w:rsidRPr="005015A2">
        <w:rPr>
          <w:sz w:val="24"/>
          <w:szCs w:val="24"/>
        </w:rPr>
        <w:t xml:space="preserve">    ……………………………………………………..</w:t>
      </w:r>
    </w:p>
    <w:p w14:paraId="4CB6C036" w14:textId="77777777" w:rsidR="00223289" w:rsidRPr="005015A2" w:rsidRDefault="00223289" w:rsidP="00223289">
      <w:pPr>
        <w:numPr>
          <w:ilvl w:val="0"/>
          <w:numId w:val="29"/>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Uwagi zdającego i obejmującego obowiązki na stanowisku służbowym ………..……………………………………………………………………..……………………………………………………………………………………………………</w:t>
      </w:r>
    </w:p>
    <w:p w14:paraId="19F8A4DF" w14:textId="77777777" w:rsidR="00223289" w:rsidRPr="005015A2" w:rsidRDefault="00223289" w:rsidP="00223289"/>
    <w:tbl>
      <w:tblPr>
        <w:tblW w:w="0" w:type="auto"/>
        <w:tblInd w:w="108" w:type="dxa"/>
        <w:tblLayout w:type="fixed"/>
        <w:tblLook w:val="04A0" w:firstRow="1" w:lastRow="0" w:firstColumn="1" w:lastColumn="0" w:noHBand="0" w:noVBand="1"/>
      </w:tblPr>
      <w:tblGrid>
        <w:gridCol w:w="3096"/>
        <w:gridCol w:w="3096"/>
        <w:gridCol w:w="3096"/>
      </w:tblGrid>
      <w:tr w:rsidR="00223289" w:rsidRPr="00633519" w14:paraId="7888DEBF" w14:textId="77777777" w:rsidTr="00172050">
        <w:trPr>
          <w:trHeight w:val="1154"/>
        </w:trPr>
        <w:tc>
          <w:tcPr>
            <w:tcW w:w="3096" w:type="dxa"/>
          </w:tcPr>
          <w:p w14:paraId="72D9BCE6" w14:textId="77777777" w:rsidR="00223289" w:rsidRPr="00633519" w:rsidRDefault="00223289" w:rsidP="00172050">
            <w:pPr>
              <w:rPr>
                <w:rFonts w:eastAsia="Calibri"/>
                <w:lang w:eastAsia="en-US"/>
              </w:rPr>
            </w:pPr>
          </w:p>
          <w:p w14:paraId="2630C51C" w14:textId="77777777" w:rsidR="00223289" w:rsidRPr="00633519" w:rsidRDefault="00223289" w:rsidP="00172050">
            <w:pPr>
              <w:rPr>
                <w:rFonts w:eastAsia="Calibri"/>
                <w:lang w:eastAsia="en-US"/>
              </w:rPr>
            </w:pPr>
          </w:p>
          <w:p w14:paraId="380678E5" w14:textId="77777777" w:rsidR="00223289" w:rsidRPr="00633519" w:rsidRDefault="00223289" w:rsidP="00172050">
            <w:pPr>
              <w:rPr>
                <w:rFonts w:eastAsia="Calibri"/>
                <w:lang w:eastAsia="en-US"/>
              </w:rPr>
            </w:pPr>
          </w:p>
          <w:p w14:paraId="6B58CC18" w14:textId="77777777" w:rsidR="00223289" w:rsidRPr="00633519" w:rsidRDefault="00223289" w:rsidP="00172050">
            <w:pPr>
              <w:rPr>
                <w:rFonts w:eastAsia="Calibri"/>
                <w:lang w:eastAsia="en-US"/>
              </w:rPr>
            </w:pPr>
          </w:p>
          <w:p w14:paraId="489AABEE" w14:textId="77777777" w:rsidR="00223289" w:rsidRPr="00633519" w:rsidRDefault="00223289" w:rsidP="00172050">
            <w:pPr>
              <w:rPr>
                <w:rFonts w:eastAsia="Calibri"/>
                <w:lang w:eastAsia="en-US"/>
              </w:rPr>
            </w:pPr>
            <w:r w:rsidRPr="00633519">
              <w:rPr>
                <w:rFonts w:eastAsia="Calibri"/>
                <w:lang w:eastAsia="en-US"/>
              </w:rPr>
              <w:t>………………………..………….</w:t>
            </w:r>
          </w:p>
          <w:p w14:paraId="70C2A2FF" w14:textId="77777777" w:rsidR="00223289" w:rsidRPr="00633519" w:rsidRDefault="00223289" w:rsidP="00172050">
            <w:pPr>
              <w:rPr>
                <w:rFonts w:eastAsia="Calibri"/>
                <w:lang w:eastAsia="en-US"/>
              </w:rPr>
            </w:pPr>
            <w:r w:rsidRPr="00633519">
              <w:rPr>
                <w:rFonts w:eastAsia="Calibri"/>
                <w:lang w:eastAsia="en-US"/>
              </w:rPr>
              <w:t>podpis zdającego</w:t>
            </w:r>
          </w:p>
        </w:tc>
        <w:tc>
          <w:tcPr>
            <w:tcW w:w="3096" w:type="dxa"/>
          </w:tcPr>
          <w:p w14:paraId="75F41329" w14:textId="77777777" w:rsidR="00223289" w:rsidRPr="00633519" w:rsidRDefault="00223289" w:rsidP="00172050">
            <w:pPr>
              <w:rPr>
                <w:rFonts w:eastAsia="Calibri"/>
                <w:lang w:eastAsia="en-US"/>
              </w:rPr>
            </w:pPr>
          </w:p>
          <w:p w14:paraId="2F8FF5EB" w14:textId="77777777" w:rsidR="00223289" w:rsidRPr="00633519" w:rsidRDefault="00223289" w:rsidP="00172050">
            <w:pPr>
              <w:rPr>
                <w:rFonts w:eastAsia="Calibri"/>
                <w:lang w:eastAsia="en-US"/>
              </w:rPr>
            </w:pPr>
          </w:p>
          <w:p w14:paraId="40DA131C" w14:textId="77777777" w:rsidR="00223289" w:rsidRPr="00633519" w:rsidRDefault="00223289" w:rsidP="00172050">
            <w:pPr>
              <w:rPr>
                <w:rFonts w:eastAsia="Calibri"/>
                <w:lang w:eastAsia="en-US"/>
              </w:rPr>
            </w:pPr>
          </w:p>
          <w:p w14:paraId="091BF1BE" w14:textId="77777777" w:rsidR="00223289" w:rsidRPr="00633519" w:rsidRDefault="00223289" w:rsidP="00172050">
            <w:pPr>
              <w:rPr>
                <w:rFonts w:eastAsia="Calibri"/>
                <w:lang w:eastAsia="en-US"/>
              </w:rPr>
            </w:pPr>
          </w:p>
          <w:p w14:paraId="1015ADF7" w14:textId="77777777" w:rsidR="00223289" w:rsidRPr="00633519" w:rsidRDefault="00223289" w:rsidP="00172050">
            <w:pPr>
              <w:rPr>
                <w:rFonts w:eastAsia="Calibri"/>
                <w:lang w:eastAsia="en-US"/>
              </w:rPr>
            </w:pPr>
            <w:r w:rsidRPr="00633519">
              <w:rPr>
                <w:rFonts w:eastAsia="Calibri"/>
                <w:lang w:eastAsia="en-US"/>
              </w:rPr>
              <w:t>……………………………………podpis obejmującego</w:t>
            </w:r>
          </w:p>
        </w:tc>
        <w:tc>
          <w:tcPr>
            <w:tcW w:w="3096" w:type="dxa"/>
          </w:tcPr>
          <w:p w14:paraId="2ABF8917" w14:textId="77777777" w:rsidR="00223289" w:rsidRPr="00633519" w:rsidRDefault="00223289" w:rsidP="00172050">
            <w:pPr>
              <w:rPr>
                <w:rFonts w:eastAsia="Calibri"/>
                <w:lang w:eastAsia="en-US"/>
              </w:rPr>
            </w:pPr>
          </w:p>
          <w:p w14:paraId="10FAFF37" w14:textId="77777777" w:rsidR="00223289" w:rsidRPr="00633519" w:rsidRDefault="00223289" w:rsidP="00172050">
            <w:pPr>
              <w:rPr>
                <w:rFonts w:eastAsia="Calibri"/>
                <w:lang w:eastAsia="en-US"/>
              </w:rPr>
            </w:pPr>
          </w:p>
          <w:p w14:paraId="081D9BE1" w14:textId="77777777" w:rsidR="00223289" w:rsidRPr="00633519" w:rsidRDefault="00223289" w:rsidP="00172050">
            <w:pPr>
              <w:rPr>
                <w:rFonts w:eastAsia="Calibri"/>
                <w:lang w:eastAsia="en-US"/>
              </w:rPr>
            </w:pPr>
          </w:p>
          <w:p w14:paraId="72F1B15F" w14:textId="77777777" w:rsidR="00223289" w:rsidRPr="00633519" w:rsidRDefault="00223289" w:rsidP="00172050">
            <w:pPr>
              <w:rPr>
                <w:rFonts w:eastAsia="Calibri"/>
                <w:lang w:eastAsia="en-US"/>
              </w:rPr>
            </w:pPr>
          </w:p>
          <w:p w14:paraId="3D2E70EA" w14:textId="77777777" w:rsidR="00223289" w:rsidRPr="00633519" w:rsidRDefault="00223289" w:rsidP="00172050">
            <w:pPr>
              <w:rPr>
                <w:rFonts w:eastAsia="Calibri"/>
                <w:lang w:eastAsia="en-US"/>
              </w:rPr>
            </w:pPr>
            <w:r w:rsidRPr="00633519">
              <w:rPr>
                <w:rFonts w:eastAsia="Calibri"/>
                <w:lang w:eastAsia="en-US"/>
              </w:rPr>
              <w:t>……………………………………</w:t>
            </w:r>
          </w:p>
          <w:p w14:paraId="39AE8DF6" w14:textId="77777777" w:rsidR="00223289" w:rsidRPr="00633519" w:rsidRDefault="00223289" w:rsidP="00172050">
            <w:pPr>
              <w:rPr>
                <w:rFonts w:eastAsia="Calibri"/>
                <w:lang w:eastAsia="en-US"/>
              </w:rPr>
            </w:pPr>
            <w:r w:rsidRPr="00633519">
              <w:rPr>
                <w:rFonts w:eastAsia="Calibri"/>
                <w:lang w:eastAsia="en-US"/>
              </w:rPr>
              <w:t>podpis bezpośredniego przełożonego</w:t>
            </w:r>
          </w:p>
        </w:tc>
      </w:tr>
    </w:tbl>
    <w:p w14:paraId="35D6310F" w14:textId="77777777" w:rsidR="00223289" w:rsidRPr="00633519" w:rsidRDefault="00223289" w:rsidP="00223289">
      <w:pPr>
        <w:rPr>
          <w:sz w:val="12"/>
          <w:szCs w:val="12"/>
          <w:lang w:eastAsia="pl-PL"/>
        </w:rPr>
      </w:pPr>
    </w:p>
    <w:p w14:paraId="7524E709" w14:textId="77777777" w:rsidR="00223289" w:rsidRPr="00633519" w:rsidRDefault="00223289" w:rsidP="00223289">
      <w:pPr>
        <w:rPr>
          <w:sz w:val="12"/>
          <w:szCs w:val="12"/>
        </w:rPr>
      </w:pPr>
    </w:p>
    <w:p w14:paraId="23C03543" w14:textId="77777777" w:rsidR="00223289" w:rsidRPr="00633519" w:rsidRDefault="00223289" w:rsidP="00223289">
      <w:r w:rsidRPr="00633519">
        <w:t>*dotyczy tylko komisyjnego przekazania obowiązków</w:t>
      </w:r>
    </w:p>
    <w:p w14:paraId="1FC821E2" w14:textId="77777777" w:rsidR="00223289" w:rsidRPr="005015A2" w:rsidRDefault="00223289" w:rsidP="00223289">
      <w:pPr>
        <w:jc w:val="center"/>
        <w:rPr>
          <w:sz w:val="24"/>
        </w:rPr>
      </w:pPr>
    </w:p>
    <w:p w14:paraId="5BC8AD12" w14:textId="77777777" w:rsidR="00223289" w:rsidRDefault="00223289" w:rsidP="00223289">
      <w:pPr>
        <w:jc w:val="center"/>
        <w:rPr>
          <w:sz w:val="24"/>
        </w:rPr>
      </w:pPr>
    </w:p>
    <w:p w14:paraId="3CA480CD" w14:textId="77777777" w:rsidR="00223289" w:rsidRDefault="00223289" w:rsidP="00223289">
      <w:pPr>
        <w:autoSpaceDE w:val="0"/>
        <w:autoSpaceDN w:val="0"/>
        <w:adjustRightInd w:val="0"/>
        <w:jc w:val="right"/>
        <w:rPr>
          <w:b/>
          <w:sz w:val="24"/>
          <w:szCs w:val="24"/>
        </w:rPr>
      </w:pPr>
    </w:p>
    <w:p w14:paraId="3C32B60B" w14:textId="6EB50C37" w:rsidR="00223289" w:rsidRDefault="00223289" w:rsidP="009250CB">
      <w:pPr>
        <w:jc w:val="center"/>
        <w:rPr>
          <w:sz w:val="24"/>
        </w:rPr>
      </w:pPr>
    </w:p>
    <w:p w14:paraId="32A29311" w14:textId="77777777" w:rsidR="00223289" w:rsidRDefault="00223289" w:rsidP="009250CB">
      <w:pPr>
        <w:jc w:val="center"/>
        <w:rPr>
          <w:sz w:val="24"/>
        </w:rPr>
      </w:pPr>
    </w:p>
    <w:p w14:paraId="058EADB1" w14:textId="61E7F697" w:rsidR="00325F74" w:rsidRDefault="00325F74" w:rsidP="009250CB">
      <w:pPr>
        <w:jc w:val="center"/>
        <w:rPr>
          <w:sz w:val="24"/>
        </w:rPr>
      </w:pPr>
    </w:p>
    <w:p w14:paraId="1AEBF5FE" w14:textId="77777777" w:rsidR="00325F74" w:rsidRDefault="00325F74" w:rsidP="009250CB">
      <w:pPr>
        <w:jc w:val="center"/>
        <w:rPr>
          <w:sz w:val="24"/>
        </w:rPr>
      </w:pPr>
    </w:p>
    <w:p w14:paraId="204B79A3" w14:textId="0A862342" w:rsidR="007161D7" w:rsidRDefault="007161D7" w:rsidP="009250CB">
      <w:pPr>
        <w:jc w:val="center"/>
        <w:rPr>
          <w:sz w:val="24"/>
        </w:rPr>
      </w:pPr>
    </w:p>
    <w:p w14:paraId="57034190" w14:textId="32F7200F" w:rsidR="007161D7" w:rsidRDefault="007161D7" w:rsidP="009250CB">
      <w:pPr>
        <w:jc w:val="center"/>
        <w:rPr>
          <w:sz w:val="24"/>
        </w:rPr>
      </w:pPr>
    </w:p>
    <w:p w14:paraId="4D95A4C2" w14:textId="00DE80FE" w:rsidR="007161D7" w:rsidRDefault="007161D7" w:rsidP="009250CB">
      <w:pPr>
        <w:jc w:val="center"/>
        <w:rPr>
          <w:sz w:val="24"/>
        </w:rPr>
      </w:pPr>
    </w:p>
    <w:p w14:paraId="730753EE" w14:textId="7B2BD27C" w:rsidR="007161D7" w:rsidRDefault="007161D7" w:rsidP="009250CB">
      <w:pPr>
        <w:jc w:val="center"/>
        <w:rPr>
          <w:sz w:val="24"/>
        </w:rPr>
      </w:pPr>
    </w:p>
    <w:sectPr w:rsidR="007161D7">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5E42F" w14:textId="77777777" w:rsidR="00E33AC1" w:rsidRDefault="00E33AC1">
      <w:r>
        <w:separator/>
      </w:r>
    </w:p>
  </w:endnote>
  <w:endnote w:type="continuationSeparator" w:id="0">
    <w:p w14:paraId="1DDFCECB" w14:textId="77777777" w:rsidR="00E33AC1" w:rsidRDefault="00E33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A3B88" w14:textId="768E5E78" w:rsidR="00E730D8" w:rsidRDefault="009250CB">
    <w:pPr>
      <w:pStyle w:val="Stopka"/>
      <w:jc w:val="center"/>
    </w:pPr>
    <w:r>
      <w:fldChar w:fldCharType="begin"/>
    </w:r>
    <w:r>
      <w:instrText xml:space="preserve"> PAGE </w:instrText>
    </w:r>
    <w:r>
      <w:fldChar w:fldCharType="separate"/>
    </w:r>
    <w:r w:rsidR="000E5A33">
      <w:rPr>
        <w:noProof/>
      </w:rPr>
      <w:t>10</w:t>
    </w:r>
    <w:r>
      <w:fldChar w:fldCharType="end"/>
    </w:r>
  </w:p>
  <w:p w14:paraId="0EEAA5AE" w14:textId="77777777" w:rsidR="00E730D8" w:rsidRDefault="000E5A33">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E8002" w14:textId="77777777" w:rsidR="00E730D8" w:rsidRDefault="000E5A3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1AA76" w14:textId="77777777" w:rsidR="00E33AC1" w:rsidRDefault="00E33AC1">
      <w:r>
        <w:separator/>
      </w:r>
    </w:p>
  </w:footnote>
  <w:footnote w:type="continuationSeparator" w:id="0">
    <w:p w14:paraId="7375539F" w14:textId="77777777" w:rsidR="00E33AC1" w:rsidRDefault="00E33A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84E1A75"/>
    <w:multiLevelType w:val="hybridMultilevel"/>
    <w:tmpl w:val="4C224D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5"/>
  </w:num>
  <w:num w:numId="8">
    <w:abstractNumId w:val="22"/>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24"/>
  </w:num>
  <w:num w:numId="26">
    <w:abstractNumId w:val="21"/>
  </w:num>
  <w:num w:numId="27">
    <w:abstractNumId w:val="19"/>
    <w:lvlOverride w:ilvl="0">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4557A"/>
    <w:rsid w:val="0005150E"/>
    <w:rsid w:val="000951DF"/>
    <w:rsid w:val="000C46EA"/>
    <w:rsid w:val="000D7338"/>
    <w:rsid w:val="000E5A33"/>
    <w:rsid w:val="000E7353"/>
    <w:rsid w:val="00122DEC"/>
    <w:rsid w:val="00142F5C"/>
    <w:rsid w:val="00143884"/>
    <w:rsid w:val="0015036B"/>
    <w:rsid w:val="00157974"/>
    <w:rsid w:val="00186972"/>
    <w:rsid w:val="0019055A"/>
    <w:rsid w:val="001F7AD7"/>
    <w:rsid w:val="00213DC9"/>
    <w:rsid w:val="00223289"/>
    <w:rsid w:val="0022716C"/>
    <w:rsid w:val="0025168C"/>
    <w:rsid w:val="002707D2"/>
    <w:rsid w:val="002805A5"/>
    <w:rsid w:val="002840AB"/>
    <w:rsid w:val="002E6663"/>
    <w:rsid w:val="00314887"/>
    <w:rsid w:val="00325F74"/>
    <w:rsid w:val="00334A84"/>
    <w:rsid w:val="003B2D51"/>
    <w:rsid w:val="003B48EC"/>
    <w:rsid w:val="003E2AB5"/>
    <w:rsid w:val="00417E7E"/>
    <w:rsid w:val="00450C38"/>
    <w:rsid w:val="004668D7"/>
    <w:rsid w:val="00467103"/>
    <w:rsid w:val="004925D5"/>
    <w:rsid w:val="004B5F1F"/>
    <w:rsid w:val="004C51C7"/>
    <w:rsid w:val="00530543"/>
    <w:rsid w:val="00592491"/>
    <w:rsid w:val="005A76BB"/>
    <w:rsid w:val="005C18F9"/>
    <w:rsid w:val="005D2CF7"/>
    <w:rsid w:val="006304CD"/>
    <w:rsid w:val="00646BCC"/>
    <w:rsid w:val="00652C8A"/>
    <w:rsid w:val="00653059"/>
    <w:rsid w:val="00662082"/>
    <w:rsid w:val="006B6CE7"/>
    <w:rsid w:val="006C0FB0"/>
    <w:rsid w:val="006C622F"/>
    <w:rsid w:val="007161D7"/>
    <w:rsid w:val="0073266E"/>
    <w:rsid w:val="0080564B"/>
    <w:rsid w:val="008177B5"/>
    <w:rsid w:val="00846E93"/>
    <w:rsid w:val="00862B77"/>
    <w:rsid w:val="00874784"/>
    <w:rsid w:val="008830AD"/>
    <w:rsid w:val="009008AA"/>
    <w:rsid w:val="009020F7"/>
    <w:rsid w:val="009250CB"/>
    <w:rsid w:val="009271DB"/>
    <w:rsid w:val="00940C6D"/>
    <w:rsid w:val="00976C0B"/>
    <w:rsid w:val="00A35B39"/>
    <w:rsid w:val="00A47E73"/>
    <w:rsid w:val="00B1105C"/>
    <w:rsid w:val="00B313BA"/>
    <w:rsid w:val="00B55823"/>
    <w:rsid w:val="00B93E35"/>
    <w:rsid w:val="00B94E4B"/>
    <w:rsid w:val="00C05602"/>
    <w:rsid w:val="00C51E4A"/>
    <w:rsid w:val="00CB072D"/>
    <w:rsid w:val="00CC1680"/>
    <w:rsid w:val="00CE4F4A"/>
    <w:rsid w:val="00CE5A61"/>
    <w:rsid w:val="00CE5CA6"/>
    <w:rsid w:val="00D00BF7"/>
    <w:rsid w:val="00D062C6"/>
    <w:rsid w:val="00D166C1"/>
    <w:rsid w:val="00D4081E"/>
    <w:rsid w:val="00D7059D"/>
    <w:rsid w:val="00DC01FB"/>
    <w:rsid w:val="00DD31E3"/>
    <w:rsid w:val="00E052FC"/>
    <w:rsid w:val="00E10A62"/>
    <w:rsid w:val="00E23851"/>
    <w:rsid w:val="00E33AC1"/>
    <w:rsid w:val="00E97C28"/>
    <w:rsid w:val="00F70B68"/>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BFBCF"/>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10</Pages>
  <Words>3602</Words>
  <Characters>21613</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49</cp:revision>
  <cp:lastPrinted>2018-08-24T10:11:00Z</cp:lastPrinted>
  <dcterms:created xsi:type="dcterms:W3CDTF">2018-08-22T06:38:00Z</dcterms:created>
  <dcterms:modified xsi:type="dcterms:W3CDTF">2020-04-09T11:28:00Z</dcterms:modified>
</cp:coreProperties>
</file>