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FC0C81" w:rsidRDefault="00FC0C81" w:rsidP="009250CB">
      <w:pPr>
        <w:jc w:val="center"/>
        <w:rPr>
          <w:sz w:val="24"/>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C30A84">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0D3D7B" w:rsidRPr="000D3D7B">
        <w:rPr>
          <w:bCs/>
          <w:sz w:val="24"/>
          <w:szCs w:val="24"/>
          <w:u w:val="single"/>
        </w:rPr>
        <w:t xml:space="preserve">lekarza podstawowej opieki zdrowotnej - pediatria w Przychodni POZ 4 </w:t>
      </w:r>
      <w:proofErr w:type="spellStart"/>
      <w:r w:rsidR="000D3D7B" w:rsidRPr="000D3D7B">
        <w:rPr>
          <w:bCs/>
          <w:sz w:val="24"/>
          <w:szCs w:val="24"/>
          <w:u w:val="single"/>
        </w:rPr>
        <w:t>WSzKzP</w:t>
      </w:r>
      <w:proofErr w:type="spellEnd"/>
      <w:r w:rsidR="000D3D7B" w:rsidRPr="000D3D7B">
        <w:rPr>
          <w:bCs/>
          <w:sz w:val="24"/>
          <w:szCs w:val="24"/>
          <w:u w:val="single"/>
        </w:rPr>
        <w:t xml:space="preserve"> SPZOZ we Wrocławiu ul. Róży Wiatrów 11B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0D3D7B" w:rsidRDefault="000D3D7B" w:rsidP="000D3D7B">
      <w:pPr>
        <w:numPr>
          <w:ilvl w:val="0"/>
          <w:numId w:val="22"/>
        </w:numPr>
        <w:rPr>
          <w:sz w:val="24"/>
          <w:szCs w:val="24"/>
        </w:rPr>
      </w:pPr>
      <w:r w:rsidRPr="00A943BC">
        <w:rPr>
          <w:sz w:val="24"/>
          <w:szCs w:val="24"/>
        </w:rPr>
        <w:t>udzielanie</w:t>
      </w:r>
      <w:r>
        <w:rPr>
          <w:sz w:val="24"/>
          <w:szCs w:val="24"/>
        </w:rPr>
        <w:t xml:space="preserve"> </w:t>
      </w:r>
      <w:r w:rsidRPr="00A943BC">
        <w:rPr>
          <w:sz w:val="24"/>
          <w:szCs w:val="24"/>
        </w:rPr>
        <w:t xml:space="preserve">świadczeń zdrowotnych w </w:t>
      </w:r>
      <w:r>
        <w:rPr>
          <w:sz w:val="24"/>
          <w:szCs w:val="24"/>
        </w:rPr>
        <w:t>warunkach ambulatoryjnych,</w:t>
      </w:r>
    </w:p>
    <w:p w:rsidR="000D3D7B" w:rsidRDefault="000D3D7B" w:rsidP="000D3D7B">
      <w:pPr>
        <w:numPr>
          <w:ilvl w:val="0"/>
          <w:numId w:val="22"/>
        </w:numPr>
        <w:rPr>
          <w:sz w:val="24"/>
          <w:szCs w:val="24"/>
        </w:rPr>
      </w:pPr>
      <w:r w:rsidRPr="00A943BC">
        <w:rPr>
          <w:sz w:val="24"/>
          <w:szCs w:val="24"/>
        </w:rPr>
        <w:t>udzielanie</w:t>
      </w:r>
      <w:r>
        <w:rPr>
          <w:sz w:val="24"/>
          <w:szCs w:val="24"/>
        </w:rPr>
        <w:t xml:space="preserve"> </w:t>
      </w:r>
      <w:r w:rsidRPr="00A943BC">
        <w:rPr>
          <w:sz w:val="24"/>
          <w:szCs w:val="24"/>
        </w:rPr>
        <w:t>świadczeń zdrowotnych</w:t>
      </w:r>
      <w:r>
        <w:rPr>
          <w:sz w:val="24"/>
          <w:szCs w:val="24"/>
        </w:rPr>
        <w:t xml:space="preserve"> w domu pacjenta w przypadkach uzasadnionych medycznie,</w:t>
      </w:r>
    </w:p>
    <w:p w:rsidR="000D3D7B" w:rsidRDefault="000D3D7B" w:rsidP="000D3D7B">
      <w:pPr>
        <w:numPr>
          <w:ilvl w:val="0"/>
          <w:numId w:val="22"/>
        </w:numPr>
        <w:rPr>
          <w:sz w:val="24"/>
          <w:szCs w:val="24"/>
        </w:rPr>
      </w:pPr>
      <w:r>
        <w:rPr>
          <w:sz w:val="24"/>
          <w:szCs w:val="24"/>
        </w:rPr>
        <w:t xml:space="preserve">wydawanie orzeczeń i opinii związanych z leczeniem, </w:t>
      </w:r>
    </w:p>
    <w:p w:rsidR="000D3D7B" w:rsidRPr="00A943BC" w:rsidRDefault="000D3D7B" w:rsidP="000D3D7B">
      <w:pPr>
        <w:numPr>
          <w:ilvl w:val="0"/>
          <w:numId w:val="22"/>
        </w:numPr>
        <w:suppressAutoHyphens w:val="0"/>
        <w:rPr>
          <w:sz w:val="24"/>
          <w:szCs w:val="24"/>
        </w:rPr>
      </w:pPr>
      <w:r>
        <w:rPr>
          <w:sz w:val="24"/>
          <w:szCs w:val="24"/>
        </w:rPr>
        <w:t>szczepienia</w:t>
      </w:r>
      <w:r w:rsidRPr="00A943BC">
        <w:rPr>
          <w:sz w:val="24"/>
          <w:szCs w:val="24"/>
        </w:rPr>
        <w:t xml:space="preserve"> ochronnych realizowane zgodnie z zasadami określonymi w przepisach o zapobieganiu oraz zwalczaniu zakażeń i chorób zakaźnych u ludzi,</w:t>
      </w:r>
    </w:p>
    <w:p w:rsidR="000D3D7B" w:rsidRDefault="000D3D7B" w:rsidP="000D3D7B">
      <w:pPr>
        <w:numPr>
          <w:ilvl w:val="0"/>
          <w:numId w:val="22"/>
        </w:numPr>
        <w:rPr>
          <w:sz w:val="24"/>
          <w:szCs w:val="24"/>
        </w:rPr>
      </w:pPr>
      <w:r>
        <w:rPr>
          <w:sz w:val="24"/>
          <w:szCs w:val="24"/>
        </w:rPr>
        <w:t>prowadzenie dokumentacji medycznej,</w:t>
      </w:r>
    </w:p>
    <w:p w:rsidR="000D3D7B" w:rsidRPr="004D57D6" w:rsidRDefault="000D3D7B" w:rsidP="000D3D7B">
      <w:pPr>
        <w:numPr>
          <w:ilvl w:val="0"/>
          <w:numId w:val="22"/>
        </w:numPr>
        <w:rPr>
          <w:sz w:val="24"/>
          <w:szCs w:val="24"/>
        </w:rPr>
      </w:pPr>
      <w:r w:rsidRPr="00A943BC">
        <w:rPr>
          <w:sz w:val="24"/>
          <w:szCs w:val="24"/>
        </w:rPr>
        <w:t xml:space="preserve">wykonywanie innych </w:t>
      </w:r>
      <w:r>
        <w:rPr>
          <w:sz w:val="24"/>
          <w:szCs w:val="24"/>
        </w:rPr>
        <w:t>świadczeń bezpośrednio związanych z działalnością POZ,</w:t>
      </w:r>
    </w:p>
    <w:p w:rsidR="009250CB" w:rsidRPr="00C91BD6" w:rsidRDefault="000D3D7B" w:rsidP="00C91BD6">
      <w:pPr>
        <w:pStyle w:val="Bezodstpw"/>
        <w:numPr>
          <w:ilvl w:val="0"/>
          <w:numId w:val="22"/>
        </w:numPr>
        <w:jc w:val="both"/>
        <w:rPr>
          <w:color w:val="000000"/>
          <w:sz w:val="24"/>
        </w:rPr>
      </w:pPr>
      <w:r w:rsidRPr="005C39D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C91BD6">
        <w:rPr>
          <w:rFonts w:ascii="Times New Roman" w:eastAsia="Times New Roman" w:hAnsi="Times New Roman" w:cs="Times New Roman"/>
          <w:color w:val="000000"/>
          <w:sz w:val="24"/>
          <w:szCs w:val="24"/>
          <w:lang w:eastAsia="pl-PL"/>
        </w:rPr>
        <w:t xml:space="preserve"> </w:t>
      </w:r>
      <w:r w:rsidR="00134C51" w:rsidRPr="00C91BD6">
        <w:rPr>
          <w:rFonts w:ascii="Times New Roman" w:hAnsi="Times New Roman" w:cs="Times New Roman"/>
          <w:color w:val="000000"/>
          <w:sz w:val="24"/>
          <w:szCs w:val="24"/>
          <w:lang w:eastAsia="pl-PL"/>
        </w:rPr>
        <w:t xml:space="preserve">     </w:t>
      </w:r>
      <w:r w:rsidR="00216CBF" w:rsidRPr="00C91BD6">
        <w:rPr>
          <w:rFonts w:ascii="Times New Roman" w:hAnsi="Times New Roman" w:cs="Times New Roman"/>
          <w:color w:val="000000"/>
          <w:sz w:val="24"/>
          <w:szCs w:val="24"/>
          <w:lang w:eastAsia="pl-PL"/>
        </w:rPr>
        <w:t xml:space="preserve"> </w:t>
      </w:r>
      <w:r w:rsidR="005C57C8" w:rsidRPr="00C91BD6">
        <w:rPr>
          <w:rFonts w:ascii="Times New Roman" w:hAnsi="Times New Roman" w:cs="Times New Roman"/>
          <w:color w:val="000000"/>
          <w:sz w:val="24"/>
          <w:szCs w:val="24"/>
          <w:lang w:eastAsia="pl-PL"/>
        </w:rPr>
        <w:t xml:space="preserve">    </w:t>
      </w:r>
      <w:r w:rsidR="009250CB" w:rsidRPr="00C91BD6">
        <w:rPr>
          <w:rFonts w:ascii="Times New Roman" w:eastAsia="Times New Roman" w:hAnsi="Times New Roman" w:cs="Times New Roman"/>
          <w:color w:val="000000"/>
          <w:sz w:val="24"/>
          <w:szCs w:val="24"/>
          <w:lang w:eastAsia="pl-PL"/>
        </w:rPr>
        <w:t xml:space="preserve">        </w:t>
      </w:r>
    </w:p>
    <w:p w:rsidR="00281AF0" w:rsidRPr="005E19E3" w:rsidRDefault="00281AF0" w:rsidP="00281AF0">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zamówienie zobowiązuje się do ciągłości udzielania świadczeń uwzględniających pracę </w:t>
      </w:r>
      <w:r w:rsidR="00C91BD6" w:rsidRPr="00C91BD6">
        <w:rPr>
          <w:rFonts w:ascii="Times New Roman" w:hAnsi="Times New Roman" w:cs="Times New Roman"/>
          <w:bCs/>
          <w:color w:val="000000"/>
          <w:sz w:val="24"/>
          <w:u w:val="single"/>
        </w:rPr>
        <w:t xml:space="preserve">Przychodni </w:t>
      </w:r>
      <w:r w:rsidR="00916E63" w:rsidRPr="00916E63">
        <w:rPr>
          <w:rFonts w:ascii="Times New Roman" w:hAnsi="Times New Roman" w:cs="Times New Roman"/>
          <w:bCs/>
          <w:color w:val="000000"/>
          <w:sz w:val="24"/>
          <w:u w:val="single"/>
        </w:rPr>
        <w:t xml:space="preserve">POZ 4 </w:t>
      </w:r>
      <w:proofErr w:type="spellStart"/>
      <w:r w:rsidR="00916E63" w:rsidRPr="00916E63">
        <w:rPr>
          <w:rFonts w:ascii="Times New Roman" w:hAnsi="Times New Roman" w:cs="Times New Roman"/>
          <w:bCs/>
          <w:color w:val="000000"/>
          <w:sz w:val="24"/>
          <w:u w:val="single"/>
        </w:rPr>
        <w:t>WSzKzP</w:t>
      </w:r>
      <w:proofErr w:type="spellEnd"/>
      <w:r w:rsidR="00916E63" w:rsidRPr="00916E63">
        <w:rPr>
          <w:rFonts w:ascii="Times New Roman" w:hAnsi="Times New Roman" w:cs="Times New Roman"/>
          <w:bCs/>
          <w:color w:val="000000"/>
          <w:sz w:val="24"/>
          <w:u w:val="single"/>
        </w:rPr>
        <w:t xml:space="preserve"> SPZOZ we Wrocławiu ul. Róży Wiatrów 11B</w:t>
      </w:r>
      <w:r w:rsidRPr="00916E63">
        <w:rPr>
          <w:rFonts w:ascii="Times New Roman" w:hAnsi="Times New Roman" w:cs="Times New Roman"/>
          <w:bCs/>
          <w:color w:val="000000"/>
          <w:sz w:val="24"/>
          <w:u w:val="single"/>
        </w:rPr>
        <w:t>,</w:t>
      </w:r>
      <w:r w:rsidRPr="005E19E3">
        <w:rPr>
          <w:rFonts w:ascii="Times New Roman" w:hAnsi="Times New Roman" w:cs="Times New Roman"/>
          <w:color w:val="000000"/>
          <w:sz w:val="24"/>
        </w:rPr>
        <w:t xml:space="preserve"> zwan</w:t>
      </w:r>
      <w:r w:rsidR="0038310F">
        <w:rPr>
          <w:rFonts w:ascii="Times New Roman" w:hAnsi="Times New Roman" w:cs="Times New Roman"/>
          <w:color w:val="000000"/>
          <w:sz w:val="24"/>
        </w:rPr>
        <w:t>ej</w:t>
      </w:r>
      <w:r w:rsidR="00C91BD6">
        <w:rPr>
          <w:rFonts w:ascii="Times New Roman" w:hAnsi="Times New Roman" w:cs="Times New Roman"/>
          <w:color w:val="000000"/>
          <w:sz w:val="24"/>
        </w:rPr>
        <w:t xml:space="preserve"> </w:t>
      </w:r>
      <w:r w:rsidRPr="005E19E3">
        <w:rPr>
          <w:rFonts w:ascii="Times New Roman" w:hAnsi="Times New Roman" w:cs="Times New Roman"/>
          <w:color w:val="000000"/>
          <w:sz w:val="24"/>
        </w:rPr>
        <w:t xml:space="preserve">dalej </w:t>
      </w:r>
      <w:r w:rsidR="00C91BD6">
        <w:rPr>
          <w:rFonts w:ascii="Times New Roman" w:hAnsi="Times New Roman" w:cs="Times New Roman"/>
          <w:color w:val="000000"/>
          <w:sz w:val="24"/>
        </w:rPr>
        <w:t>przychodnią.</w:t>
      </w:r>
      <w:r w:rsidR="00B226E8">
        <w:rPr>
          <w:rFonts w:ascii="Times New Roman" w:hAnsi="Times New Roman" w:cs="Times New Roman"/>
          <w:color w:val="000000"/>
          <w:sz w:val="24"/>
        </w:rPr>
        <w:t xml:space="preserve"> </w:t>
      </w:r>
      <w:r w:rsidRPr="005E19E3">
        <w:rPr>
          <w:rFonts w:ascii="Times New Roman" w:hAnsi="Times New Roman" w:cs="Times New Roman"/>
          <w:color w:val="000000"/>
          <w:sz w:val="24"/>
        </w:rPr>
        <w:t>Przyjmujący zamówienie będzie udzielał świadczeń w godzinach ustalonych w harmonogramie</w:t>
      </w:r>
      <w:r w:rsidRPr="005E19E3">
        <w:rPr>
          <w:rFonts w:ascii="Times New Roman" w:hAnsi="Times New Roman" w:cs="Times New Roman"/>
          <w:bCs/>
          <w:color w:val="000000"/>
          <w:sz w:val="24"/>
        </w:rPr>
        <w:t xml:space="preserve"> </w:t>
      </w:r>
      <w:r w:rsidR="00C91BD6">
        <w:rPr>
          <w:rFonts w:ascii="Times New Roman" w:hAnsi="Times New Roman" w:cs="Times New Roman"/>
          <w:color w:val="000000"/>
          <w:sz w:val="24"/>
        </w:rPr>
        <w:t>przychodni</w:t>
      </w:r>
      <w:r>
        <w:rPr>
          <w:rFonts w:ascii="Times New Roman" w:hAnsi="Times New Roman" w:cs="Times New Roman"/>
          <w:color w:val="000000"/>
          <w:sz w:val="24"/>
        </w:rPr>
        <w:t xml:space="preserve"> </w:t>
      </w:r>
      <w:r w:rsidR="00BB33D8">
        <w:rPr>
          <w:rFonts w:ascii="Times New Roman" w:hAnsi="Times New Roman" w:cs="Times New Roman"/>
          <w:b/>
          <w:bCs/>
          <w:color w:val="000000"/>
          <w:sz w:val="24"/>
        </w:rPr>
        <w:t>(</w:t>
      </w:r>
      <w:r w:rsidRPr="005E19E3">
        <w:rPr>
          <w:rFonts w:ascii="Times New Roman" w:hAnsi="Times New Roman" w:cs="Times New Roman"/>
          <w:b/>
          <w:bCs/>
          <w:color w:val="000000"/>
          <w:sz w:val="24"/>
        </w:rPr>
        <w:t xml:space="preserve">minimalnie </w:t>
      </w:r>
      <w:r w:rsidR="00916E63">
        <w:rPr>
          <w:rFonts w:ascii="Times New Roman" w:hAnsi="Times New Roman" w:cs="Times New Roman"/>
          <w:b/>
          <w:bCs/>
          <w:color w:val="000000"/>
          <w:sz w:val="24"/>
        </w:rPr>
        <w:t>1</w:t>
      </w:r>
      <w:r w:rsidR="00B226E8">
        <w:rPr>
          <w:rFonts w:ascii="Times New Roman" w:hAnsi="Times New Roman" w:cs="Times New Roman"/>
          <w:b/>
          <w:bCs/>
          <w:color w:val="000000"/>
          <w:sz w:val="24"/>
        </w:rPr>
        <w:t>3</w:t>
      </w:r>
      <w:r w:rsidR="00BB33D8">
        <w:rPr>
          <w:rFonts w:ascii="Times New Roman" w:hAnsi="Times New Roman" w:cs="Times New Roman"/>
          <w:b/>
          <w:bCs/>
          <w:color w:val="000000"/>
          <w:sz w:val="24"/>
        </w:rPr>
        <w:t>0</w:t>
      </w:r>
      <w:r w:rsidRPr="005E19E3">
        <w:rPr>
          <w:rFonts w:ascii="Times New Roman" w:hAnsi="Times New Roman" w:cs="Times New Roman"/>
          <w:b/>
          <w:bCs/>
          <w:color w:val="000000"/>
          <w:sz w:val="24"/>
        </w:rPr>
        <w:t xml:space="preserve"> godz. w miesiącu, maksymalnie </w:t>
      </w:r>
      <w:r w:rsidR="00916E63">
        <w:rPr>
          <w:rFonts w:ascii="Times New Roman" w:hAnsi="Times New Roman" w:cs="Times New Roman"/>
          <w:b/>
          <w:bCs/>
          <w:color w:val="000000"/>
          <w:sz w:val="24"/>
        </w:rPr>
        <w:t>180</w:t>
      </w:r>
      <w:r w:rsidR="00BB33D8">
        <w:rPr>
          <w:rFonts w:ascii="Times New Roman" w:hAnsi="Times New Roman" w:cs="Times New Roman"/>
          <w:b/>
          <w:bCs/>
          <w:color w:val="000000"/>
          <w:sz w:val="24"/>
        </w:rPr>
        <w:t xml:space="preserve"> godz. w miesiącu</w:t>
      </w:r>
      <w:r w:rsidRPr="005E19E3">
        <w:rPr>
          <w:rFonts w:ascii="Times New Roman" w:hAnsi="Times New Roman" w:cs="Times New Roman"/>
          <w:b/>
          <w:bCs/>
          <w:color w:val="000000"/>
          <w:sz w:val="24"/>
        </w:rPr>
        <w:t>)</w:t>
      </w:r>
      <w:r w:rsidRPr="005E19E3">
        <w:rPr>
          <w:rFonts w:ascii="Times New Roman" w:hAnsi="Times New Roman" w:cs="Times New Roman"/>
          <w:bCs/>
          <w:color w:val="000000"/>
          <w:sz w:val="24"/>
        </w:rPr>
        <w:t xml:space="preserve"> </w:t>
      </w:r>
      <w:r w:rsidRPr="005E19E3">
        <w:rPr>
          <w:rFonts w:ascii="Times New Roman" w:hAnsi="Times New Roman" w:cs="Times New Roman"/>
          <w:color w:val="000000"/>
          <w:sz w:val="24"/>
        </w:rPr>
        <w:t>na co Przyjmujący zamówienie wyraża zgodę.</w:t>
      </w:r>
    </w:p>
    <w:p w:rsidR="00281AF0" w:rsidRPr="00235D81" w:rsidRDefault="00281AF0" w:rsidP="00281AF0">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w:t>
      </w:r>
      <w:r w:rsidR="00CC496D">
        <w:rPr>
          <w:rFonts w:ascii="Times New Roman" w:hAnsi="Times New Roman" w:cs="Times New Roman"/>
          <w:color w:val="000000"/>
          <w:sz w:val="24"/>
        </w:rPr>
        <w:t>żeń szpitalnych, jakości i BLS.</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0C3CFB">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 xml:space="preserve">Udzielający zamówienia oświadcza, że </w:t>
      </w:r>
      <w:r w:rsidR="00B226E8">
        <w:rPr>
          <w:sz w:val="24"/>
        </w:rPr>
        <w:t>przychodnia</w:t>
      </w:r>
      <w:r w:rsidR="009266CE" w:rsidRPr="005C57C8">
        <w:rPr>
          <w:sz w:val="24"/>
        </w:rPr>
        <w:t xml:space="preserve"> określona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B226E8">
        <w:rPr>
          <w:sz w:val="24"/>
        </w:rPr>
        <w:t>przychodni</w:t>
      </w:r>
      <w:r w:rsidR="009266CE" w:rsidRPr="005C57C8">
        <w:rPr>
          <w:sz w:val="24"/>
        </w:rPr>
        <w:t xml:space="preserve">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00B226E8">
        <w:rPr>
          <w:color w:val="000000"/>
          <w:sz w:val="24"/>
        </w:rPr>
        <w:t>przychodni</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B226E8" w:rsidRPr="005C39D7" w:rsidRDefault="009250CB" w:rsidP="00B226E8">
      <w:pPr>
        <w:numPr>
          <w:ilvl w:val="0"/>
          <w:numId w:val="5"/>
        </w:numPr>
        <w:jc w:val="both"/>
        <w:rPr>
          <w:b/>
          <w:sz w:val="24"/>
        </w:rPr>
      </w:pPr>
      <w:r w:rsidRPr="00B226E8">
        <w:rPr>
          <w:sz w:val="24"/>
        </w:rPr>
        <w:t>Przyjmujący zamówienie oświadcza, iż wiadomym mu jest, że Udzielający zamówienia zawarł analogicznie umowy z innymi lekarzami prowadzącymi indywidualne specjalistyczne praktyki</w:t>
      </w:r>
      <w:r w:rsidRPr="00B226E8">
        <w:rPr>
          <w:i/>
          <w:sz w:val="24"/>
        </w:rPr>
        <w:t xml:space="preserve"> </w:t>
      </w:r>
      <w:r w:rsidRPr="00B226E8">
        <w:rPr>
          <w:sz w:val="24"/>
        </w:rPr>
        <w:t>lekarskie i nie wnosi do tego żadnych zastrzeżeń.</w:t>
      </w:r>
      <w:r w:rsidRPr="00B226E8">
        <w:rPr>
          <w:i/>
          <w:sz w:val="24"/>
        </w:rPr>
        <w:t xml:space="preserve"> </w:t>
      </w:r>
      <w:r w:rsidRPr="00B226E8">
        <w:rPr>
          <w:sz w:val="24"/>
        </w:rPr>
        <w:t xml:space="preserve">Funkcję koordynatora działalności wszystkich świadczeniodawców pełnić będzie </w:t>
      </w:r>
      <w:r w:rsidR="00B226E8" w:rsidRPr="0074738A">
        <w:rPr>
          <w:sz w:val="24"/>
        </w:rPr>
        <w:t xml:space="preserve">Koordynator Działalności Podstawowej Opieki Zdrowotnej, który w sprawach związanych z funkcjonowaniem </w:t>
      </w:r>
      <w:r w:rsidR="00B226E8">
        <w:rPr>
          <w:sz w:val="24"/>
        </w:rPr>
        <w:t>p</w:t>
      </w:r>
      <w:r w:rsidR="00B226E8" w:rsidRPr="0074738A">
        <w:rPr>
          <w:sz w:val="24"/>
        </w:rPr>
        <w:t xml:space="preserve">rzychodni reprezentuje Udzielającego zamówienia. Przyjmujący zamówienie zobowiązuje się do współdziałania z Udzielającym zamówienie i pozostałymi świadczeniodawcami oraz do respektowania zaleceń lub poleceń związanych z funkcjonowaniem </w:t>
      </w:r>
      <w:r w:rsidR="00B226E8">
        <w:rPr>
          <w:sz w:val="24"/>
        </w:rPr>
        <w:t>p</w:t>
      </w:r>
      <w:r w:rsidR="00B226E8" w:rsidRPr="0074738A">
        <w:rPr>
          <w:sz w:val="24"/>
        </w:rPr>
        <w:t>rzychodni</w:t>
      </w:r>
      <w:r w:rsidR="00B226E8">
        <w:rPr>
          <w:sz w:val="24"/>
        </w:rPr>
        <w:t>.</w:t>
      </w:r>
    </w:p>
    <w:p w:rsidR="004579E6" w:rsidRDefault="004579E6" w:rsidP="004579E6">
      <w:pPr>
        <w:ind w:left="397"/>
        <w:jc w:val="center"/>
        <w:rPr>
          <w:sz w:val="24"/>
        </w:rPr>
      </w:pPr>
    </w:p>
    <w:p w:rsidR="009250CB" w:rsidRPr="00B226E8" w:rsidRDefault="009250CB" w:rsidP="004579E6">
      <w:pPr>
        <w:ind w:left="397"/>
        <w:jc w:val="center"/>
        <w:rPr>
          <w:sz w:val="24"/>
        </w:rPr>
      </w:pPr>
      <w:r w:rsidRPr="00B226E8">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4579E6" w:rsidRDefault="004579E6" w:rsidP="004579E6">
      <w:pPr>
        <w:ind w:left="397"/>
        <w:jc w:val="center"/>
        <w:rPr>
          <w:sz w:val="24"/>
        </w:rPr>
      </w:pPr>
    </w:p>
    <w:p w:rsidR="004579E6" w:rsidRDefault="004579E6" w:rsidP="009250CB">
      <w:pPr>
        <w:jc w:val="center"/>
        <w:rPr>
          <w:sz w:val="24"/>
        </w:rPr>
      </w:pPr>
    </w:p>
    <w:p w:rsidR="00055C48" w:rsidRDefault="00055C48" w:rsidP="009250CB">
      <w:pPr>
        <w:jc w:val="center"/>
        <w:rPr>
          <w:sz w:val="24"/>
        </w:rPr>
      </w:pPr>
    </w:p>
    <w:p w:rsidR="00055C48" w:rsidRDefault="00055C48"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787C19" w:rsidRDefault="009250CB" w:rsidP="00216CBF">
      <w:pPr>
        <w:ind w:left="3540" w:firstLine="708"/>
        <w:jc w:val="both"/>
        <w:rPr>
          <w:sz w:val="24"/>
          <w:szCs w:val="24"/>
        </w:rPr>
      </w:pPr>
      <w:r>
        <w:rPr>
          <w:sz w:val="24"/>
          <w:szCs w:val="24"/>
        </w:rPr>
        <w:t xml:space="preserve">     </w:t>
      </w:r>
      <w:r w:rsidR="00BB33D8">
        <w:rPr>
          <w:sz w:val="24"/>
          <w:szCs w:val="24"/>
        </w:rPr>
        <w:t xml:space="preserve">    </w:t>
      </w:r>
      <w:r w:rsidR="002C11D1">
        <w:rPr>
          <w:sz w:val="24"/>
          <w:szCs w:val="24"/>
        </w:rPr>
        <w:t xml:space="preserve"> </w:t>
      </w:r>
    </w:p>
    <w:p w:rsidR="009250CB" w:rsidRDefault="002C11D1" w:rsidP="00216CBF">
      <w:pPr>
        <w:ind w:left="3540" w:firstLine="708"/>
        <w:jc w:val="both"/>
        <w:rPr>
          <w:sz w:val="24"/>
          <w:szCs w:val="24"/>
        </w:rPr>
      </w:pPr>
      <w:r>
        <w:rPr>
          <w:sz w:val="24"/>
          <w:szCs w:val="24"/>
        </w:rPr>
        <w:t xml:space="preserve"> </w:t>
      </w:r>
      <w:r w:rsidR="00787C19">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38310F" w:rsidRDefault="0038310F"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Pr="000C3CFB" w:rsidRDefault="009250CB" w:rsidP="009250CB">
      <w:pPr>
        <w:pStyle w:val="Tekstpodstawowy"/>
        <w:jc w:val="center"/>
      </w:pPr>
      <w:r w:rsidRPr="000C3CFB">
        <w:t>§ 13</w:t>
      </w:r>
    </w:p>
    <w:p w:rsidR="000C3CFB" w:rsidRDefault="000C3CFB" w:rsidP="000C3CFB">
      <w:pPr>
        <w:tabs>
          <w:tab w:val="num" w:pos="0"/>
        </w:tabs>
        <w:suppressAutoHyphens w:val="0"/>
        <w:ind w:left="360" w:hanging="360"/>
        <w:jc w:val="both"/>
        <w:rPr>
          <w:sz w:val="24"/>
          <w:szCs w:val="24"/>
          <w:lang w:eastAsia="pl-PL"/>
        </w:rPr>
      </w:pPr>
      <w:r>
        <w:rPr>
          <w:sz w:val="24"/>
          <w:szCs w:val="24"/>
          <w:lang w:eastAsia="pl-PL"/>
        </w:rPr>
        <w:t xml:space="preserve">1. </w:t>
      </w:r>
      <w:r w:rsidRPr="005C39D7">
        <w:rPr>
          <w:sz w:val="24"/>
          <w:szCs w:val="24"/>
          <w:lang w:eastAsia="pl-PL"/>
        </w:rPr>
        <w:t xml:space="preserve">Przyjmujący Zamówienie zobowiązany jest do osobistego udzielania świadczeń zdrowotnych </w:t>
      </w:r>
      <w:r w:rsidRPr="005C39D7">
        <w:rPr>
          <w:color w:val="000000"/>
          <w:sz w:val="24"/>
          <w:szCs w:val="24"/>
          <w:lang w:eastAsia="pl-PL"/>
        </w:rPr>
        <w:t>wynikających z niniejszej umowy w dniach i godzinach zgodnie z grafikiem ustalonym przez Udzielającego zamówienie  przed</w:t>
      </w:r>
      <w:r w:rsidRPr="005C39D7">
        <w:rPr>
          <w:sz w:val="24"/>
          <w:szCs w:val="24"/>
          <w:lang w:eastAsia="pl-PL"/>
        </w:rPr>
        <w:t xml:space="preserve"> upływem każdego miesiąca na miesiąc następny</w:t>
      </w:r>
      <w:r>
        <w:rPr>
          <w:sz w:val="24"/>
          <w:szCs w:val="24"/>
          <w:lang w:eastAsia="pl-PL"/>
        </w:rPr>
        <w:t>.</w:t>
      </w:r>
      <w:r w:rsidRPr="005C39D7">
        <w:rPr>
          <w:sz w:val="24"/>
          <w:szCs w:val="24"/>
          <w:lang w:eastAsia="pl-PL"/>
        </w:rPr>
        <w:t xml:space="preserve"> </w:t>
      </w:r>
    </w:p>
    <w:p w:rsidR="000C3CFB" w:rsidRPr="005C39D7" w:rsidRDefault="000C3CFB" w:rsidP="000C3CFB">
      <w:pPr>
        <w:tabs>
          <w:tab w:val="num" w:pos="0"/>
        </w:tabs>
        <w:suppressAutoHyphens w:val="0"/>
        <w:ind w:left="360" w:hanging="360"/>
        <w:jc w:val="both"/>
        <w:rPr>
          <w:color w:val="000000"/>
          <w:sz w:val="24"/>
          <w:szCs w:val="24"/>
          <w:lang w:eastAsia="pl-PL"/>
        </w:rPr>
      </w:pPr>
      <w:r w:rsidRPr="005C39D7">
        <w:rPr>
          <w:rFonts w:eastAsia="Arial"/>
          <w:sz w:val="24"/>
          <w:szCs w:val="24"/>
          <w:lang w:eastAsia="pl-PL"/>
        </w:rPr>
        <w:t>2.    </w:t>
      </w:r>
      <w:r w:rsidRPr="005C39D7">
        <w:rPr>
          <w:sz w:val="24"/>
          <w:szCs w:val="24"/>
          <w:lang w:eastAsia="pl-PL"/>
        </w:rPr>
        <w:t xml:space="preserve">Zmiany w harmonogramie pracy i grafiku mogą być wprowadzane tylko za obopólną, pisemną </w:t>
      </w:r>
      <w:r w:rsidRPr="005C39D7">
        <w:rPr>
          <w:color w:val="000000"/>
          <w:sz w:val="24"/>
          <w:szCs w:val="24"/>
          <w:lang w:eastAsia="pl-PL"/>
        </w:rPr>
        <w:t>zgodą Przyjmującego Zamówienie i Udzielającego Zamówienia.</w:t>
      </w:r>
    </w:p>
    <w:p w:rsidR="000C3CFB" w:rsidRPr="005C39D7" w:rsidRDefault="000C3CFB" w:rsidP="000C3CFB">
      <w:pPr>
        <w:tabs>
          <w:tab w:val="num" w:pos="0"/>
        </w:tabs>
        <w:suppressAutoHyphens w:val="0"/>
        <w:ind w:left="360" w:hanging="360"/>
        <w:jc w:val="both"/>
        <w:rPr>
          <w:color w:val="000000"/>
          <w:sz w:val="24"/>
          <w:szCs w:val="24"/>
          <w:lang w:eastAsia="pl-PL"/>
        </w:rPr>
      </w:pPr>
      <w:r w:rsidRPr="005C39D7">
        <w:rPr>
          <w:rFonts w:eastAsia="Arial"/>
          <w:color w:val="000000"/>
          <w:sz w:val="24"/>
          <w:szCs w:val="24"/>
          <w:lang w:eastAsia="pl-PL"/>
        </w:rPr>
        <w:t xml:space="preserve">3.   </w:t>
      </w:r>
      <w:r w:rsidRPr="005C39D7">
        <w:rPr>
          <w:bCs/>
          <w:color w:val="000000"/>
          <w:sz w:val="24"/>
          <w:szCs w:val="24"/>
          <w:lang w:eastAsia="pl-PL"/>
        </w:rPr>
        <w:t xml:space="preserve">W przypadku braku możliwości osobistego udzielania świadczeń: </w:t>
      </w:r>
    </w:p>
    <w:p w:rsidR="000C3CFB" w:rsidRPr="005C39D7" w:rsidRDefault="000C3CFB" w:rsidP="000C3CFB">
      <w:pPr>
        <w:numPr>
          <w:ilvl w:val="0"/>
          <w:numId w:val="30"/>
        </w:numPr>
        <w:suppressAutoHyphens w:val="0"/>
        <w:ind w:left="714" w:hanging="357"/>
        <w:contextualSpacing/>
        <w:jc w:val="both"/>
        <w:rPr>
          <w:bCs/>
          <w:color w:val="000000"/>
          <w:sz w:val="24"/>
          <w:szCs w:val="24"/>
          <w:u w:val="single"/>
          <w:lang w:eastAsia="pl-PL"/>
        </w:rPr>
      </w:pPr>
      <w:r w:rsidRPr="005C39D7">
        <w:rPr>
          <w:bCs/>
          <w:color w:val="000000"/>
          <w:sz w:val="24"/>
          <w:szCs w:val="24"/>
          <w:lang w:eastAsia="pl-PL"/>
        </w:rPr>
        <w:t xml:space="preserve">planowane przerwy w wykonywaniu świadczeń zdrowotnych przez Przyjmującego Zamówienie, wymagają pisemnej zgody Udzielającego Zamówienia i są zgłaszane wg. wzoru stanowiącego </w:t>
      </w:r>
      <w:r w:rsidRPr="005C39D7">
        <w:rPr>
          <w:bCs/>
          <w:i/>
          <w:iCs/>
          <w:color w:val="000000"/>
          <w:sz w:val="24"/>
          <w:szCs w:val="24"/>
          <w:lang w:eastAsia="pl-PL"/>
        </w:rPr>
        <w:t>załącznik nr 1</w:t>
      </w:r>
      <w:r w:rsidRPr="005C39D7">
        <w:rPr>
          <w:bCs/>
          <w:color w:val="000000"/>
          <w:sz w:val="24"/>
          <w:szCs w:val="24"/>
          <w:lang w:eastAsia="pl-PL"/>
        </w:rPr>
        <w:t xml:space="preserve"> do niniejszej umowy</w:t>
      </w:r>
      <w:r w:rsidRPr="005C39D7">
        <w:rPr>
          <w:b/>
          <w:bCs/>
          <w:i/>
          <w:color w:val="000000"/>
          <w:sz w:val="28"/>
          <w:szCs w:val="28"/>
          <w:lang w:eastAsia="pl-PL"/>
        </w:rPr>
        <w:t xml:space="preserve">. </w:t>
      </w:r>
      <w:r w:rsidRPr="005C39D7">
        <w:rPr>
          <w:bCs/>
          <w:color w:val="000000"/>
          <w:sz w:val="24"/>
          <w:szCs w:val="24"/>
          <w:lang w:eastAsia="pl-PL"/>
        </w:rPr>
        <w:t xml:space="preserve">Przyjmujący Zamówienie   ma obowiązek powierzyć udzielanie świadczeń innemu lekarzowi mającemu zawartą z Udzielającym Zamówienia umowę o udzielenie zamówienia na świadczenia zdrowotne w Przychodni POZ przy </w:t>
      </w:r>
      <w:r w:rsidR="00102025">
        <w:rPr>
          <w:bCs/>
          <w:color w:val="000000"/>
          <w:sz w:val="24"/>
          <w:szCs w:val="24"/>
          <w:lang w:eastAsia="pl-PL"/>
        </w:rPr>
        <w:t xml:space="preserve">ul. </w:t>
      </w:r>
      <w:r w:rsidRPr="005C39D7">
        <w:rPr>
          <w:bCs/>
          <w:color w:val="000000"/>
          <w:sz w:val="24"/>
          <w:szCs w:val="24"/>
          <w:lang w:eastAsia="pl-PL"/>
        </w:rPr>
        <w:t xml:space="preserve">R. Weigla 5 posiadającemu kwalifikacje wymagane do udzielania świadczeń, których dotyczy zastępstwo. Strony ustaliły, że czas nieobecności za które Przyjmujący Zamówienie ma wyznaczyć zastępstwo nie może przekroczyć 20 dni roboczych w roku.  W przypadku, gdy przyjmujący zamówienie nie wskaże zastępcy za ten czas wynagrodzenia nie otrzyma. </w:t>
      </w:r>
    </w:p>
    <w:p w:rsidR="000C3CFB" w:rsidRPr="005C39D7" w:rsidRDefault="000C3CFB" w:rsidP="000C3CFB">
      <w:pPr>
        <w:numPr>
          <w:ilvl w:val="0"/>
          <w:numId w:val="30"/>
        </w:numPr>
        <w:suppressAutoHyphens w:val="0"/>
        <w:ind w:left="714" w:hanging="357"/>
        <w:contextualSpacing/>
        <w:jc w:val="both"/>
        <w:rPr>
          <w:color w:val="000000"/>
          <w:sz w:val="24"/>
          <w:szCs w:val="24"/>
          <w:lang w:eastAsia="pl-PL"/>
        </w:rPr>
      </w:pPr>
      <w:r w:rsidRPr="005C39D7">
        <w:rPr>
          <w:bCs/>
          <w:color w:val="000000"/>
          <w:sz w:val="24"/>
          <w:szCs w:val="24"/>
          <w:lang w:eastAsia="pl-PL"/>
        </w:rPr>
        <w:t>w nagłych przypadkach nieobecności w pracy Przyjmujący Zamówienie obowiązany   jest powiadomić wyznaczoną osobę i ma obowiązek powierzyć udzielanie świadczeń innemu lekarzowi.</w:t>
      </w:r>
    </w:p>
    <w:p w:rsidR="000C3CFB" w:rsidRPr="005C39D7" w:rsidRDefault="000C3CFB" w:rsidP="000C3CFB">
      <w:pPr>
        <w:numPr>
          <w:ilvl w:val="0"/>
          <w:numId w:val="30"/>
        </w:numPr>
        <w:suppressAutoHyphens w:val="0"/>
        <w:jc w:val="both"/>
        <w:rPr>
          <w:color w:val="000000"/>
          <w:sz w:val="24"/>
          <w:szCs w:val="24"/>
          <w:lang w:eastAsia="pl-PL"/>
        </w:rPr>
      </w:pPr>
      <w:r w:rsidRPr="005C39D7">
        <w:rPr>
          <w:bCs/>
          <w:color w:val="000000"/>
          <w:sz w:val="24"/>
          <w:szCs w:val="24"/>
          <w:lang w:eastAsia="pl-PL"/>
        </w:rPr>
        <w:t xml:space="preserve">W przypadku braku możliwości, z przyczyn zdrowotnych, udzielania świadczeń przez Przyjmującego Zamówienie w okresie przekraczającym 30 dni, nie wyznacza on zastępstwa o którym mowa w </w:t>
      </w:r>
      <w:proofErr w:type="spellStart"/>
      <w:r w:rsidRPr="005C39D7">
        <w:rPr>
          <w:bCs/>
          <w:color w:val="000000"/>
          <w:sz w:val="24"/>
          <w:szCs w:val="24"/>
          <w:lang w:eastAsia="pl-PL"/>
        </w:rPr>
        <w:t>ppkt</w:t>
      </w:r>
      <w:proofErr w:type="spellEnd"/>
      <w:r w:rsidRPr="005C39D7">
        <w:rPr>
          <w:bCs/>
          <w:color w:val="000000"/>
          <w:sz w:val="24"/>
          <w:szCs w:val="24"/>
          <w:lang w:eastAsia="pl-PL"/>
        </w:rPr>
        <w:t xml:space="preserve">. a) i b). </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579E6" w:rsidRDefault="004579E6"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7D28D3" w:rsidRPr="00BB1F60" w:rsidRDefault="007D28D3" w:rsidP="004579E6">
      <w:pPr>
        <w:pStyle w:val="Akapitzlist"/>
        <w:suppressAutoHyphens w:val="0"/>
        <w:jc w:val="both"/>
        <w:rPr>
          <w:b/>
          <w:sz w:val="24"/>
          <w:szCs w:val="24"/>
        </w:rPr>
      </w:pPr>
      <w:r w:rsidRPr="00BB1F60">
        <w:rPr>
          <w:b/>
          <w:sz w:val="24"/>
          <w:szCs w:val="24"/>
        </w:rPr>
        <w:t xml:space="preserve">stawka za 1 godzinę </w:t>
      </w:r>
      <w:r>
        <w:rPr>
          <w:b/>
          <w:sz w:val="24"/>
          <w:szCs w:val="24"/>
        </w:rPr>
        <w:t xml:space="preserve">…… </w:t>
      </w:r>
      <w:r w:rsidRPr="00BB1F60">
        <w:rPr>
          <w:b/>
          <w:sz w:val="24"/>
          <w:szCs w:val="24"/>
        </w:rPr>
        <w:t xml:space="preserve">zł brutto </w:t>
      </w:r>
      <w:r>
        <w:rPr>
          <w:sz w:val="24"/>
          <w:szCs w:val="24"/>
        </w:rPr>
        <w:t>(</w:t>
      </w:r>
      <w:r w:rsidRPr="007D6589">
        <w:rPr>
          <w:sz w:val="24"/>
          <w:szCs w:val="24"/>
        </w:rPr>
        <w:t>słownie:</w:t>
      </w:r>
      <w:r>
        <w:rPr>
          <w:sz w:val="24"/>
          <w:szCs w:val="24"/>
        </w:rPr>
        <w:t xml:space="preserve"> …………. złotych brutto</w:t>
      </w:r>
      <w:r w:rsidRPr="007D6589">
        <w:rPr>
          <w:sz w:val="24"/>
          <w:szCs w:val="24"/>
        </w:rPr>
        <w:t>)</w:t>
      </w:r>
    </w:p>
    <w:p w:rsidR="000A363E" w:rsidRPr="001C0067" w:rsidRDefault="000A363E" w:rsidP="00BB33D8">
      <w:pPr>
        <w:numPr>
          <w:ilvl w:val="0"/>
          <w:numId w:val="15"/>
        </w:numPr>
        <w:ind w:left="426" w:hanging="426"/>
        <w:jc w:val="both"/>
        <w:rPr>
          <w:color w:val="000000"/>
          <w:sz w:val="24"/>
        </w:rPr>
      </w:pPr>
      <w:r w:rsidRPr="001C0067">
        <w:rPr>
          <w:rFonts w:eastAsia="ヒラギノ角ゴ Pro W3"/>
          <w:color w:val="000000"/>
          <w:sz w:val="24"/>
        </w:rPr>
        <w:t>Wynagrodzenie, o którym mowa w ust. 1</w:t>
      </w:r>
      <w:r w:rsidR="00135F41">
        <w:rPr>
          <w:rFonts w:eastAsia="ヒラギノ角ゴ Pro W3"/>
          <w:color w:val="000000"/>
          <w:sz w:val="24"/>
        </w:rPr>
        <w:t xml:space="preserve"> </w:t>
      </w:r>
      <w:r w:rsidRPr="001C0067">
        <w:rPr>
          <w:rFonts w:eastAsia="ヒラギノ角ゴ Pro W3"/>
          <w:color w:val="000000"/>
          <w:sz w:val="24"/>
        </w:rPr>
        <w:t>wyczerpuje całość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4579E6" w:rsidRDefault="009250CB" w:rsidP="004579E6">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w:t>
      </w:r>
      <w:r w:rsidRPr="00915E1D">
        <w:rPr>
          <w:sz w:val="24"/>
        </w:rPr>
        <w:t xml:space="preserve">przez </w:t>
      </w:r>
      <w:r w:rsidR="004579E6" w:rsidRPr="0074738A">
        <w:rPr>
          <w:sz w:val="24"/>
        </w:rPr>
        <w:t>Koordynatora Działalności Podstawowej Opieki Zdrowotnej.</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D0669A" w:rsidRDefault="00D0669A"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579E6" w:rsidRDefault="004579E6" w:rsidP="009A21AB">
      <w:pPr>
        <w:jc w:val="center"/>
        <w:rPr>
          <w:sz w:val="24"/>
        </w:rPr>
      </w:pPr>
    </w:p>
    <w:p w:rsidR="00D0669A" w:rsidRDefault="00D0669A"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D0669A" w:rsidRDefault="00D0669A"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D0669A" w:rsidRDefault="00D0669A"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1C0067">
        <w:rPr>
          <w:b/>
          <w:sz w:val="24"/>
        </w:rPr>
        <w:t>…………….</w:t>
      </w:r>
      <w:r w:rsidR="005C57C8">
        <w:rPr>
          <w:b/>
          <w:sz w:val="24"/>
        </w:rPr>
        <w:t>r.</w:t>
      </w:r>
      <w:r>
        <w:rPr>
          <w:sz w:val="24"/>
        </w:rPr>
        <w:t xml:space="preserve"> do </w:t>
      </w:r>
      <w:r w:rsidR="001C0067">
        <w:rPr>
          <w:b/>
          <w:sz w:val="24"/>
        </w:rPr>
        <w:t>………………..</w:t>
      </w:r>
      <w:r w:rsidR="00633519">
        <w:rPr>
          <w:b/>
          <w:sz w:val="24"/>
        </w:rPr>
        <w:t>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D0669A" w:rsidRDefault="00D0669A" w:rsidP="009250CB">
      <w:pPr>
        <w:pStyle w:val="Tekstpodstawowy1"/>
        <w:ind w:left="426"/>
        <w:rPr>
          <w:iCs/>
          <w:szCs w:val="24"/>
          <w:shd w:val="clear" w:color="auto" w:fill="FFFFFF"/>
        </w:rPr>
      </w:pPr>
    </w:p>
    <w:p w:rsidR="00D0669A" w:rsidRDefault="00D0669A" w:rsidP="009250CB">
      <w:pPr>
        <w:pStyle w:val="Tekstpodstawowy1"/>
        <w:ind w:left="426"/>
        <w:rPr>
          <w:iCs/>
          <w:szCs w:val="24"/>
          <w:shd w:val="clear" w:color="auto" w:fill="FFFFFF"/>
        </w:rPr>
      </w:pPr>
    </w:p>
    <w:p w:rsidR="00D0669A" w:rsidRDefault="00D0669A" w:rsidP="009250CB">
      <w:pPr>
        <w:pStyle w:val="Tekstpodstawowy1"/>
        <w:ind w:left="426"/>
        <w:rPr>
          <w:iCs/>
          <w:szCs w:val="24"/>
          <w:shd w:val="clear" w:color="auto" w:fill="FFFFFF"/>
        </w:rPr>
      </w:pP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52DD8" w:rsidRDefault="00252DD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t>§ 28</w:t>
      </w:r>
    </w:p>
    <w:p w:rsidR="007D28D3" w:rsidRPr="00196386" w:rsidRDefault="007D28D3" w:rsidP="007D28D3">
      <w:pPr>
        <w:jc w:val="both"/>
        <w:rPr>
          <w:sz w:val="24"/>
        </w:rPr>
      </w:pPr>
      <w:r w:rsidRPr="00196386">
        <w:rPr>
          <w:sz w:val="24"/>
        </w:rPr>
        <w:t>1. Przyjmujący zamówienie zapłaci Udzielającemu zamówienie kary umowne:</w:t>
      </w:r>
    </w:p>
    <w:p w:rsidR="007D28D3" w:rsidRPr="00196386" w:rsidRDefault="007D28D3" w:rsidP="007D28D3">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7D28D3" w:rsidRPr="00196386" w:rsidRDefault="007D28D3" w:rsidP="007D28D3">
      <w:pPr>
        <w:jc w:val="both"/>
        <w:rPr>
          <w:sz w:val="24"/>
        </w:rPr>
      </w:pPr>
      <w:r w:rsidRPr="00196386">
        <w:rPr>
          <w:sz w:val="24"/>
        </w:rPr>
        <w:t xml:space="preserve">            w § 19 pkt. 1 za każdy dzień nieobecności.</w:t>
      </w:r>
    </w:p>
    <w:p w:rsidR="007D28D3" w:rsidRPr="00196386" w:rsidRDefault="007D28D3" w:rsidP="007D28D3">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7D28D3" w:rsidRPr="00196386" w:rsidRDefault="007D28D3" w:rsidP="007D28D3">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7D28D3" w:rsidRPr="00196386" w:rsidRDefault="007D28D3" w:rsidP="007D28D3">
      <w:pPr>
        <w:numPr>
          <w:ilvl w:val="0"/>
          <w:numId w:val="21"/>
        </w:numPr>
        <w:jc w:val="both"/>
        <w:rPr>
          <w:sz w:val="24"/>
        </w:rPr>
      </w:pPr>
      <w:r w:rsidRPr="00196386">
        <w:rPr>
          <w:sz w:val="24"/>
        </w:rPr>
        <w:t>Za uzasadnioną skargę pacjenta – w wysokości kwoty równej 10 - krotności stawki godzinowej określonej w § 19 pkt. 1.</w:t>
      </w:r>
    </w:p>
    <w:p w:rsidR="007D28D3" w:rsidRPr="00196386" w:rsidRDefault="007D28D3" w:rsidP="007D28D3">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D28D3" w:rsidRDefault="007D28D3"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7D28D3" w:rsidRDefault="007D28D3" w:rsidP="009250CB">
      <w:pPr>
        <w:jc w:val="center"/>
        <w:rPr>
          <w:sz w:val="24"/>
        </w:rPr>
      </w:pPr>
    </w:p>
    <w:p w:rsidR="00D0669A" w:rsidRDefault="00D0669A" w:rsidP="009250CB">
      <w:pPr>
        <w:jc w:val="center"/>
        <w:rPr>
          <w:sz w:val="24"/>
        </w:rPr>
      </w:pPr>
    </w:p>
    <w:p w:rsidR="00D0669A" w:rsidRDefault="00D0669A" w:rsidP="009250CB">
      <w:pPr>
        <w:jc w:val="center"/>
        <w:rPr>
          <w:sz w:val="24"/>
        </w:rPr>
      </w:pPr>
      <w:bookmarkStart w:id="0" w:name="_GoBack"/>
      <w:bookmarkEnd w:id="0"/>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D0669A" w:rsidRDefault="000C3CFB" w:rsidP="000C3CFB">
      <w:pPr>
        <w:suppressAutoHyphens w:val="0"/>
        <w:ind w:left="5664"/>
        <w:rPr>
          <w:b/>
          <w:i/>
          <w:sz w:val="22"/>
          <w:lang w:eastAsia="pl-PL"/>
        </w:rPr>
      </w:pPr>
      <w:r>
        <w:rPr>
          <w:b/>
          <w:i/>
          <w:sz w:val="22"/>
          <w:lang w:eastAsia="pl-PL"/>
        </w:rPr>
        <w:t xml:space="preserve">                 </w:t>
      </w:r>
    </w:p>
    <w:p w:rsidR="00D0669A" w:rsidRDefault="00D0669A" w:rsidP="000C3CFB">
      <w:pPr>
        <w:suppressAutoHyphens w:val="0"/>
        <w:ind w:left="5664"/>
        <w:rPr>
          <w:b/>
          <w:i/>
          <w:sz w:val="22"/>
          <w:lang w:eastAsia="pl-PL"/>
        </w:rPr>
      </w:pPr>
    </w:p>
    <w:p w:rsidR="00D0669A" w:rsidRDefault="00D0669A" w:rsidP="000C3CFB">
      <w:pPr>
        <w:suppressAutoHyphens w:val="0"/>
        <w:ind w:left="5664"/>
        <w:rPr>
          <w:b/>
          <w:i/>
          <w:sz w:val="22"/>
          <w:lang w:eastAsia="pl-PL"/>
        </w:rPr>
      </w:pPr>
    </w:p>
    <w:p w:rsidR="00D0669A" w:rsidRDefault="00D0669A" w:rsidP="000C3CFB">
      <w:pPr>
        <w:suppressAutoHyphens w:val="0"/>
        <w:ind w:left="5664"/>
        <w:rPr>
          <w:b/>
          <w:i/>
          <w:sz w:val="22"/>
          <w:lang w:eastAsia="pl-PL"/>
        </w:rPr>
      </w:pPr>
    </w:p>
    <w:p w:rsidR="000C3CFB" w:rsidRPr="00900658" w:rsidRDefault="000C3CFB" w:rsidP="000C3CFB">
      <w:pPr>
        <w:suppressAutoHyphens w:val="0"/>
        <w:ind w:left="5664"/>
        <w:rPr>
          <w:b/>
          <w:sz w:val="22"/>
          <w:lang w:eastAsia="pl-PL"/>
        </w:rPr>
      </w:pPr>
      <w:r>
        <w:rPr>
          <w:b/>
          <w:i/>
          <w:sz w:val="22"/>
          <w:lang w:eastAsia="pl-PL"/>
        </w:rPr>
        <w:t xml:space="preserve"> </w:t>
      </w:r>
      <w:r w:rsidR="00102025">
        <w:rPr>
          <w:b/>
          <w:i/>
          <w:sz w:val="22"/>
          <w:lang w:eastAsia="pl-PL"/>
        </w:rPr>
        <w:t xml:space="preserve">             </w:t>
      </w:r>
      <w:r w:rsidRPr="00900658">
        <w:rPr>
          <w:b/>
          <w:sz w:val="22"/>
          <w:lang w:eastAsia="pl-PL"/>
        </w:rPr>
        <w:t xml:space="preserve">Załącznik nr 1 do </w:t>
      </w:r>
      <w:r>
        <w:rPr>
          <w:b/>
          <w:sz w:val="22"/>
          <w:lang w:eastAsia="pl-PL"/>
        </w:rPr>
        <w:t>u</w:t>
      </w:r>
      <w:r w:rsidRPr="00900658">
        <w:rPr>
          <w:b/>
          <w:sz w:val="22"/>
          <w:lang w:eastAsia="pl-PL"/>
        </w:rPr>
        <w:t>mowy</w:t>
      </w:r>
    </w:p>
    <w:p w:rsidR="000C3CFB" w:rsidRPr="005C39D7" w:rsidRDefault="000C3CFB" w:rsidP="000C3CFB">
      <w:pPr>
        <w:suppressAutoHyphens w:val="0"/>
        <w:ind w:left="5664"/>
        <w:rPr>
          <w:b/>
          <w:sz w:val="22"/>
          <w:lang w:eastAsia="pl-PL"/>
        </w:rPr>
      </w:pPr>
    </w:p>
    <w:p w:rsidR="000C3CFB" w:rsidRPr="005C39D7" w:rsidRDefault="000C3CFB" w:rsidP="000C3CFB">
      <w:pPr>
        <w:suppressAutoHyphens w:val="0"/>
        <w:ind w:left="5664"/>
        <w:rPr>
          <w:b/>
          <w:sz w:val="22"/>
          <w:lang w:eastAsia="pl-PL"/>
        </w:rPr>
      </w:pPr>
    </w:p>
    <w:p w:rsidR="000C3CFB" w:rsidRPr="005C39D7" w:rsidRDefault="000C3CFB" w:rsidP="000C3CFB">
      <w:pPr>
        <w:suppressAutoHyphens w:val="0"/>
        <w:ind w:left="5664" w:firstLine="708"/>
        <w:jc w:val="right"/>
        <w:rPr>
          <w:b/>
          <w:sz w:val="22"/>
          <w:lang w:eastAsia="pl-PL"/>
        </w:rPr>
      </w:pPr>
    </w:p>
    <w:p w:rsidR="000C3CFB" w:rsidRPr="005C39D7" w:rsidRDefault="000C3CFB" w:rsidP="000C3CFB">
      <w:pPr>
        <w:suppressAutoHyphens w:val="0"/>
        <w:ind w:left="5664"/>
        <w:jc w:val="center"/>
        <w:rPr>
          <w:lang w:eastAsia="pl-PL"/>
        </w:rPr>
      </w:pPr>
      <w:r w:rsidRPr="005C39D7">
        <w:rPr>
          <w:lang w:eastAsia="pl-PL"/>
        </w:rPr>
        <w:t>Wrocław, dnia ...................................</w:t>
      </w:r>
    </w:p>
    <w:p w:rsidR="000C3CFB" w:rsidRPr="005C39D7" w:rsidRDefault="000C3CFB" w:rsidP="000C3CFB">
      <w:pPr>
        <w:suppressAutoHyphens w:val="0"/>
        <w:rPr>
          <w:lang w:eastAsia="pl-PL"/>
        </w:rPr>
      </w:pPr>
      <w:r w:rsidRPr="005C39D7">
        <w:rPr>
          <w:lang w:eastAsia="pl-PL"/>
        </w:rPr>
        <w:t>..................................................</w:t>
      </w:r>
    </w:p>
    <w:p w:rsidR="000C3CFB" w:rsidRPr="005C39D7" w:rsidRDefault="000C3CFB" w:rsidP="000C3CFB">
      <w:pPr>
        <w:suppressAutoHyphens w:val="0"/>
        <w:rPr>
          <w:lang w:eastAsia="pl-PL"/>
        </w:rPr>
      </w:pPr>
      <w:r w:rsidRPr="005C39D7">
        <w:rPr>
          <w:lang w:eastAsia="pl-PL"/>
        </w:rPr>
        <w:t xml:space="preserve">                      Imię i nazwisko</w:t>
      </w:r>
    </w:p>
    <w:p w:rsidR="000C3CFB" w:rsidRPr="005C39D7" w:rsidRDefault="000C3CFB" w:rsidP="000C3CFB">
      <w:pPr>
        <w:suppressAutoHyphens w:val="0"/>
        <w:rPr>
          <w:lang w:eastAsia="pl-PL"/>
        </w:rPr>
      </w:pPr>
    </w:p>
    <w:p w:rsidR="000C3CFB" w:rsidRPr="005C39D7" w:rsidRDefault="000C3CFB" w:rsidP="000C3CFB">
      <w:pPr>
        <w:suppressAutoHyphens w:val="0"/>
        <w:rPr>
          <w:lang w:eastAsia="pl-PL"/>
        </w:rPr>
      </w:pPr>
      <w:r w:rsidRPr="005C39D7">
        <w:rPr>
          <w:lang w:eastAsia="pl-PL"/>
        </w:rPr>
        <w:t>.............................................................................</w:t>
      </w:r>
    </w:p>
    <w:p w:rsidR="000C3CFB" w:rsidRPr="005C39D7" w:rsidRDefault="000C3CFB" w:rsidP="000C3CFB">
      <w:pPr>
        <w:suppressAutoHyphens w:val="0"/>
        <w:rPr>
          <w:lang w:eastAsia="pl-PL"/>
        </w:rPr>
      </w:pPr>
      <w:r w:rsidRPr="005C39D7">
        <w:rPr>
          <w:lang w:eastAsia="pl-PL"/>
        </w:rPr>
        <w:t>Nr umowy,                   miejsce udzielania świadczeń</w:t>
      </w:r>
    </w:p>
    <w:p w:rsidR="000C3CFB" w:rsidRPr="005C39D7" w:rsidRDefault="000C3CFB" w:rsidP="000C3CFB">
      <w:pPr>
        <w:suppressAutoHyphens w:val="0"/>
        <w:rPr>
          <w:lang w:eastAsia="pl-PL"/>
        </w:rPr>
      </w:pPr>
    </w:p>
    <w:p w:rsidR="000C3CFB" w:rsidRPr="005C39D7" w:rsidRDefault="000C3CFB" w:rsidP="000C3CFB">
      <w:pPr>
        <w:suppressAutoHyphens w:val="0"/>
        <w:ind w:left="5664"/>
        <w:rPr>
          <w:b/>
          <w:bCs/>
          <w:lang w:eastAsia="pl-PL"/>
        </w:rPr>
      </w:pPr>
      <w:r w:rsidRPr="005C39D7">
        <w:rPr>
          <w:b/>
          <w:bCs/>
          <w:lang w:eastAsia="pl-PL"/>
        </w:rPr>
        <w:tab/>
      </w:r>
    </w:p>
    <w:p w:rsidR="000C3CFB" w:rsidRPr="005C39D7" w:rsidRDefault="000C3CFB" w:rsidP="000C3CFB">
      <w:pPr>
        <w:suppressAutoHyphens w:val="0"/>
        <w:ind w:left="5664"/>
        <w:rPr>
          <w:b/>
          <w:bCs/>
          <w:lang w:eastAsia="pl-PL"/>
        </w:rPr>
      </w:pPr>
    </w:p>
    <w:p w:rsidR="000C3CFB" w:rsidRPr="005C39D7" w:rsidRDefault="000C3CFB" w:rsidP="000C3CFB">
      <w:pPr>
        <w:suppressAutoHyphens w:val="0"/>
        <w:ind w:left="5664"/>
        <w:rPr>
          <w:b/>
          <w:bCs/>
          <w:lang w:eastAsia="pl-PL"/>
        </w:rPr>
      </w:pPr>
      <w:r w:rsidRPr="005C39D7">
        <w:rPr>
          <w:b/>
          <w:bCs/>
          <w:lang w:eastAsia="pl-PL"/>
        </w:rPr>
        <w:t>Komendant</w:t>
      </w:r>
    </w:p>
    <w:p w:rsidR="000C3CFB" w:rsidRPr="005C39D7" w:rsidRDefault="000C3CFB" w:rsidP="000C3CFB">
      <w:pPr>
        <w:suppressAutoHyphens w:val="0"/>
        <w:ind w:left="5664"/>
        <w:rPr>
          <w:b/>
          <w:bCs/>
          <w:lang w:eastAsia="pl-PL"/>
        </w:rPr>
      </w:pPr>
      <w:r w:rsidRPr="005C39D7">
        <w:rPr>
          <w:b/>
          <w:bCs/>
          <w:lang w:eastAsia="pl-PL"/>
        </w:rPr>
        <w:t>4 Wojskowego Szpitala Klinicznego</w:t>
      </w:r>
    </w:p>
    <w:p w:rsidR="000C3CFB" w:rsidRPr="005C39D7" w:rsidRDefault="000C3CFB" w:rsidP="000C3CFB">
      <w:pPr>
        <w:suppressAutoHyphens w:val="0"/>
        <w:ind w:left="5664"/>
        <w:rPr>
          <w:b/>
          <w:bCs/>
          <w:lang w:eastAsia="pl-PL"/>
        </w:rPr>
      </w:pPr>
      <w:r w:rsidRPr="005C39D7">
        <w:rPr>
          <w:b/>
          <w:bCs/>
          <w:lang w:eastAsia="pl-PL"/>
        </w:rPr>
        <w:t>z Polikliniką SP ZOZ</w:t>
      </w:r>
    </w:p>
    <w:p w:rsidR="000C3CFB" w:rsidRPr="005C39D7" w:rsidRDefault="000C3CFB" w:rsidP="000C3CFB">
      <w:pPr>
        <w:suppressAutoHyphens w:val="0"/>
        <w:ind w:left="5664"/>
        <w:rPr>
          <w:lang w:eastAsia="pl-PL"/>
        </w:rPr>
      </w:pPr>
      <w:r w:rsidRPr="005C39D7">
        <w:rPr>
          <w:b/>
          <w:bCs/>
          <w:lang w:eastAsia="pl-PL"/>
        </w:rPr>
        <w:tab/>
      </w:r>
    </w:p>
    <w:p w:rsidR="000C3CFB" w:rsidRPr="005C39D7" w:rsidRDefault="000C3CFB" w:rsidP="000C3CFB">
      <w:pPr>
        <w:suppressAutoHyphens w:val="0"/>
        <w:ind w:left="5664"/>
        <w:rPr>
          <w:lang w:eastAsia="pl-PL"/>
        </w:rPr>
      </w:pPr>
      <w:r w:rsidRPr="005C39D7">
        <w:rPr>
          <w:lang w:eastAsia="pl-PL"/>
        </w:rPr>
        <w:tab/>
      </w:r>
      <w:r w:rsidRPr="005C39D7">
        <w:rPr>
          <w:lang w:eastAsia="pl-PL"/>
        </w:rPr>
        <w:tab/>
      </w:r>
      <w:r w:rsidRPr="005C39D7">
        <w:rPr>
          <w:lang w:eastAsia="pl-PL"/>
        </w:rPr>
        <w:tab/>
      </w:r>
    </w:p>
    <w:p w:rsidR="000C3CFB" w:rsidRPr="005C39D7" w:rsidRDefault="000C3CFB" w:rsidP="000C3CFB">
      <w:pPr>
        <w:suppressAutoHyphens w:val="0"/>
        <w:ind w:left="5664"/>
        <w:rPr>
          <w:b/>
          <w:sz w:val="22"/>
          <w:szCs w:val="22"/>
          <w:lang w:eastAsia="pl-PL"/>
          <w14:shadow w14:blurRad="50800" w14:dist="38100" w14:dir="2700000" w14:sx="100000" w14:sy="100000" w14:kx="0" w14:ky="0" w14:algn="tl">
            <w14:srgbClr w14:val="000000">
              <w14:alpha w14:val="60000"/>
            </w14:srgbClr>
          </w14:shadow>
        </w:rPr>
      </w:pPr>
    </w:p>
    <w:p w:rsidR="000C3CFB" w:rsidRPr="005C39D7" w:rsidRDefault="000C3CFB" w:rsidP="000C3CFB">
      <w:pPr>
        <w:suppressAutoHyphens w:val="0"/>
        <w:ind w:left="5664"/>
        <w:rPr>
          <w:b/>
          <w:sz w:val="22"/>
          <w:szCs w:val="22"/>
          <w:lang w:eastAsia="pl-PL"/>
          <w14:shadow w14:blurRad="50800" w14:dist="38100" w14:dir="2700000" w14:sx="100000" w14:sy="100000" w14:kx="0" w14:ky="0" w14:algn="tl">
            <w14:srgbClr w14:val="000000">
              <w14:alpha w14:val="60000"/>
            </w14:srgbClr>
          </w14:shadow>
        </w:rPr>
      </w:pPr>
    </w:p>
    <w:p w:rsidR="000C3CFB" w:rsidRPr="005C39D7" w:rsidRDefault="000C3CFB" w:rsidP="000C3CFB">
      <w:pPr>
        <w:suppressAutoHyphens w:val="0"/>
        <w:ind w:firstLine="708"/>
        <w:rPr>
          <w:sz w:val="16"/>
          <w:szCs w:val="16"/>
          <w:lang w:eastAsia="pl-PL"/>
        </w:rPr>
      </w:pPr>
    </w:p>
    <w:p w:rsidR="000C3CFB" w:rsidRPr="005C39D7" w:rsidRDefault="000C3CFB" w:rsidP="000C3CFB">
      <w:pPr>
        <w:suppressAutoHyphens w:val="0"/>
        <w:ind w:firstLine="708"/>
        <w:rPr>
          <w:sz w:val="22"/>
          <w:szCs w:val="22"/>
          <w:lang w:eastAsia="pl-PL"/>
        </w:rPr>
      </w:pPr>
    </w:p>
    <w:p w:rsidR="000C3CFB" w:rsidRPr="005C39D7" w:rsidRDefault="000C3CFB" w:rsidP="000C3CFB">
      <w:pPr>
        <w:suppressAutoHyphens w:val="0"/>
        <w:spacing w:line="480" w:lineRule="auto"/>
        <w:ind w:left="708" w:firstLine="708"/>
        <w:rPr>
          <w:sz w:val="22"/>
          <w:szCs w:val="22"/>
          <w:lang w:eastAsia="pl-PL"/>
        </w:rPr>
      </w:pPr>
      <w:r w:rsidRPr="005C39D7">
        <w:rPr>
          <w:sz w:val="22"/>
          <w:szCs w:val="22"/>
          <w:lang w:eastAsia="pl-PL"/>
        </w:rPr>
        <w:t>Uprzejmie informuję, że w dniach od ……………………….do………………………</w:t>
      </w:r>
    </w:p>
    <w:p w:rsidR="000C3CFB" w:rsidRPr="00BC6EFA" w:rsidRDefault="000C3CFB" w:rsidP="000C3CFB">
      <w:pPr>
        <w:suppressAutoHyphens w:val="0"/>
        <w:spacing w:line="360" w:lineRule="auto"/>
        <w:rPr>
          <w:sz w:val="22"/>
          <w:szCs w:val="22"/>
          <w:lang w:eastAsia="pl-PL"/>
        </w:rPr>
      </w:pPr>
      <w:r w:rsidRPr="005C39D7">
        <w:rPr>
          <w:sz w:val="22"/>
          <w:szCs w:val="22"/>
          <w:lang w:eastAsia="pl-PL"/>
        </w:rPr>
        <w:t xml:space="preserve">w............................................................................................................................................................nie będę świadczył/świadczyła usług zdrowotnych </w:t>
      </w:r>
      <w:r w:rsidRPr="00BC6EFA">
        <w:rPr>
          <w:sz w:val="22"/>
          <w:szCs w:val="22"/>
          <w:lang w:eastAsia="pl-PL"/>
        </w:rPr>
        <w:t>w</w:t>
      </w:r>
      <w:r w:rsidRPr="00BC6EFA">
        <w:rPr>
          <w:rFonts w:ascii="Tahoma" w:hAnsi="Tahoma" w:cs="Tahoma"/>
          <w:bCs/>
          <w:sz w:val="22"/>
          <w:szCs w:val="22"/>
          <w:lang w:eastAsia="pl-PL"/>
        </w:rPr>
        <w:t xml:space="preserve"> </w:t>
      </w:r>
      <w:r w:rsidRPr="00BC6EFA">
        <w:rPr>
          <w:bCs/>
          <w:color w:val="000000"/>
          <w:sz w:val="22"/>
          <w:szCs w:val="22"/>
          <w:lang w:eastAsia="pl-PL"/>
        </w:rPr>
        <w:t>Przychodni POZ przy R. Weigla 5</w:t>
      </w:r>
    </w:p>
    <w:p w:rsidR="000C3CFB" w:rsidRPr="005C39D7" w:rsidRDefault="000C3CFB" w:rsidP="000C3CFB">
      <w:pPr>
        <w:suppressAutoHyphens w:val="0"/>
        <w:spacing w:line="480" w:lineRule="auto"/>
        <w:rPr>
          <w:sz w:val="22"/>
          <w:szCs w:val="22"/>
          <w:lang w:eastAsia="pl-PL"/>
        </w:rPr>
      </w:pPr>
      <w:r w:rsidRPr="005C39D7">
        <w:rPr>
          <w:sz w:val="22"/>
          <w:szCs w:val="22"/>
          <w:lang w:eastAsia="pl-PL"/>
        </w:rPr>
        <w:t xml:space="preserve">W zastępstwie świadczeń zdrowotnych udzielać będzie: ............................................................................................................   </w:t>
      </w:r>
    </w:p>
    <w:p w:rsidR="000C3CFB" w:rsidRPr="005C39D7" w:rsidRDefault="000C3CFB" w:rsidP="000C3CFB">
      <w:pPr>
        <w:suppressAutoHyphens w:val="0"/>
        <w:spacing w:line="480" w:lineRule="auto"/>
        <w:rPr>
          <w:sz w:val="22"/>
          <w:szCs w:val="22"/>
          <w:lang w:eastAsia="pl-PL"/>
        </w:rPr>
      </w:pPr>
      <w:r w:rsidRPr="005C39D7">
        <w:rPr>
          <w:sz w:val="22"/>
          <w:szCs w:val="22"/>
          <w:lang w:eastAsia="pl-PL"/>
        </w:rPr>
        <w:t>Przyjmuję zastępstwo: .......................................................................</w:t>
      </w:r>
    </w:p>
    <w:p w:rsidR="000C3CFB" w:rsidRPr="005C39D7" w:rsidRDefault="000C3CFB" w:rsidP="000C3CFB">
      <w:pPr>
        <w:suppressAutoHyphens w:val="0"/>
        <w:spacing w:line="360" w:lineRule="auto"/>
        <w:rPr>
          <w:b/>
          <w:sz w:val="22"/>
          <w:szCs w:val="22"/>
          <w:lang w:eastAsia="pl-PL"/>
        </w:rPr>
      </w:pPr>
    </w:p>
    <w:p w:rsidR="000C3CFB" w:rsidRPr="005C39D7" w:rsidRDefault="000C3CFB" w:rsidP="000C3CFB">
      <w:pPr>
        <w:suppressAutoHyphens w:val="0"/>
        <w:rPr>
          <w:rFonts w:ascii="Book Antiqua" w:hAnsi="Book Antiqua"/>
          <w:sz w:val="10"/>
          <w:szCs w:val="10"/>
          <w:lang w:eastAsia="pl-PL"/>
        </w:rPr>
      </w:pPr>
      <w:r w:rsidRPr="005C39D7">
        <w:rPr>
          <w:rFonts w:ascii="Book Antiqua" w:hAnsi="Book Antiqua"/>
          <w:sz w:val="10"/>
          <w:szCs w:val="10"/>
          <w:lang w:eastAsia="pl-PL"/>
        </w:rPr>
        <w:t xml:space="preserve"> </w:t>
      </w:r>
    </w:p>
    <w:p w:rsidR="000C3CFB" w:rsidRPr="005C39D7" w:rsidRDefault="000C3CFB" w:rsidP="000C3CFB">
      <w:pPr>
        <w:suppressAutoHyphens w:val="0"/>
        <w:rPr>
          <w:rFonts w:ascii="Book Antiqua" w:hAnsi="Book Antiqua"/>
          <w:sz w:val="10"/>
          <w:szCs w:val="10"/>
          <w:lang w:eastAsia="pl-PL"/>
        </w:rPr>
      </w:pPr>
    </w:p>
    <w:p w:rsidR="000C3CFB" w:rsidRPr="005C39D7" w:rsidRDefault="000C3CFB" w:rsidP="000C3CFB">
      <w:pPr>
        <w:suppressAutoHyphens w:val="0"/>
        <w:rPr>
          <w:rFonts w:ascii="Book Antiqua" w:hAnsi="Book Antiqua"/>
          <w:sz w:val="10"/>
          <w:szCs w:val="10"/>
          <w:lang w:eastAsia="pl-PL"/>
        </w:rPr>
      </w:pPr>
    </w:p>
    <w:p w:rsidR="000C3CFB" w:rsidRPr="005C39D7" w:rsidRDefault="000C3CFB" w:rsidP="000C3CFB">
      <w:pPr>
        <w:suppressAutoHyphens w:val="0"/>
        <w:rPr>
          <w:rFonts w:ascii="Book Antiqua" w:hAnsi="Book Antiqua"/>
          <w:sz w:val="10"/>
          <w:szCs w:val="10"/>
          <w:lang w:eastAsia="pl-PL"/>
        </w:rPr>
      </w:pPr>
    </w:p>
    <w:p w:rsidR="000C3CFB" w:rsidRPr="005C39D7" w:rsidRDefault="000C3CFB" w:rsidP="000C3CFB">
      <w:pPr>
        <w:suppressAutoHyphens w:val="0"/>
        <w:rPr>
          <w:rFonts w:ascii="Book Antiqua" w:hAnsi="Book Antiqua"/>
          <w:sz w:val="10"/>
          <w:szCs w:val="10"/>
          <w:lang w:eastAsia="pl-PL"/>
        </w:rPr>
      </w:pPr>
    </w:p>
    <w:p w:rsidR="000C3CFB" w:rsidRPr="005C39D7" w:rsidRDefault="000C3CFB" w:rsidP="000C3CFB">
      <w:pPr>
        <w:suppressAutoHyphens w:val="0"/>
        <w:rPr>
          <w:rFonts w:ascii="Book Antiqua" w:hAnsi="Book Antiqua"/>
          <w:sz w:val="10"/>
          <w:szCs w:val="10"/>
          <w:lang w:eastAsia="pl-PL"/>
        </w:rPr>
      </w:pPr>
      <w:r w:rsidRPr="005C39D7">
        <w:rPr>
          <w:rFonts w:ascii="Book Antiqua" w:hAnsi="Book Antiqua"/>
          <w:sz w:val="10"/>
          <w:szCs w:val="10"/>
          <w:lang w:eastAsia="pl-PL"/>
        </w:rPr>
        <w:t xml:space="preserve"> ................................................................................................................................                                                                                                               …… .. .................................................................................</w:t>
      </w:r>
    </w:p>
    <w:p w:rsidR="000C3CFB" w:rsidRPr="005C39D7" w:rsidRDefault="000C3CFB" w:rsidP="000C3CFB">
      <w:pPr>
        <w:suppressAutoHyphens w:val="0"/>
        <w:ind w:left="426"/>
        <w:rPr>
          <w:lang w:eastAsia="pl-PL"/>
        </w:rPr>
      </w:pPr>
      <w:r w:rsidRPr="005C39D7">
        <w:rPr>
          <w:lang w:eastAsia="pl-PL"/>
        </w:rPr>
        <w:t xml:space="preserve">       Pieczątka i podpis </w:t>
      </w:r>
      <w:r w:rsidRPr="005C39D7">
        <w:rPr>
          <w:lang w:eastAsia="pl-PL"/>
        </w:rPr>
        <w:tab/>
      </w:r>
      <w:r w:rsidRPr="005C39D7">
        <w:rPr>
          <w:lang w:eastAsia="pl-PL"/>
        </w:rPr>
        <w:tab/>
      </w:r>
      <w:r w:rsidRPr="005C39D7">
        <w:rPr>
          <w:lang w:eastAsia="pl-PL"/>
        </w:rPr>
        <w:tab/>
        <w:t xml:space="preserve">      </w:t>
      </w:r>
      <w:r w:rsidRPr="005C39D7">
        <w:rPr>
          <w:lang w:eastAsia="pl-PL"/>
        </w:rPr>
        <w:tab/>
      </w:r>
      <w:r w:rsidRPr="005C39D7">
        <w:rPr>
          <w:lang w:eastAsia="pl-PL"/>
        </w:rPr>
        <w:tab/>
      </w:r>
      <w:r w:rsidRPr="005C39D7">
        <w:rPr>
          <w:lang w:eastAsia="pl-PL"/>
        </w:rPr>
        <w:tab/>
        <w:t xml:space="preserve">  Pieczątka i podpis          </w:t>
      </w:r>
    </w:p>
    <w:p w:rsidR="000C3CFB" w:rsidRPr="00494A25" w:rsidRDefault="000C3CFB" w:rsidP="000C3CFB">
      <w:pPr>
        <w:suppressAutoHyphens w:val="0"/>
        <w:ind w:left="426"/>
        <w:rPr>
          <w:lang w:eastAsia="pl-PL"/>
        </w:rPr>
      </w:pPr>
      <w:r w:rsidRPr="005C39D7">
        <w:rPr>
          <w:lang w:eastAsia="pl-PL"/>
        </w:rPr>
        <w:t>Udzielającego  Zamówienie</w:t>
      </w:r>
      <w:r w:rsidRPr="005C39D7">
        <w:rPr>
          <w:lang w:eastAsia="pl-PL"/>
        </w:rPr>
        <w:tab/>
      </w:r>
      <w:r w:rsidRPr="005C39D7">
        <w:rPr>
          <w:lang w:eastAsia="pl-PL"/>
        </w:rPr>
        <w:tab/>
      </w:r>
      <w:r w:rsidRPr="005C39D7">
        <w:rPr>
          <w:lang w:eastAsia="pl-PL"/>
        </w:rPr>
        <w:tab/>
      </w:r>
      <w:r w:rsidRPr="005C39D7">
        <w:rPr>
          <w:lang w:eastAsia="pl-PL"/>
        </w:rPr>
        <w:tab/>
      </w:r>
      <w:r w:rsidRPr="005C39D7">
        <w:rPr>
          <w:lang w:eastAsia="pl-PL"/>
        </w:rPr>
        <w:tab/>
        <w:t xml:space="preserve">        Przyjmującego Zamówienie</w:t>
      </w:r>
    </w:p>
    <w:p w:rsidR="000C3CFB" w:rsidRDefault="000C3CFB" w:rsidP="000C3CFB">
      <w:pPr>
        <w:suppressAutoHyphens w:val="0"/>
        <w:rPr>
          <w:rFonts w:ascii="Book Antiqua" w:hAnsi="Book Antiqua"/>
          <w:lang w:eastAsia="pl-PL"/>
        </w:rPr>
      </w:pPr>
    </w:p>
    <w:p w:rsidR="000C3CFB" w:rsidRDefault="000C3CFB" w:rsidP="000C3CFB">
      <w:pPr>
        <w:suppressAutoHyphens w:val="0"/>
        <w:rPr>
          <w:rFonts w:ascii="Book Antiqua" w:hAnsi="Book Antiqua"/>
          <w:lang w:eastAsia="pl-PL"/>
        </w:rPr>
      </w:pPr>
    </w:p>
    <w:p w:rsidR="000C3CFB" w:rsidRDefault="000C3CFB" w:rsidP="000C3CFB">
      <w:pPr>
        <w:suppressAutoHyphens w:val="0"/>
        <w:rPr>
          <w:rFonts w:ascii="Book Antiqua" w:hAnsi="Book Antiqua"/>
          <w:lang w:eastAsia="pl-PL"/>
        </w:rPr>
      </w:pPr>
    </w:p>
    <w:p w:rsidR="000C3CFB" w:rsidRDefault="000C3CFB" w:rsidP="000C3CFB">
      <w:pPr>
        <w:suppressAutoHyphens w:val="0"/>
        <w:rPr>
          <w:rFonts w:ascii="Book Antiqua" w:hAnsi="Book Antiqua"/>
          <w:lang w:eastAsia="pl-PL"/>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D0669A" w:rsidRDefault="00D0669A"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0C3CFB">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CE687C">
      <w:rPr>
        <w:noProof/>
      </w:rPr>
      <w:t>5</w:t>
    </w:r>
    <w:r>
      <w:fldChar w:fldCharType="end"/>
    </w:r>
  </w:p>
  <w:p w:rsidR="00E730D8" w:rsidRDefault="00CE687C">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CE687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A0B79E3"/>
    <w:multiLevelType w:val="hybridMultilevel"/>
    <w:tmpl w:val="A2182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2"/>
  </w:num>
  <w:num w:numId="27">
    <w:abstractNumId w:val="27"/>
  </w:num>
  <w:num w:numId="28">
    <w:abstractNumId w:val="25"/>
  </w:num>
  <w:num w:numId="29">
    <w:abstractNumId w:val="2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200DB"/>
    <w:rsid w:val="00034000"/>
    <w:rsid w:val="00055C48"/>
    <w:rsid w:val="000A363E"/>
    <w:rsid w:val="000C3CFB"/>
    <w:rsid w:val="000D3D7B"/>
    <w:rsid w:val="000E7A2A"/>
    <w:rsid w:val="00102025"/>
    <w:rsid w:val="0012027B"/>
    <w:rsid w:val="00134C51"/>
    <w:rsid w:val="00135F41"/>
    <w:rsid w:val="00186972"/>
    <w:rsid w:val="001C0067"/>
    <w:rsid w:val="00216CBF"/>
    <w:rsid w:val="00244910"/>
    <w:rsid w:val="00252DD8"/>
    <w:rsid w:val="002707D2"/>
    <w:rsid w:val="00281AF0"/>
    <w:rsid w:val="002B1748"/>
    <w:rsid w:val="002C11D1"/>
    <w:rsid w:val="002D217C"/>
    <w:rsid w:val="00342E05"/>
    <w:rsid w:val="0038310F"/>
    <w:rsid w:val="00383327"/>
    <w:rsid w:val="003C461B"/>
    <w:rsid w:val="004271D5"/>
    <w:rsid w:val="004427EA"/>
    <w:rsid w:val="004579E6"/>
    <w:rsid w:val="00467103"/>
    <w:rsid w:val="005015A2"/>
    <w:rsid w:val="00517AF4"/>
    <w:rsid w:val="00563704"/>
    <w:rsid w:val="00567388"/>
    <w:rsid w:val="005A2EE0"/>
    <w:rsid w:val="005C57C8"/>
    <w:rsid w:val="005F77BC"/>
    <w:rsid w:val="00633519"/>
    <w:rsid w:val="00695DC2"/>
    <w:rsid w:val="006D3103"/>
    <w:rsid w:val="00787C19"/>
    <w:rsid w:val="00793FD6"/>
    <w:rsid w:val="007D0E1E"/>
    <w:rsid w:val="007D28D3"/>
    <w:rsid w:val="008D4C67"/>
    <w:rsid w:val="00915E1D"/>
    <w:rsid w:val="00916E63"/>
    <w:rsid w:val="00924715"/>
    <w:rsid w:val="009250CB"/>
    <w:rsid w:val="009266CE"/>
    <w:rsid w:val="009A21AB"/>
    <w:rsid w:val="009B2502"/>
    <w:rsid w:val="009F75BE"/>
    <w:rsid w:val="00A74E67"/>
    <w:rsid w:val="00AA5693"/>
    <w:rsid w:val="00B226E8"/>
    <w:rsid w:val="00BB33D8"/>
    <w:rsid w:val="00C30A84"/>
    <w:rsid w:val="00C7384B"/>
    <w:rsid w:val="00C91BD6"/>
    <w:rsid w:val="00CC496D"/>
    <w:rsid w:val="00CD650A"/>
    <w:rsid w:val="00CE687C"/>
    <w:rsid w:val="00D0669A"/>
    <w:rsid w:val="00D46BA8"/>
    <w:rsid w:val="00DD751D"/>
    <w:rsid w:val="00EB5408"/>
    <w:rsid w:val="00EE6221"/>
    <w:rsid w:val="00EF7D16"/>
    <w:rsid w:val="00F52CB0"/>
    <w:rsid w:val="00F80744"/>
    <w:rsid w:val="00F80BAA"/>
    <w:rsid w:val="00FC0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4806"/>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16</Pages>
  <Words>6746</Words>
  <Characters>40482</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40</cp:revision>
  <cp:lastPrinted>2018-08-24T09:43:00Z</cp:lastPrinted>
  <dcterms:created xsi:type="dcterms:W3CDTF">2018-08-22T06:38:00Z</dcterms:created>
  <dcterms:modified xsi:type="dcterms:W3CDTF">2019-11-18T09:23:00Z</dcterms:modified>
</cp:coreProperties>
</file>