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FC0C81" w:rsidRDefault="00FC0C81" w:rsidP="009250CB">
      <w:pPr>
        <w:jc w:val="center"/>
        <w:rPr>
          <w:sz w:val="24"/>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0D3D7B" w:rsidRPr="000D3D7B">
        <w:rPr>
          <w:bCs/>
          <w:sz w:val="24"/>
          <w:szCs w:val="24"/>
          <w:u w:val="single"/>
        </w:rPr>
        <w:t xml:space="preserve">lekarza podstawowej opieki zdrowotnej - pediatria w Przychodni POZ 4 </w:t>
      </w:r>
      <w:proofErr w:type="spellStart"/>
      <w:r w:rsidR="000D3D7B" w:rsidRPr="000D3D7B">
        <w:rPr>
          <w:bCs/>
          <w:sz w:val="24"/>
          <w:szCs w:val="24"/>
          <w:u w:val="single"/>
        </w:rPr>
        <w:t>WSzKzP</w:t>
      </w:r>
      <w:proofErr w:type="spellEnd"/>
      <w:r w:rsidR="000D3D7B" w:rsidRPr="000D3D7B">
        <w:rPr>
          <w:bCs/>
          <w:sz w:val="24"/>
          <w:szCs w:val="24"/>
          <w:u w:val="single"/>
        </w:rPr>
        <w:t xml:space="preserve"> SPZOZ we Wrocławiu ul. Róży Wiatrów 11B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0D3D7B" w:rsidRDefault="000D3D7B" w:rsidP="000D3D7B">
      <w:pPr>
        <w:numPr>
          <w:ilvl w:val="0"/>
          <w:numId w:val="22"/>
        </w:numPr>
        <w:rPr>
          <w:sz w:val="24"/>
          <w:szCs w:val="24"/>
        </w:rPr>
      </w:pPr>
      <w:r w:rsidRPr="00A943BC">
        <w:rPr>
          <w:sz w:val="24"/>
          <w:szCs w:val="24"/>
        </w:rPr>
        <w:t>udzielanie</w:t>
      </w:r>
      <w:r>
        <w:rPr>
          <w:sz w:val="24"/>
          <w:szCs w:val="24"/>
        </w:rPr>
        <w:t xml:space="preserve"> </w:t>
      </w:r>
      <w:r w:rsidRPr="00A943BC">
        <w:rPr>
          <w:sz w:val="24"/>
          <w:szCs w:val="24"/>
        </w:rPr>
        <w:t xml:space="preserve">świadczeń zdrowotnych w </w:t>
      </w:r>
      <w:r>
        <w:rPr>
          <w:sz w:val="24"/>
          <w:szCs w:val="24"/>
        </w:rPr>
        <w:t>warunkach ambulatoryjnych,</w:t>
      </w:r>
    </w:p>
    <w:p w:rsidR="000D3D7B" w:rsidRDefault="000D3D7B" w:rsidP="000D3D7B">
      <w:pPr>
        <w:numPr>
          <w:ilvl w:val="0"/>
          <w:numId w:val="22"/>
        </w:numPr>
        <w:rPr>
          <w:sz w:val="24"/>
          <w:szCs w:val="24"/>
        </w:rPr>
      </w:pPr>
      <w:r w:rsidRPr="00A943BC">
        <w:rPr>
          <w:sz w:val="24"/>
          <w:szCs w:val="24"/>
        </w:rPr>
        <w:t>udzielanie</w:t>
      </w:r>
      <w:r>
        <w:rPr>
          <w:sz w:val="24"/>
          <w:szCs w:val="24"/>
        </w:rPr>
        <w:t xml:space="preserve"> </w:t>
      </w:r>
      <w:r w:rsidRPr="00A943BC">
        <w:rPr>
          <w:sz w:val="24"/>
          <w:szCs w:val="24"/>
        </w:rPr>
        <w:t>świadczeń zdrowotnych</w:t>
      </w:r>
      <w:r>
        <w:rPr>
          <w:sz w:val="24"/>
          <w:szCs w:val="24"/>
        </w:rPr>
        <w:t xml:space="preserve"> w domu pacjenta w przypadkach uzasadnionych medycznie,</w:t>
      </w:r>
    </w:p>
    <w:p w:rsidR="000D3D7B" w:rsidRDefault="000D3D7B" w:rsidP="000D3D7B">
      <w:pPr>
        <w:numPr>
          <w:ilvl w:val="0"/>
          <w:numId w:val="22"/>
        </w:numPr>
        <w:rPr>
          <w:sz w:val="24"/>
          <w:szCs w:val="24"/>
        </w:rPr>
      </w:pPr>
      <w:r>
        <w:rPr>
          <w:sz w:val="24"/>
          <w:szCs w:val="24"/>
        </w:rPr>
        <w:t xml:space="preserve">wydawanie orzeczeń i opinii związanych z leczeniem, </w:t>
      </w:r>
    </w:p>
    <w:p w:rsidR="000D3D7B" w:rsidRPr="00A943BC" w:rsidRDefault="000D3D7B" w:rsidP="000D3D7B">
      <w:pPr>
        <w:numPr>
          <w:ilvl w:val="0"/>
          <w:numId w:val="22"/>
        </w:numPr>
        <w:suppressAutoHyphens w:val="0"/>
        <w:rPr>
          <w:sz w:val="24"/>
          <w:szCs w:val="24"/>
        </w:rPr>
      </w:pPr>
      <w:r>
        <w:rPr>
          <w:sz w:val="24"/>
          <w:szCs w:val="24"/>
        </w:rPr>
        <w:t>szczepienia</w:t>
      </w:r>
      <w:r w:rsidRPr="00A943BC">
        <w:rPr>
          <w:sz w:val="24"/>
          <w:szCs w:val="24"/>
        </w:rPr>
        <w:t xml:space="preserve"> ochronnych realizowane zgodnie z zasadami określonymi w przepisach o zapobieganiu oraz zwalczaniu zakażeń i chorób zakaźnych u ludzi,</w:t>
      </w:r>
    </w:p>
    <w:p w:rsidR="000D3D7B" w:rsidRDefault="000D3D7B" w:rsidP="000D3D7B">
      <w:pPr>
        <w:numPr>
          <w:ilvl w:val="0"/>
          <w:numId w:val="22"/>
        </w:numPr>
        <w:rPr>
          <w:sz w:val="24"/>
          <w:szCs w:val="24"/>
        </w:rPr>
      </w:pPr>
      <w:r>
        <w:rPr>
          <w:sz w:val="24"/>
          <w:szCs w:val="24"/>
        </w:rPr>
        <w:t>prowadzenie dokumentacji medycznej,</w:t>
      </w:r>
    </w:p>
    <w:p w:rsidR="000D3D7B" w:rsidRPr="004D57D6" w:rsidRDefault="000D3D7B" w:rsidP="000D3D7B">
      <w:pPr>
        <w:numPr>
          <w:ilvl w:val="0"/>
          <w:numId w:val="22"/>
        </w:numPr>
        <w:rPr>
          <w:sz w:val="24"/>
          <w:szCs w:val="24"/>
        </w:rPr>
      </w:pPr>
      <w:r w:rsidRPr="00A943BC">
        <w:rPr>
          <w:sz w:val="24"/>
          <w:szCs w:val="24"/>
        </w:rPr>
        <w:t xml:space="preserve">wykonywanie innych </w:t>
      </w:r>
      <w:r>
        <w:rPr>
          <w:sz w:val="24"/>
          <w:szCs w:val="24"/>
        </w:rPr>
        <w:t>świadczeń bezpośrednio związanych z działalnością POZ,</w:t>
      </w:r>
    </w:p>
    <w:p w:rsidR="009250CB" w:rsidRPr="00C91BD6" w:rsidRDefault="000D3D7B" w:rsidP="00C91BD6">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C91BD6">
        <w:rPr>
          <w:rFonts w:ascii="Times New Roman" w:eastAsia="Times New Roman" w:hAnsi="Times New Roman" w:cs="Times New Roman"/>
          <w:color w:val="000000"/>
          <w:sz w:val="24"/>
          <w:szCs w:val="24"/>
          <w:lang w:eastAsia="pl-PL"/>
        </w:rPr>
        <w:t xml:space="preserve"> </w:t>
      </w:r>
      <w:r w:rsidR="00134C51" w:rsidRPr="00C91BD6">
        <w:rPr>
          <w:rFonts w:ascii="Times New Roman" w:hAnsi="Times New Roman" w:cs="Times New Roman"/>
          <w:color w:val="000000"/>
          <w:sz w:val="24"/>
          <w:szCs w:val="24"/>
          <w:lang w:eastAsia="pl-PL"/>
        </w:rPr>
        <w:t xml:space="preserve">     </w:t>
      </w:r>
      <w:r w:rsidR="00216CBF" w:rsidRPr="00C91BD6">
        <w:rPr>
          <w:rFonts w:ascii="Times New Roman" w:hAnsi="Times New Roman" w:cs="Times New Roman"/>
          <w:color w:val="000000"/>
          <w:sz w:val="24"/>
          <w:szCs w:val="24"/>
          <w:lang w:eastAsia="pl-PL"/>
        </w:rPr>
        <w:t xml:space="preserve"> </w:t>
      </w:r>
      <w:r w:rsidR="005C57C8" w:rsidRPr="00C91BD6">
        <w:rPr>
          <w:rFonts w:ascii="Times New Roman" w:hAnsi="Times New Roman" w:cs="Times New Roman"/>
          <w:color w:val="000000"/>
          <w:sz w:val="24"/>
          <w:szCs w:val="24"/>
          <w:lang w:eastAsia="pl-PL"/>
        </w:rPr>
        <w:t xml:space="preserve">    </w:t>
      </w:r>
      <w:r w:rsidR="009250CB" w:rsidRPr="00C91BD6">
        <w:rPr>
          <w:rFonts w:ascii="Times New Roman" w:eastAsia="Times New Roman" w:hAnsi="Times New Roman" w:cs="Times New Roman"/>
          <w:color w:val="000000"/>
          <w:sz w:val="24"/>
          <w:szCs w:val="24"/>
          <w:lang w:eastAsia="pl-PL"/>
        </w:rPr>
        <w:t xml:space="preserve">        </w:t>
      </w:r>
    </w:p>
    <w:p w:rsidR="00281AF0" w:rsidRPr="005E19E3" w:rsidRDefault="00281AF0" w:rsidP="00281AF0">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C91BD6" w:rsidRPr="00C91BD6">
        <w:rPr>
          <w:rFonts w:ascii="Times New Roman" w:hAnsi="Times New Roman" w:cs="Times New Roman"/>
          <w:bCs/>
          <w:color w:val="000000"/>
          <w:sz w:val="24"/>
          <w:u w:val="single"/>
        </w:rPr>
        <w:t xml:space="preserve">Przychodni POZ 4 </w:t>
      </w:r>
      <w:proofErr w:type="spellStart"/>
      <w:r w:rsidR="00C91BD6" w:rsidRPr="00C91BD6">
        <w:rPr>
          <w:rFonts w:ascii="Times New Roman" w:hAnsi="Times New Roman" w:cs="Times New Roman"/>
          <w:bCs/>
          <w:color w:val="000000"/>
          <w:sz w:val="24"/>
          <w:u w:val="single"/>
        </w:rPr>
        <w:t>WSzKzP</w:t>
      </w:r>
      <w:proofErr w:type="spellEnd"/>
      <w:r w:rsidR="00C91BD6" w:rsidRPr="00C91BD6">
        <w:rPr>
          <w:rFonts w:ascii="Times New Roman" w:hAnsi="Times New Roman" w:cs="Times New Roman"/>
          <w:bCs/>
          <w:color w:val="000000"/>
          <w:sz w:val="24"/>
          <w:u w:val="single"/>
        </w:rPr>
        <w:t xml:space="preserve"> SPZOZ we Wrocławiu ul. Róży Wiatrów 11B</w:t>
      </w:r>
      <w:r w:rsidRPr="00281AF0">
        <w:rPr>
          <w:rFonts w:ascii="Times New Roman" w:hAnsi="Times New Roman" w:cs="Times New Roman"/>
          <w:color w:val="000000"/>
          <w:sz w:val="24"/>
        </w:rPr>
        <w:t>,</w:t>
      </w:r>
      <w:r w:rsidRPr="005E19E3">
        <w:rPr>
          <w:rFonts w:ascii="Times New Roman" w:hAnsi="Times New Roman" w:cs="Times New Roman"/>
          <w:color w:val="000000"/>
          <w:sz w:val="24"/>
        </w:rPr>
        <w:t xml:space="preserve"> zwan</w:t>
      </w:r>
      <w:r w:rsidR="0038310F">
        <w:rPr>
          <w:rFonts w:ascii="Times New Roman" w:hAnsi="Times New Roman" w:cs="Times New Roman"/>
          <w:color w:val="000000"/>
          <w:sz w:val="24"/>
        </w:rPr>
        <w:t>ej</w:t>
      </w:r>
      <w:r w:rsidR="00C91BD6">
        <w:rPr>
          <w:rFonts w:ascii="Times New Roman" w:hAnsi="Times New Roman" w:cs="Times New Roman"/>
          <w:color w:val="000000"/>
          <w:sz w:val="24"/>
        </w:rPr>
        <w:t xml:space="preserve"> </w:t>
      </w:r>
      <w:r w:rsidRPr="005E19E3">
        <w:rPr>
          <w:rFonts w:ascii="Times New Roman" w:hAnsi="Times New Roman" w:cs="Times New Roman"/>
          <w:color w:val="000000"/>
          <w:sz w:val="24"/>
        </w:rPr>
        <w:t xml:space="preserve">dalej </w:t>
      </w:r>
      <w:r w:rsidR="00C91BD6">
        <w:rPr>
          <w:rFonts w:ascii="Times New Roman" w:hAnsi="Times New Roman" w:cs="Times New Roman"/>
          <w:color w:val="000000"/>
          <w:sz w:val="24"/>
        </w:rPr>
        <w:t>przychodnią.</w:t>
      </w:r>
      <w:r w:rsidR="00B226E8">
        <w:rPr>
          <w:rFonts w:ascii="Times New Roman" w:hAnsi="Times New Roman" w:cs="Times New Roman"/>
          <w:color w:val="000000"/>
          <w:sz w:val="24"/>
        </w:rPr>
        <w:t xml:space="preserve"> </w:t>
      </w:r>
      <w:r w:rsidRPr="005E19E3">
        <w:rPr>
          <w:rFonts w:ascii="Times New Roman" w:hAnsi="Times New Roman" w:cs="Times New Roman"/>
          <w:color w:val="000000"/>
          <w:sz w:val="24"/>
        </w:rPr>
        <w:t>Przyjmujący zamówienie będzie udzielał świadczeń w godzinach ustalonych w harmonogramie</w:t>
      </w:r>
      <w:r w:rsidRPr="005E19E3">
        <w:rPr>
          <w:rFonts w:ascii="Times New Roman" w:hAnsi="Times New Roman" w:cs="Times New Roman"/>
          <w:bCs/>
          <w:color w:val="000000"/>
          <w:sz w:val="24"/>
        </w:rPr>
        <w:t xml:space="preserve"> </w:t>
      </w:r>
      <w:r w:rsidR="00C91BD6">
        <w:rPr>
          <w:rFonts w:ascii="Times New Roman" w:hAnsi="Times New Roman" w:cs="Times New Roman"/>
          <w:color w:val="000000"/>
          <w:sz w:val="24"/>
        </w:rPr>
        <w:t>przychodni</w:t>
      </w:r>
      <w:r>
        <w:rPr>
          <w:rFonts w:ascii="Times New Roman" w:hAnsi="Times New Roman" w:cs="Times New Roman"/>
          <w:color w:val="000000"/>
          <w:sz w:val="24"/>
        </w:rPr>
        <w:t xml:space="preserve"> </w:t>
      </w:r>
      <w:r w:rsidR="00BB33D8">
        <w:rPr>
          <w:rFonts w:ascii="Times New Roman" w:hAnsi="Times New Roman" w:cs="Times New Roman"/>
          <w:b/>
          <w:bCs/>
          <w:color w:val="000000"/>
          <w:sz w:val="24"/>
        </w:rPr>
        <w:t>(</w:t>
      </w:r>
      <w:r w:rsidRPr="005E19E3">
        <w:rPr>
          <w:rFonts w:ascii="Times New Roman" w:hAnsi="Times New Roman" w:cs="Times New Roman"/>
          <w:b/>
          <w:bCs/>
          <w:color w:val="000000"/>
          <w:sz w:val="24"/>
        </w:rPr>
        <w:t xml:space="preserve">minimalnie </w:t>
      </w:r>
      <w:r w:rsidR="00B226E8">
        <w:rPr>
          <w:rFonts w:ascii="Times New Roman" w:hAnsi="Times New Roman" w:cs="Times New Roman"/>
          <w:b/>
          <w:bCs/>
          <w:color w:val="000000"/>
          <w:sz w:val="24"/>
        </w:rPr>
        <w:t>3</w:t>
      </w:r>
      <w:r w:rsidR="00BB33D8">
        <w:rPr>
          <w:rFonts w:ascii="Times New Roman" w:hAnsi="Times New Roman" w:cs="Times New Roman"/>
          <w:b/>
          <w:bCs/>
          <w:color w:val="000000"/>
          <w:sz w:val="24"/>
        </w:rPr>
        <w:t>0</w:t>
      </w:r>
      <w:r w:rsidRPr="005E19E3">
        <w:rPr>
          <w:rFonts w:ascii="Times New Roman" w:hAnsi="Times New Roman" w:cs="Times New Roman"/>
          <w:b/>
          <w:bCs/>
          <w:color w:val="000000"/>
          <w:sz w:val="24"/>
        </w:rPr>
        <w:t xml:space="preserve"> godz. w miesiącu, maksymalnie </w:t>
      </w:r>
      <w:r w:rsidR="00B226E8">
        <w:rPr>
          <w:rFonts w:ascii="Times New Roman" w:hAnsi="Times New Roman" w:cs="Times New Roman"/>
          <w:b/>
          <w:bCs/>
          <w:color w:val="000000"/>
          <w:sz w:val="24"/>
        </w:rPr>
        <w:t>60</w:t>
      </w:r>
      <w:r w:rsidR="00BB33D8">
        <w:rPr>
          <w:rFonts w:ascii="Times New Roman" w:hAnsi="Times New Roman" w:cs="Times New Roman"/>
          <w:b/>
          <w:bCs/>
          <w:color w:val="000000"/>
          <w:sz w:val="24"/>
        </w:rPr>
        <w:t xml:space="preserve"> godz. w miesiącu</w:t>
      </w:r>
      <w:r w:rsidRPr="005E19E3">
        <w:rPr>
          <w:rFonts w:ascii="Times New Roman" w:hAnsi="Times New Roman" w:cs="Times New Roman"/>
          <w:b/>
          <w:bCs/>
          <w:color w:val="000000"/>
          <w:sz w:val="24"/>
        </w:rPr>
        <w:t>)</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na co Przyjmujący zamówienie wyraża zgodę.</w:t>
      </w:r>
    </w:p>
    <w:p w:rsidR="00281AF0" w:rsidRPr="00235D81" w:rsidRDefault="00281AF0" w:rsidP="00281AF0">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 xml:space="preserve">Udzielający zamówienia oświadcza, że </w:t>
      </w:r>
      <w:r w:rsidR="00B226E8">
        <w:rPr>
          <w:sz w:val="24"/>
        </w:rPr>
        <w:t>przychodnia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B226E8">
        <w:rPr>
          <w:sz w:val="24"/>
        </w:rPr>
        <w:t>przychodni</w:t>
      </w:r>
      <w:r w:rsidR="009266CE" w:rsidRPr="005C57C8">
        <w:rPr>
          <w:sz w:val="24"/>
        </w:rPr>
        <w:t xml:space="preserve">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00B226E8">
        <w:rPr>
          <w:color w:val="000000"/>
          <w:sz w:val="24"/>
        </w:rPr>
        <w:t>przychodni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B226E8" w:rsidRPr="005C39D7" w:rsidRDefault="009250CB" w:rsidP="00B226E8">
      <w:pPr>
        <w:numPr>
          <w:ilvl w:val="0"/>
          <w:numId w:val="5"/>
        </w:numPr>
        <w:jc w:val="both"/>
        <w:rPr>
          <w:b/>
          <w:sz w:val="24"/>
        </w:rPr>
      </w:pPr>
      <w:r w:rsidRPr="00B226E8">
        <w:rPr>
          <w:sz w:val="24"/>
        </w:rPr>
        <w:t>Przyjmujący zamówienie oświadcza, iż wiadomym mu jest, że Udzielający zamówienia zawarł analogicznie umowy z innymi lekarzami prowadzącymi indywidualne specjalistyczne praktyki</w:t>
      </w:r>
      <w:r w:rsidRPr="00B226E8">
        <w:rPr>
          <w:i/>
          <w:sz w:val="24"/>
        </w:rPr>
        <w:t xml:space="preserve"> </w:t>
      </w:r>
      <w:r w:rsidRPr="00B226E8">
        <w:rPr>
          <w:sz w:val="24"/>
        </w:rPr>
        <w:t>lekarskie i nie wnosi do tego żadnych zastrzeżeń.</w:t>
      </w:r>
      <w:r w:rsidRPr="00B226E8">
        <w:rPr>
          <w:i/>
          <w:sz w:val="24"/>
        </w:rPr>
        <w:t xml:space="preserve"> </w:t>
      </w:r>
      <w:r w:rsidRPr="00B226E8">
        <w:rPr>
          <w:sz w:val="24"/>
        </w:rPr>
        <w:t xml:space="preserve">Funkcję koordynatora działalności wszystkich świadczeniodawców pełnić będzie </w:t>
      </w:r>
      <w:r w:rsidR="00B226E8" w:rsidRPr="0074738A">
        <w:rPr>
          <w:sz w:val="24"/>
        </w:rPr>
        <w:t xml:space="preserve">Koordynator Działalności Podstawowej Opieki Zdrowotnej, który w sprawach związanych z funkcjonowaniem </w:t>
      </w:r>
      <w:r w:rsidR="00B226E8">
        <w:rPr>
          <w:sz w:val="24"/>
        </w:rPr>
        <w:t>p</w:t>
      </w:r>
      <w:r w:rsidR="00B226E8" w:rsidRPr="0074738A">
        <w:rPr>
          <w:sz w:val="24"/>
        </w:rPr>
        <w:t xml:space="preserve">rzychodni reprezentuje Udzielającego zamówienia. Przyjmujący zamówienie zobowiązuje się do współdziałania z Udzielającym zamówienie i pozostałymi świadczeniodawcami oraz do respektowania zaleceń lub poleceń związanych z funkcjonowaniem </w:t>
      </w:r>
      <w:r w:rsidR="00B226E8">
        <w:rPr>
          <w:sz w:val="24"/>
        </w:rPr>
        <w:t>p</w:t>
      </w:r>
      <w:r w:rsidR="00B226E8" w:rsidRPr="0074738A">
        <w:rPr>
          <w:sz w:val="24"/>
        </w:rPr>
        <w:t>rzychodni</w:t>
      </w:r>
      <w:r w:rsidR="00B226E8">
        <w:rPr>
          <w:sz w:val="24"/>
        </w:rPr>
        <w:t>.</w:t>
      </w:r>
    </w:p>
    <w:p w:rsidR="004579E6" w:rsidRDefault="004579E6" w:rsidP="004579E6">
      <w:pPr>
        <w:ind w:left="397"/>
        <w:jc w:val="center"/>
        <w:rPr>
          <w:sz w:val="24"/>
        </w:rPr>
      </w:pPr>
    </w:p>
    <w:p w:rsidR="009250CB" w:rsidRPr="00B226E8" w:rsidRDefault="009250CB" w:rsidP="004579E6">
      <w:pPr>
        <w:ind w:left="397"/>
        <w:jc w:val="center"/>
        <w:rPr>
          <w:sz w:val="24"/>
        </w:rPr>
      </w:pPr>
      <w:r w:rsidRPr="00B226E8">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4579E6" w:rsidRDefault="004579E6" w:rsidP="004579E6">
      <w:pPr>
        <w:ind w:left="397"/>
        <w:jc w:val="center"/>
        <w:rPr>
          <w:sz w:val="24"/>
        </w:rPr>
      </w:pPr>
    </w:p>
    <w:p w:rsidR="004579E6" w:rsidRDefault="004579E6"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787C19" w:rsidRDefault="009250CB" w:rsidP="00216CBF">
      <w:pPr>
        <w:ind w:left="3540" w:firstLine="708"/>
        <w:jc w:val="both"/>
        <w:rPr>
          <w:sz w:val="24"/>
          <w:szCs w:val="24"/>
        </w:rPr>
      </w:pPr>
      <w:r>
        <w:rPr>
          <w:sz w:val="24"/>
          <w:szCs w:val="24"/>
        </w:rPr>
        <w:t xml:space="preserve">     </w:t>
      </w:r>
      <w:r w:rsidR="00BB33D8">
        <w:rPr>
          <w:sz w:val="24"/>
          <w:szCs w:val="24"/>
        </w:rPr>
        <w:t xml:space="preserve">    </w:t>
      </w:r>
      <w:r w:rsidR="002C11D1">
        <w:rPr>
          <w:sz w:val="24"/>
          <w:szCs w:val="24"/>
        </w:rPr>
        <w:t xml:space="preserve"> </w:t>
      </w:r>
    </w:p>
    <w:p w:rsidR="009250CB" w:rsidRDefault="002C11D1" w:rsidP="00216CBF">
      <w:pPr>
        <w:ind w:left="3540" w:firstLine="708"/>
        <w:jc w:val="both"/>
        <w:rPr>
          <w:sz w:val="24"/>
          <w:szCs w:val="24"/>
        </w:rPr>
      </w:pPr>
      <w:r>
        <w:rPr>
          <w:sz w:val="24"/>
          <w:szCs w:val="24"/>
        </w:rPr>
        <w:lastRenderedPageBreak/>
        <w:t xml:space="preserve"> </w:t>
      </w:r>
      <w:r w:rsidR="00787C19">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38310F" w:rsidRDefault="0038310F"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579E6" w:rsidRDefault="004579E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7D28D3" w:rsidP="004579E6">
      <w:pPr>
        <w:pStyle w:val="Akapitzlist"/>
        <w:suppressAutoHyphens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 złotych brutto</w:t>
      </w:r>
      <w:r w:rsidRPr="007D6589">
        <w:rPr>
          <w:sz w:val="24"/>
          <w:szCs w:val="24"/>
        </w:rPr>
        <w:t>)</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135F4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4579E6" w:rsidRDefault="009250CB" w:rsidP="004579E6">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4579E6" w:rsidRPr="0074738A">
        <w:rPr>
          <w:sz w:val="24"/>
        </w:rPr>
        <w:t>Koordynatora Działalności Podstawowej Opieki Zdrowotnej.</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787C19" w:rsidRDefault="00787C1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135F41" w:rsidRDefault="00135F41" w:rsidP="009A21AB">
      <w:pPr>
        <w:jc w:val="center"/>
        <w:rPr>
          <w:sz w:val="24"/>
        </w:rPr>
      </w:pPr>
    </w:p>
    <w:p w:rsidR="00787C19" w:rsidRDefault="00787C19" w:rsidP="009A21AB">
      <w:pPr>
        <w:jc w:val="center"/>
        <w:rPr>
          <w:sz w:val="24"/>
        </w:rPr>
      </w:pPr>
    </w:p>
    <w:p w:rsidR="004579E6" w:rsidRDefault="004579E6"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2DD8" w:rsidRDefault="00252DD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52DD8" w:rsidRDefault="00252DD8" w:rsidP="009250CB">
      <w:pPr>
        <w:jc w:val="center"/>
        <w:rPr>
          <w:sz w:val="24"/>
        </w:rPr>
      </w:pPr>
    </w:p>
    <w:p w:rsidR="00787C19" w:rsidRDefault="00787C19" w:rsidP="009250CB">
      <w:pPr>
        <w:jc w:val="center"/>
        <w:rPr>
          <w:sz w:val="24"/>
        </w:rPr>
      </w:pPr>
    </w:p>
    <w:p w:rsidR="00787C19" w:rsidRDefault="00787C19" w:rsidP="009250CB">
      <w:pPr>
        <w:jc w:val="center"/>
        <w:rPr>
          <w:sz w:val="24"/>
        </w:rPr>
      </w:pPr>
    </w:p>
    <w:p w:rsidR="00787C19" w:rsidRDefault="00787C19" w:rsidP="009250CB">
      <w:pPr>
        <w:jc w:val="center"/>
        <w:rPr>
          <w:sz w:val="24"/>
        </w:rPr>
      </w:pPr>
    </w:p>
    <w:p w:rsidR="009250CB" w:rsidRDefault="009250CB" w:rsidP="009250CB">
      <w:pPr>
        <w:jc w:val="center"/>
        <w:rPr>
          <w:sz w:val="24"/>
        </w:rPr>
      </w:pPr>
      <w:r>
        <w:rPr>
          <w:sz w:val="24"/>
        </w:rPr>
        <w:t>§ 28</w:t>
      </w:r>
    </w:p>
    <w:p w:rsidR="007D28D3" w:rsidRPr="00196386" w:rsidRDefault="007D28D3" w:rsidP="007D28D3">
      <w:pPr>
        <w:jc w:val="both"/>
        <w:rPr>
          <w:sz w:val="24"/>
        </w:rPr>
      </w:pPr>
      <w:r w:rsidRPr="00196386">
        <w:rPr>
          <w:sz w:val="24"/>
        </w:rPr>
        <w:t>1. Przyjmujący zamówienie zapłaci Udzielającemu zamówienie kary umowne:</w:t>
      </w:r>
    </w:p>
    <w:p w:rsidR="007D28D3" w:rsidRPr="00196386" w:rsidRDefault="007D28D3" w:rsidP="007D28D3">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7D28D3" w:rsidRPr="00196386" w:rsidRDefault="007D28D3" w:rsidP="007D28D3">
      <w:pPr>
        <w:jc w:val="both"/>
        <w:rPr>
          <w:sz w:val="24"/>
        </w:rPr>
      </w:pPr>
      <w:r w:rsidRPr="00196386">
        <w:rPr>
          <w:sz w:val="24"/>
        </w:rPr>
        <w:t xml:space="preserve">            w § 19 pkt. 1 za każdy dzień nieobecności.</w:t>
      </w:r>
    </w:p>
    <w:p w:rsidR="007D28D3" w:rsidRPr="00196386" w:rsidRDefault="007D28D3" w:rsidP="007D28D3">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7D28D3" w:rsidRPr="00196386" w:rsidRDefault="007D28D3" w:rsidP="007D28D3">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7D28D3" w:rsidRPr="00196386" w:rsidRDefault="007D28D3" w:rsidP="007D28D3">
      <w:pPr>
        <w:numPr>
          <w:ilvl w:val="0"/>
          <w:numId w:val="21"/>
        </w:numPr>
        <w:jc w:val="both"/>
        <w:rPr>
          <w:sz w:val="24"/>
        </w:rPr>
      </w:pPr>
      <w:r w:rsidRPr="00196386">
        <w:rPr>
          <w:sz w:val="24"/>
        </w:rPr>
        <w:t>Za uzasadnioną skargę pacjenta – w wysokości kwoty równej 10 - krotności stawki godzinowej określonej w § 19 pkt. 1.</w:t>
      </w:r>
    </w:p>
    <w:p w:rsidR="007D28D3" w:rsidRPr="00196386" w:rsidRDefault="007D28D3" w:rsidP="007D28D3">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7D28D3" w:rsidRDefault="007D28D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787C19" w:rsidRDefault="00787C19" w:rsidP="009250CB">
      <w:pPr>
        <w:jc w:val="center"/>
        <w:rPr>
          <w:sz w:val="24"/>
        </w:rPr>
      </w:pP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2C11D1">
        <w:rPr>
          <w:b/>
          <w:sz w:val="24"/>
          <w:szCs w:val="24"/>
        </w:rPr>
        <w:t>1</w:t>
      </w:r>
      <w:r w:rsidRPr="005C587E">
        <w:rPr>
          <w:b/>
          <w:sz w:val="24"/>
          <w:szCs w:val="24"/>
        </w:rPr>
        <w:t xml:space="preserve"> do </w:t>
      </w:r>
      <w:bookmarkStart w:id="0" w:name="_GoBack"/>
      <w:bookmarkEnd w:id="0"/>
      <w:r w:rsidRPr="005C587E">
        <w:rPr>
          <w:b/>
          <w:sz w:val="24"/>
          <w:szCs w:val="24"/>
        </w:rPr>
        <w:t>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FC0C81">
      <w:rPr>
        <w:noProof/>
      </w:rPr>
      <w:t>9</w:t>
    </w:r>
    <w:r>
      <w:fldChar w:fldCharType="end"/>
    </w:r>
  </w:p>
  <w:p w:rsidR="00E730D8" w:rsidRDefault="00FC0C8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C0C8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6"/>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A363E"/>
    <w:rsid w:val="000D3D7B"/>
    <w:rsid w:val="000E7A2A"/>
    <w:rsid w:val="0012027B"/>
    <w:rsid w:val="00134C51"/>
    <w:rsid w:val="00135F41"/>
    <w:rsid w:val="00186972"/>
    <w:rsid w:val="001C0067"/>
    <w:rsid w:val="00216CBF"/>
    <w:rsid w:val="00244910"/>
    <w:rsid w:val="00252DD8"/>
    <w:rsid w:val="002707D2"/>
    <w:rsid w:val="00281AF0"/>
    <w:rsid w:val="002C11D1"/>
    <w:rsid w:val="002D217C"/>
    <w:rsid w:val="00342E05"/>
    <w:rsid w:val="0038310F"/>
    <w:rsid w:val="00383327"/>
    <w:rsid w:val="003C461B"/>
    <w:rsid w:val="004271D5"/>
    <w:rsid w:val="004427EA"/>
    <w:rsid w:val="004579E6"/>
    <w:rsid w:val="00467103"/>
    <w:rsid w:val="005015A2"/>
    <w:rsid w:val="00517AF4"/>
    <w:rsid w:val="00563704"/>
    <w:rsid w:val="005A2EE0"/>
    <w:rsid w:val="005C57C8"/>
    <w:rsid w:val="00633519"/>
    <w:rsid w:val="00695DC2"/>
    <w:rsid w:val="006D3103"/>
    <w:rsid w:val="00787C19"/>
    <w:rsid w:val="00793FD6"/>
    <w:rsid w:val="007D0E1E"/>
    <w:rsid w:val="007D28D3"/>
    <w:rsid w:val="008D4C67"/>
    <w:rsid w:val="00915E1D"/>
    <w:rsid w:val="00924715"/>
    <w:rsid w:val="009250CB"/>
    <w:rsid w:val="009266CE"/>
    <w:rsid w:val="009A21AB"/>
    <w:rsid w:val="009B2502"/>
    <w:rsid w:val="009F75BE"/>
    <w:rsid w:val="00A74E67"/>
    <w:rsid w:val="00AA5693"/>
    <w:rsid w:val="00B226E8"/>
    <w:rsid w:val="00BB33D8"/>
    <w:rsid w:val="00C30A84"/>
    <w:rsid w:val="00C7384B"/>
    <w:rsid w:val="00C91BD6"/>
    <w:rsid w:val="00CD650A"/>
    <w:rsid w:val="00D46BA8"/>
    <w:rsid w:val="00DD751D"/>
    <w:rsid w:val="00EB5408"/>
    <w:rsid w:val="00EE6221"/>
    <w:rsid w:val="00EF7D16"/>
    <w:rsid w:val="00F52CB0"/>
    <w:rsid w:val="00F80744"/>
    <w:rsid w:val="00F80BAA"/>
    <w:rsid w:val="00FC0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306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15</Pages>
  <Words>6351</Words>
  <Characters>38106</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38</cp:revision>
  <cp:lastPrinted>2018-08-24T09:43:00Z</cp:lastPrinted>
  <dcterms:created xsi:type="dcterms:W3CDTF">2018-08-22T06:38:00Z</dcterms:created>
  <dcterms:modified xsi:type="dcterms:W3CDTF">2019-11-15T12:08:00Z</dcterms:modified>
</cp:coreProperties>
</file>