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B74063" w:rsidP="00130F67">
      <w:pPr>
        <w:pStyle w:val="Nagwek1"/>
        <w:jc w:val="left"/>
        <w:rPr>
          <w:sz w:val="24"/>
        </w:rPr>
      </w:pPr>
      <w:r>
        <w:rPr>
          <w:sz w:val="24"/>
        </w:rPr>
        <w:t>Konkurs nr 4</w:t>
      </w:r>
      <w:r w:rsidR="007B565E">
        <w:rPr>
          <w:sz w:val="24"/>
        </w:rPr>
        <w:t>7</w:t>
      </w:r>
      <w:r w:rsidR="00130F67">
        <w:rPr>
          <w:sz w:val="24"/>
        </w:rPr>
        <w:t>/2019</w:t>
      </w:r>
      <w:r w:rsidR="00130F67">
        <w:rPr>
          <w:sz w:val="24"/>
        </w:rPr>
        <w:tab/>
      </w:r>
      <w:r w:rsidR="00130F67">
        <w:rPr>
          <w:sz w:val="24"/>
        </w:rPr>
        <w:tab/>
      </w:r>
      <w:r w:rsidR="00130F67">
        <w:rPr>
          <w:sz w:val="24"/>
        </w:rPr>
        <w:tab/>
      </w:r>
      <w:r w:rsidR="00130F67">
        <w:rPr>
          <w:sz w:val="24"/>
        </w:rPr>
        <w:tab/>
      </w:r>
      <w:r w:rsidR="00130F67">
        <w:rPr>
          <w:sz w:val="24"/>
        </w:rPr>
        <w:tab/>
      </w:r>
      <w:r w:rsidR="00130F67">
        <w:rPr>
          <w:sz w:val="24"/>
        </w:rPr>
        <w:tab/>
      </w:r>
      <w:r w:rsidR="00130F67">
        <w:rPr>
          <w:sz w:val="24"/>
        </w:rPr>
        <w:tab/>
      </w:r>
      <w:r w:rsidR="00130F67">
        <w:rPr>
          <w:sz w:val="24"/>
        </w:rPr>
        <w:tab/>
      </w:r>
      <w:r w:rsidR="00130F67">
        <w:rPr>
          <w:sz w:val="24"/>
        </w:rPr>
        <w:tab/>
      </w:r>
      <w:r w:rsidR="00130F67" w:rsidRPr="00130F67">
        <w:rPr>
          <w:b/>
          <w:sz w:val="24"/>
        </w:rPr>
        <w:t>Załącznik nr 1a</w:t>
      </w:r>
    </w:p>
    <w:p w:rsidR="00626FBF" w:rsidRDefault="00626FBF" w:rsidP="00626FBF">
      <w:pPr>
        <w:pStyle w:val="Nagwek1"/>
        <w:rPr>
          <w:sz w:val="24"/>
        </w:rPr>
      </w:pPr>
      <w:r>
        <w:rPr>
          <w:sz w:val="24"/>
        </w:rPr>
        <w:t xml:space="preserve">/WZÓR UMOWY -  </w:t>
      </w:r>
      <w:r w:rsidR="00C91EDA">
        <w:rPr>
          <w:sz w:val="24"/>
        </w:rPr>
        <w:t>RATOWNIK MEDYCZNY</w:t>
      </w:r>
      <w:r>
        <w:rPr>
          <w:sz w:val="24"/>
        </w:rPr>
        <w:t>/</w:t>
      </w:r>
    </w:p>
    <w:p w:rsidR="00626FBF" w:rsidRDefault="00626FBF" w:rsidP="007D790B">
      <w:pPr>
        <w:pStyle w:val="Nagwek1"/>
        <w:rPr>
          <w:sz w:val="24"/>
        </w:rPr>
      </w:pPr>
      <w:r>
        <w:rPr>
          <w:sz w:val="24"/>
        </w:rPr>
        <w:t>UMOWA 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w:t>
      </w:r>
      <w:r w:rsidR="00CA2423">
        <w:rPr>
          <w:sz w:val="24"/>
        </w:rPr>
        <w:t>Oddział</w:t>
      </w:r>
      <w:r w:rsidRPr="007F0990">
        <w:rPr>
          <w:sz w:val="24"/>
        </w:rPr>
        <w:t xml:space="preserve">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rsidR="009250CB" w:rsidRPr="007F0990" w:rsidRDefault="009250CB" w:rsidP="009250CB">
      <w:pPr>
        <w:jc w:val="both"/>
        <w:rPr>
          <w:sz w:val="24"/>
        </w:rPr>
      </w:pPr>
    </w:p>
    <w:p w:rsidR="009250CB" w:rsidRPr="007F0990" w:rsidRDefault="009250CB" w:rsidP="009250CB">
      <w:pPr>
        <w:pStyle w:val="Bezodstpw"/>
        <w:jc w:val="both"/>
        <w:rPr>
          <w:rFonts w:cs="Times New Roman"/>
          <w:color w:val="000000"/>
          <w:sz w:val="24"/>
          <w:szCs w:val="24"/>
        </w:rPr>
      </w:pPr>
      <w:r w:rsidRPr="007F0990">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7F0990">
        <w:rPr>
          <w:rFonts w:ascii="Times New Roman" w:hAnsi="Times New Roman" w:cs="Times New Roman"/>
          <w:sz w:val="24"/>
          <w:szCs w:val="24"/>
        </w:rPr>
        <w:t>j (tj. Dz. U. z 2018 r. poz. 2190</w:t>
      </w:r>
      <w:r w:rsidRPr="007F0990">
        <w:rPr>
          <w:rFonts w:ascii="Times New Roman" w:hAnsi="Times New Roman" w:cs="Times New Roman"/>
          <w:sz w:val="24"/>
          <w:szCs w:val="24"/>
        </w:rPr>
        <w:t xml:space="preserve"> z późn. zm</w:t>
      </w:r>
      <w:r w:rsidRPr="007F0990">
        <w:rPr>
          <w:rFonts w:ascii="Times New Roman" w:hAnsi="Times New Roman" w:cs="Times New Roman"/>
          <w:color w:val="000000"/>
          <w:sz w:val="24"/>
          <w:szCs w:val="24"/>
        </w:rPr>
        <w:t>.</w:t>
      </w:r>
      <w:r w:rsidRPr="007F0990">
        <w:rPr>
          <w:rFonts w:ascii="Times New Roman" w:hAnsi="Times New Roman" w:cs="Times New Roman"/>
          <w:sz w:val="24"/>
          <w:szCs w:val="24"/>
        </w:rPr>
        <w:t xml:space="preserve">) i art. 140, art. 141, art. 146 ust. 1, art. 147, art. 148 ust. 1, art. 149, art. 150, art. 151 ust. 1, 2 i 4-6, art. 152, art. 153 i art. 154 ust. 1 i 2 </w:t>
      </w:r>
      <w:r w:rsidRPr="007F0990">
        <w:rPr>
          <w:rFonts w:ascii="Times New Roman" w:hAnsi="Times New Roman" w:cs="Times New Roman"/>
          <w:color w:val="000000"/>
          <w:sz w:val="24"/>
          <w:szCs w:val="24"/>
        </w:rPr>
        <w:t xml:space="preserve">ustawy z dnia 27 sierpnia 2004 r. o świadczeniach opieki zdrowotnej finansowanych ze środków publicznych (tj. </w:t>
      </w:r>
      <w:r w:rsidR="00A20B45" w:rsidRPr="007F0990">
        <w:rPr>
          <w:rStyle w:val="plainlinks"/>
          <w:rFonts w:ascii="Times New Roman" w:hAnsi="Times New Roman" w:cs="Times New Roman"/>
          <w:sz w:val="24"/>
          <w:szCs w:val="24"/>
        </w:rPr>
        <w:t>Dz.U. z 2019r. poz.</w:t>
      </w:r>
      <w:r w:rsidRPr="007F0990">
        <w:rPr>
          <w:rStyle w:val="plainlinks"/>
          <w:rFonts w:ascii="Times New Roman" w:hAnsi="Times New Roman" w:cs="Times New Roman"/>
          <w:sz w:val="24"/>
          <w:szCs w:val="24"/>
        </w:rPr>
        <w:t xml:space="preserve"> </w:t>
      </w:r>
      <w:r w:rsidR="00130F67">
        <w:rPr>
          <w:rStyle w:val="plainlinks"/>
          <w:rFonts w:ascii="Times New Roman" w:hAnsi="Times New Roman" w:cs="Times New Roman"/>
          <w:sz w:val="24"/>
          <w:szCs w:val="24"/>
        </w:rPr>
        <w:t>1373</w:t>
      </w:r>
      <w:r w:rsidR="00A20B45" w:rsidRPr="007F0990">
        <w:rPr>
          <w:rStyle w:val="plainlinks"/>
          <w:rFonts w:ascii="Times New Roman" w:hAnsi="Times New Roman" w:cs="Times New Roman"/>
          <w:sz w:val="24"/>
          <w:szCs w:val="24"/>
        </w:rPr>
        <w:t xml:space="preserve"> </w:t>
      </w:r>
      <w:r w:rsidRPr="007F0990">
        <w:rPr>
          <w:rStyle w:val="plainlinks"/>
          <w:rFonts w:ascii="Times New Roman" w:hAnsi="Times New Roman" w:cs="Times New Roman"/>
          <w:sz w:val="24"/>
          <w:szCs w:val="24"/>
        </w:rPr>
        <w:t>z późn. zm.</w:t>
      </w:r>
      <w:r w:rsidRPr="007F0990">
        <w:rPr>
          <w:rFonts w:ascii="Times New Roman" w:hAnsi="Times New Roman" w:cs="Times New Roman"/>
          <w:color w:val="000000"/>
          <w:sz w:val="24"/>
          <w:szCs w:val="24"/>
        </w:rPr>
        <w:t>).</w:t>
      </w:r>
    </w:p>
    <w:p w:rsidR="00130F67" w:rsidRDefault="00130F67" w:rsidP="009250CB">
      <w:pPr>
        <w:jc w:val="center"/>
        <w:rPr>
          <w:sz w:val="24"/>
        </w:rPr>
      </w:pPr>
    </w:p>
    <w:p w:rsidR="009250CB" w:rsidRPr="007F0990" w:rsidRDefault="009250CB" w:rsidP="009250CB">
      <w:pPr>
        <w:jc w:val="center"/>
        <w:rPr>
          <w:sz w:val="24"/>
        </w:rPr>
      </w:pPr>
      <w:r w:rsidRPr="007F0990">
        <w:rPr>
          <w:sz w:val="24"/>
        </w:rPr>
        <w:t>§ 1</w:t>
      </w:r>
    </w:p>
    <w:p w:rsidR="000F5D52" w:rsidRPr="007F0990" w:rsidRDefault="000F5D52" w:rsidP="000F5D52">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 xml:space="preserve">Miejscem udzielania świadczeń zdrowotnych jest 4 Wojskowy Szpital Kliniczny z Polikliniką Samodzielny Publiczny </w:t>
      </w:r>
      <w:r w:rsidR="00CA2423">
        <w:rPr>
          <w:sz w:val="24"/>
          <w:szCs w:val="24"/>
        </w:rPr>
        <w:t>Oddział</w:t>
      </w:r>
      <w:r w:rsidRPr="007F0990">
        <w:rPr>
          <w:sz w:val="24"/>
          <w:szCs w:val="24"/>
        </w:rPr>
        <w:t xml:space="preserve"> Opieki Zdrowotnej we Wrocławiu.</w:t>
      </w:r>
    </w:p>
    <w:p w:rsidR="000F5D52" w:rsidRPr="007F0990" w:rsidRDefault="000F5D52" w:rsidP="007B565E">
      <w:pPr>
        <w:numPr>
          <w:ilvl w:val="0"/>
          <w:numId w:val="1"/>
        </w:numPr>
        <w:jc w:val="both"/>
        <w:rPr>
          <w:sz w:val="24"/>
          <w:szCs w:val="24"/>
        </w:rPr>
      </w:pPr>
      <w:r w:rsidRPr="007F0990">
        <w:rPr>
          <w:sz w:val="24"/>
          <w:szCs w:val="24"/>
        </w:rPr>
        <w:t xml:space="preserve">Przedmiotem niniejszej umowy jest zapewnienie pełnej opieki </w:t>
      </w:r>
      <w:r w:rsidR="006C1DB5">
        <w:rPr>
          <w:sz w:val="24"/>
          <w:szCs w:val="24"/>
        </w:rPr>
        <w:t>pielęgniarskiej</w:t>
      </w:r>
      <w:r w:rsidRPr="007F0990">
        <w:rPr>
          <w:sz w:val="24"/>
          <w:szCs w:val="24"/>
        </w:rPr>
        <w:t xml:space="preserve"> pacjentom Udzielającego zamówienia </w:t>
      </w:r>
      <w:r w:rsidRPr="002324EC">
        <w:rPr>
          <w:sz w:val="24"/>
          <w:szCs w:val="24"/>
        </w:rPr>
        <w:t xml:space="preserve">w zakresie </w:t>
      </w:r>
      <w:r w:rsidR="00D86991" w:rsidRPr="00D86991">
        <w:rPr>
          <w:rFonts w:eastAsia="Calibri"/>
          <w:bCs/>
          <w:sz w:val="24"/>
          <w:szCs w:val="24"/>
        </w:rPr>
        <w:t>medycyny ratunkowej przez ratownika medycznego w ramach dyżurów</w:t>
      </w:r>
      <w:r w:rsidR="005123DB">
        <w:rPr>
          <w:rFonts w:eastAsia="Calibri"/>
          <w:bCs/>
          <w:sz w:val="24"/>
          <w:szCs w:val="24"/>
        </w:rPr>
        <w:t xml:space="preserve"> </w:t>
      </w:r>
      <w:r w:rsidR="00D86991" w:rsidRPr="00D86991">
        <w:rPr>
          <w:rFonts w:eastAsia="Calibri"/>
          <w:bCs/>
          <w:sz w:val="24"/>
          <w:szCs w:val="24"/>
        </w:rPr>
        <w:t>w Szpitalnym Oddziale Ratunkowym</w:t>
      </w:r>
      <w:r w:rsidR="007B565E" w:rsidRPr="00D86991">
        <w:rPr>
          <w:rFonts w:eastAsia="Calibri"/>
          <w:sz w:val="24"/>
          <w:szCs w:val="24"/>
        </w:rPr>
        <w:t xml:space="preserve"> </w:t>
      </w:r>
      <w:r w:rsidRPr="002324EC">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D86991" w:rsidRPr="00D86991" w:rsidRDefault="00D86991" w:rsidP="007B565E">
      <w:pPr>
        <w:numPr>
          <w:ilvl w:val="0"/>
          <w:numId w:val="22"/>
        </w:numPr>
        <w:jc w:val="both"/>
        <w:rPr>
          <w:sz w:val="24"/>
          <w:szCs w:val="24"/>
          <w:lang w:eastAsia="pl-PL"/>
        </w:rPr>
      </w:pPr>
      <w:r>
        <w:rPr>
          <w:sz w:val="24"/>
          <w:szCs w:val="24"/>
          <w:lang w:eastAsia="pl-PL"/>
        </w:rPr>
        <w:t>udzielanie świadczeń zdrowotnych w zakresie medycyny ratunkowej w ramach dyżurów</w:t>
      </w:r>
    </w:p>
    <w:p w:rsidR="000F5D52" w:rsidRPr="007B565E" w:rsidRDefault="00AA30BF" w:rsidP="007B565E">
      <w:pPr>
        <w:numPr>
          <w:ilvl w:val="0"/>
          <w:numId w:val="22"/>
        </w:numPr>
        <w:jc w:val="both"/>
        <w:rPr>
          <w:sz w:val="24"/>
          <w:szCs w:val="24"/>
          <w:lang w:eastAsia="pl-PL"/>
        </w:rPr>
      </w:pPr>
      <w:r w:rsidRPr="007B565E">
        <w:rPr>
          <w:rFonts w:eastAsia="Calibri"/>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F4731" w:rsidRPr="007B565E">
        <w:rPr>
          <w:rFonts w:eastAsia="Calibri"/>
          <w:color w:val="000000"/>
          <w:sz w:val="24"/>
          <w:szCs w:val="24"/>
          <w:lang w:eastAsia="pl-PL"/>
        </w:rPr>
        <w:t xml:space="preserve">                  </w:t>
      </w:r>
      <w:r w:rsidR="000F5D52" w:rsidRPr="007B565E">
        <w:rPr>
          <w:color w:val="000000"/>
          <w:sz w:val="24"/>
          <w:szCs w:val="24"/>
          <w:lang w:eastAsia="pl-PL"/>
        </w:rPr>
        <w:t xml:space="preserve">        </w:t>
      </w:r>
    </w:p>
    <w:p w:rsidR="00AA30BF" w:rsidRPr="007E6C80" w:rsidRDefault="00AA30BF" w:rsidP="00AA30B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Pr="007E6C80">
        <w:rPr>
          <w:rFonts w:ascii="Times New Roman" w:hAnsi="Times New Roman" w:cs="Times New Roman"/>
          <w:b/>
          <w:color w:val="000000"/>
          <w:sz w:val="24"/>
          <w:szCs w:val="24"/>
          <w:lang w:eastAsia="en-US"/>
        </w:rPr>
        <w:t xml:space="preserve">( minimalnie </w:t>
      </w:r>
      <w:r w:rsidR="00D86991">
        <w:rPr>
          <w:rFonts w:ascii="Times New Roman" w:hAnsi="Times New Roman" w:cs="Times New Roman"/>
          <w:b/>
          <w:color w:val="000000"/>
          <w:sz w:val="24"/>
          <w:szCs w:val="24"/>
          <w:lang w:eastAsia="en-US"/>
        </w:rPr>
        <w:t>96</w:t>
      </w:r>
      <w:r w:rsidRPr="007E6C80">
        <w:rPr>
          <w:rFonts w:ascii="Times New Roman" w:hAnsi="Times New Roman" w:cs="Times New Roman"/>
          <w:b/>
          <w:color w:val="000000"/>
          <w:sz w:val="24"/>
          <w:szCs w:val="24"/>
          <w:lang w:eastAsia="en-US"/>
        </w:rPr>
        <w:t xml:space="preserve"> godz. w miesiącu, maksymalnie </w:t>
      </w:r>
      <w:r>
        <w:rPr>
          <w:rFonts w:ascii="Times New Roman" w:hAnsi="Times New Roman" w:cs="Times New Roman"/>
          <w:b/>
          <w:color w:val="000000"/>
          <w:sz w:val="24"/>
          <w:szCs w:val="24"/>
          <w:lang w:eastAsia="en-US"/>
        </w:rPr>
        <w:t>2</w:t>
      </w:r>
      <w:r w:rsidR="00D86991">
        <w:rPr>
          <w:rFonts w:ascii="Times New Roman" w:hAnsi="Times New Roman" w:cs="Times New Roman"/>
          <w:b/>
          <w:color w:val="000000"/>
          <w:sz w:val="24"/>
          <w:szCs w:val="24"/>
          <w:lang w:eastAsia="en-US"/>
        </w:rPr>
        <w:t>8</w:t>
      </w:r>
      <w:r>
        <w:rPr>
          <w:rFonts w:ascii="Times New Roman" w:hAnsi="Times New Roman" w:cs="Times New Roman"/>
          <w:b/>
          <w:color w:val="000000"/>
          <w:sz w:val="24"/>
          <w:szCs w:val="24"/>
          <w:lang w:eastAsia="en-US"/>
        </w:rPr>
        <w:t>0 godz. w miesiącu</w:t>
      </w:r>
      <w:r w:rsidR="007D790B">
        <w:rPr>
          <w:rFonts w:ascii="Times New Roman" w:hAnsi="Times New Roman" w:cs="Times New Roman"/>
          <w:b/>
          <w:color w:val="000000"/>
          <w:sz w:val="24"/>
          <w:szCs w:val="24"/>
          <w:lang w:eastAsia="en-US"/>
        </w:rPr>
        <w:t xml:space="preserve"> </w:t>
      </w:r>
      <w:r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sidR="00452FBB">
        <w:rPr>
          <w:rFonts w:ascii="Times New Roman" w:hAnsi="Times New Roman" w:cs="Times New Roman"/>
          <w:color w:val="000000"/>
          <w:sz w:val="24"/>
        </w:rPr>
        <w:t xml:space="preserve">Szpitalnego Oddziału Ratunkowego </w:t>
      </w:r>
      <w:r w:rsidR="00452FBB">
        <w:rPr>
          <w:rFonts w:ascii="Times New Roman" w:hAnsi="Times New Roman" w:cs="Times New Roman"/>
          <w:color w:val="000000"/>
          <w:sz w:val="24"/>
        </w:rPr>
        <w:br w:type="textWrapping" w:clear="all"/>
        <w:t>o</w:t>
      </w:r>
      <w:r w:rsidRPr="005C7022">
        <w:rPr>
          <w:rFonts w:ascii="Times New Roman" w:hAnsi="Times New Roman" w:cs="Times New Roman"/>
          <w:color w:val="000000"/>
          <w:sz w:val="24"/>
        </w:rPr>
        <w:t xml:space="preserve"> </w:t>
      </w:r>
      <w:r w:rsidRPr="005C7022">
        <w:rPr>
          <w:rFonts w:ascii="Times New Roman" w:hAnsi="Times New Roman" w:cs="Times New Roman"/>
          <w:bCs/>
          <w:color w:val="000000"/>
          <w:sz w:val="24"/>
        </w:rPr>
        <w:t xml:space="preserve">zwanego dalej </w:t>
      </w:r>
      <w:r w:rsidR="00452FBB">
        <w:rPr>
          <w:rFonts w:ascii="Times New Roman" w:hAnsi="Times New Roman" w:cs="Times New Roman"/>
          <w:bCs/>
          <w:color w:val="000000"/>
          <w:sz w:val="24"/>
        </w:rPr>
        <w:t>oddziałem</w:t>
      </w:r>
      <w:r w:rsidR="008954BB">
        <w:rPr>
          <w:rFonts w:ascii="Times New Roman" w:hAnsi="Times New Roman" w:cs="Times New Roman"/>
          <w:bCs/>
          <w:color w:val="000000"/>
          <w:sz w:val="24"/>
        </w:rPr>
        <w:t>,</w:t>
      </w:r>
      <w:r w:rsidRPr="005C7022">
        <w:rPr>
          <w:rFonts w:ascii="Times New Roman" w:hAnsi="Times New Roman" w:cs="Times New Roman"/>
          <w:color w:val="000000"/>
          <w:sz w:val="24"/>
        </w:rPr>
        <w:t xml:space="preserve">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w:t>
      </w:r>
      <w:r w:rsidR="005123DB">
        <w:rPr>
          <w:rFonts w:ascii="Times New Roman" w:hAnsi="Times New Roman" w:cs="Times New Roman"/>
          <w:color w:val="000000"/>
          <w:sz w:val="24"/>
        </w:rPr>
        <w:t>ego</w:t>
      </w:r>
      <w:r w:rsidRPr="007E6C80">
        <w:rPr>
          <w:rFonts w:ascii="Times New Roman" w:hAnsi="Times New Roman" w:cs="Times New Roman"/>
          <w:color w:val="000000"/>
          <w:sz w:val="24"/>
        </w:rPr>
        <w:t xml:space="preserve"> wyżej </w:t>
      </w:r>
      <w:r w:rsidR="005123DB">
        <w:rPr>
          <w:rFonts w:ascii="Times New Roman" w:hAnsi="Times New Roman" w:cs="Times New Roman"/>
          <w:color w:val="000000"/>
          <w:sz w:val="24"/>
        </w:rPr>
        <w:t>ratownika medycznego.</w:t>
      </w:r>
    </w:p>
    <w:p w:rsidR="009250CB" w:rsidRPr="007F0990" w:rsidRDefault="009250CB" w:rsidP="00AA30BF">
      <w:pPr>
        <w:pStyle w:val="Bezodstpw"/>
        <w:ind w:left="340"/>
        <w:jc w:val="both"/>
        <w:rPr>
          <w:rFonts w:ascii="Times New Roman" w:hAnsi="Times New Roman" w:cs="Times New Roman"/>
          <w:color w:val="000000"/>
          <w:sz w:val="24"/>
        </w:rPr>
      </w:pP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t xml:space="preserve">Przyjmujący zamówienie zobowiązany jest do przestrzegania zasad określonych w Decyzji  nr 145/MON z dnia 13 lipca 2017r. ( poz. 157 ) w sprawie zasad postępowania w kontaktach z wykonawcami zgodnie z treścią </w:t>
      </w:r>
      <w:r w:rsidRPr="007F0990">
        <w:rPr>
          <w:b/>
          <w:sz w:val="24"/>
        </w:rPr>
        <w:t>Załącznika nr 1 do umowy</w:t>
      </w:r>
      <w:r w:rsidRPr="007F0990">
        <w:rPr>
          <w:sz w:val="24"/>
        </w:rPr>
        <w:t>.</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8954BB">
        <w:rPr>
          <w:sz w:val="24"/>
        </w:rPr>
        <w:t>oddział</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CA2423">
        <w:rPr>
          <w:sz w:val="24"/>
        </w:rPr>
        <w:t>oddział</w:t>
      </w:r>
      <w:r>
        <w:rPr>
          <w:sz w:val="24"/>
        </w:rPr>
        <w:t>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r>
        <w:rPr>
          <w:sz w:val="24"/>
        </w:rPr>
        <w:t>§ 4</w:t>
      </w:r>
    </w:p>
    <w:p w:rsidR="008954BB" w:rsidRDefault="008954BB" w:rsidP="008954BB">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8954BB" w:rsidRPr="00B26C8E" w:rsidRDefault="008954BB" w:rsidP="008954BB">
      <w:pPr>
        <w:numPr>
          <w:ilvl w:val="0"/>
          <w:numId w:val="27"/>
        </w:numPr>
        <w:jc w:val="both"/>
        <w:rPr>
          <w:sz w:val="24"/>
        </w:rPr>
      </w:pPr>
      <w:r w:rsidRPr="00B26C8E">
        <w:rPr>
          <w:sz w:val="24"/>
        </w:rPr>
        <w:t xml:space="preserve">Przyjmujący zamówienie oświadcza, iż wiadomym mu jest, że Udzielający zamówienia      </w:t>
      </w:r>
    </w:p>
    <w:p w:rsidR="00F37231" w:rsidRDefault="008954BB" w:rsidP="008954BB">
      <w:pPr>
        <w:ind w:left="397"/>
        <w:jc w:val="both"/>
        <w:rPr>
          <w:sz w:val="24"/>
        </w:rPr>
      </w:pPr>
      <w:r>
        <w:rPr>
          <w:sz w:val="24"/>
        </w:rPr>
        <w:t>zawarł analogicznie umowy z innymi świadczeniodawcami prowadzącymi działalność gospodarczą i nie wnosi do tego żadnych zastrzeżeń.</w:t>
      </w:r>
      <w:r>
        <w:rPr>
          <w:rFonts w:ascii="Times New Roman Italic" w:hAnsi="Times New Roman Italic"/>
          <w:sz w:val="24"/>
        </w:rPr>
        <w:t xml:space="preserve"> </w:t>
      </w:r>
      <w:r>
        <w:rPr>
          <w:sz w:val="24"/>
        </w:rPr>
        <w:t xml:space="preserve">Funkcję koordynatora działalności  wszystkich świadczeniodawców pełnić będzie </w:t>
      </w:r>
      <w:r w:rsidR="00D43C72">
        <w:rPr>
          <w:sz w:val="24"/>
        </w:rPr>
        <w:t>Ordynator</w:t>
      </w:r>
      <w:r>
        <w:rPr>
          <w:sz w:val="24"/>
        </w:rPr>
        <w:t xml:space="preserve"> </w:t>
      </w:r>
      <w:r>
        <w:rPr>
          <w:sz w:val="24"/>
          <w:szCs w:val="24"/>
        </w:rPr>
        <w:t>Szpitalnego Oddziału Ratunkowego</w:t>
      </w:r>
      <w:r>
        <w:rPr>
          <w:sz w:val="24"/>
        </w:rPr>
        <w:t>, która  w   sprawach  związanych z funkcjonowaniem</w:t>
      </w:r>
      <w:r>
        <w:rPr>
          <w:sz w:val="22"/>
          <w:szCs w:val="22"/>
        </w:rPr>
        <w:t xml:space="preserve"> </w:t>
      </w:r>
      <w:r>
        <w:rPr>
          <w:sz w:val="24"/>
          <w:szCs w:val="24"/>
        </w:rPr>
        <w:t>oddziału</w:t>
      </w:r>
      <w:r>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Pr>
          <w:sz w:val="24"/>
          <w:szCs w:val="24"/>
        </w:rPr>
        <w:t>oddziału.</w:t>
      </w:r>
    </w:p>
    <w:p w:rsidR="00F37231"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7D790B" w:rsidRDefault="007D790B"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7D790B" w:rsidRDefault="009250CB" w:rsidP="009250CB">
      <w:pPr>
        <w:ind w:left="3540" w:firstLine="708"/>
        <w:rPr>
          <w:sz w:val="24"/>
          <w:szCs w:val="24"/>
        </w:rPr>
      </w:pPr>
      <w:r w:rsidRPr="007F0990">
        <w:rPr>
          <w:sz w:val="24"/>
          <w:szCs w:val="24"/>
        </w:rPr>
        <w:t xml:space="preserve">      </w:t>
      </w:r>
    </w:p>
    <w:p w:rsidR="007D790B" w:rsidRDefault="007D790B" w:rsidP="009250CB">
      <w:pPr>
        <w:ind w:left="3540" w:firstLine="708"/>
        <w:rPr>
          <w:sz w:val="24"/>
          <w:szCs w:val="24"/>
        </w:rPr>
      </w:pPr>
    </w:p>
    <w:p w:rsidR="00D43C72" w:rsidRDefault="007D790B" w:rsidP="009250CB">
      <w:pPr>
        <w:ind w:left="3540" w:firstLine="708"/>
        <w:rPr>
          <w:sz w:val="24"/>
          <w:szCs w:val="24"/>
        </w:rPr>
      </w:pPr>
      <w:r>
        <w:rPr>
          <w:sz w:val="24"/>
          <w:szCs w:val="24"/>
        </w:rPr>
        <w:t xml:space="preserve">       </w:t>
      </w:r>
    </w:p>
    <w:p w:rsidR="009250CB" w:rsidRPr="007F0990" w:rsidRDefault="00D43C72" w:rsidP="009250CB">
      <w:pPr>
        <w:ind w:left="3540" w:firstLine="708"/>
        <w:rPr>
          <w:sz w:val="24"/>
          <w:szCs w:val="24"/>
        </w:rPr>
      </w:pPr>
      <w:r>
        <w:rPr>
          <w:sz w:val="24"/>
          <w:szCs w:val="24"/>
        </w:rPr>
        <w:lastRenderedPageBreak/>
        <w:t xml:space="preserve">      </w:t>
      </w:r>
      <w:r w:rsidR="009250CB" w:rsidRPr="007F0990">
        <w:rPr>
          <w:sz w:val="24"/>
          <w:szCs w:val="24"/>
        </w:rPr>
        <w:t>§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późn. zm).</w:t>
      </w: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F60D24" w:rsidRPr="007F0990" w:rsidRDefault="00F60D24" w:rsidP="00F60D24">
      <w:pPr>
        <w:pStyle w:val="Akapitzlist"/>
        <w:suppressAutoHyphens w:val="0"/>
        <w:spacing w:after="200"/>
        <w:ind w:left="360"/>
        <w:rPr>
          <w:sz w:val="24"/>
          <w:szCs w:val="24"/>
        </w:rPr>
      </w:pPr>
      <w:bookmarkStart w:id="0" w:name="_GoBack"/>
      <w:bookmarkEnd w:id="0"/>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7E6C80">
      <w:pPr>
        <w:rPr>
          <w:sz w:val="24"/>
        </w:rPr>
      </w:pP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 xml:space="preserve">przestrzegać przepisów BHP i ochrony  ppoż. na terenie </w:t>
      </w:r>
      <w:r w:rsidR="00CA2423">
        <w:rPr>
          <w:sz w:val="24"/>
        </w:rPr>
        <w:t>oddział</w:t>
      </w:r>
      <w:r w:rsidRPr="007F0990">
        <w:rPr>
          <w:sz w:val="24"/>
        </w:rPr>
        <w:t>u Udzielającego zamówienie.</w:t>
      </w:r>
    </w:p>
    <w:p w:rsidR="0000312E" w:rsidRDefault="0000312E" w:rsidP="009250CB">
      <w:pPr>
        <w:tabs>
          <w:tab w:val="left" w:pos="4134"/>
          <w:tab w:val="center" w:pos="4781"/>
        </w:tabs>
        <w:jc w:val="center"/>
        <w:rPr>
          <w:sz w:val="24"/>
        </w:rPr>
      </w:pP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91EDA" w:rsidRDefault="00C91EDA" w:rsidP="009250CB">
      <w:pPr>
        <w:jc w:val="center"/>
        <w:rPr>
          <w:sz w:val="24"/>
        </w:rPr>
      </w:pPr>
    </w:p>
    <w:p w:rsidR="00C91EDA" w:rsidRDefault="00C91EDA" w:rsidP="009250CB">
      <w:pPr>
        <w:jc w:val="center"/>
        <w:rPr>
          <w:sz w:val="24"/>
        </w:rPr>
      </w:pPr>
    </w:p>
    <w:p w:rsidR="00C91EDA" w:rsidRDefault="00C91EDA" w:rsidP="009250CB">
      <w:pPr>
        <w:jc w:val="center"/>
        <w:rPr>
          <w:sz w:val="24"/>
        </w:rPr>
      </w:pPr>
    </w:p>
    <w:p w:rsidR="00C91EDA" w:rsidRDefault="00C91EDA" w:rsidP="009250CB">
      <w:pPr>
        <w:jc w:val="center"/>
        <w:rPr>
          <w:sz w:val="24"/>
        </w:rPr>
      </w:pPr>
    </w:p>
    <w:p w:rsidR="00C91EDA" w:rsidRDefault="00C91EDA" w:rsidP="009250CB">
      <w:pPr>
        <w:jc w:val="center"/>
        <w:rPr>
          <w:sz w:val="24"/>
        </w:rPr>
      </w:pP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Pr="007F0990"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087495" w:rsidRPr="007F0990" w:rsidRDefault="00087495" w:rsidP="00087495">
      <w:pPr>
        <w:pStyle w:val="Standard"/>
        <w:ind w:left="720"/>
      </w:pP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30062C" w:rsidRDefault="009250CB" w:rsidP="009250CB">
      <w:pPr>
        <w:numPr>
          <w:ilvl w:val="0"/>
          <w:numId w:val="15"/>
        </w:numPr>
        <w:tabs>
          <w:tab w:val="left" w:pos="397"/>
          <w:tab w:val="left" w:pos="3899"/>
          <w:tab w:val="center" w:pos="4781"/>
        </w:tabs>
        <w:rPr>
          <w:sz w:val="24"/>
        </w:rPr>
      </w:pPr>
      <w:r w:rsidRPr="0030062C">
        <w:rPr>
          <w:sz w:val="24"/>
        </w:rPr>
        <w:t>Za realizację przedmiotu umowy Przyjmującemu Zamówienie przysługuje wynagrodzenie:</w:t>
      </w:r>
    </w:p>
    <w:p w:rsidR="007A20DA" w:rsidRPr="0030062C" w:rsidRDefault="009250CB" w:rsidP="007A20DA">
      <w:pPr>
        <w:ind w:left="1117"/>
        <w:jc w:val="both"/>
        <w:rPr>
          <w:sz w:val="24"/>
        </w:rPr>
      </w:pPr>
      <w:r w:rsidRPr="0030062C">
        <w:rPr>
          <w:b/>
          <w:sz w:val="24"/>
        </w:rPr>
        <w:t xml:space="preserve">……………….. zł brutto za 1 godzinę </w:t>
      </w:r>
      <w:r w:rsidRPr="0030062C">
        <w:rPr>
          <w:sz w:val="24"/>
        </w:rPr>
        <w:t>(słownie………………………….. brutto).</w:t>
      </w:r>
    </w:p>
    <w:p w:rsidR="007A20DA" w:rsidRPr="0030062C" w:rsidRDefault="00707315" w:rsidP="00B47055">
      <w:pPr>
        <w:numPr>
          <w:ilvl w:val="0"/>
          <w:numId w:val="15"/>
        </w:numPr>
        <w:jc w:val="both"/>
        <w:rPr>
          <w:rFonts w:eastAsia="ヒラギノ角ゴ Pro W3"/>
          <w:color w:val="000000"/>
          <w:sz w:val="24"/>
          <w:szCs w:val="24"/>
        </w:rPr>
      </w:pPr>
      <w:r w:rsidRPr="0030062C">
        <w:rPr>
          <w:rFonts w:eastAsia="ヒラギノ角ゴ Pro W3"/>
          <w:color w:val="000000"/>
          <w:sz w:val="24"/>
          <w:szCs w:val="24"/>
        </w:rPr>
        <w:t xml:space="preserve">Poza wynagrodzeniem określonym w ust. 1 Przyjmującemu Zamówienie przysługiwać będzie prawo do dodatkowego wynagrodzenia </w:t>
      </w:r>
      <w:r w:rsidR="00B47055" w:rsidRPr="0030062C">
        <w:rPr>
          <w:rFonts w:eastAsia="ヒラギノ角ゴ Pro W3"/>
          <w:color w:val="000000"/>
          <w:sz w:val="24"/>
          <w:szCs w:val="24"/>
        </w:rPr>
        <w:t>wynikające</w:t>
      </w:r>
      <w:r w:rsidR="0030062C" w:rsidRPr="0030062C">
        <w:rPr>
          <w:rFonts w:eastAsia="ヒラギノ角ゴ Pro W3"/>
          <w:color w:val="000000"/>
          <w:sz w:val="24"/>
          <w:szCs w:val="24"/>
        </w:rPr>
        <w:t>go</w:t>
      </w:r>
      <w:r w:rsidR="00B47055" w:rsidRPr="0030062C">
        <w:rPr>
          <w:rFonts w:eastAsia="ヒラギノ角ゴ Pro W3"/>
          <w:color w:val="000000"/>
          <w:sz w:val="24"/>
          <w:szCs w:val="24"/>
        </w:rPr>
        <w:t xml:space="preserve"> z Rozporządzenia Ministra Zdrowia z dn. 08.09.2015r. w sprawie ogólnych warunków umów o udzielenie świadczeń opieki zdrowotnej ( Dz.U. z 2016r. poz. 1146  z późn. zm.).</w:t>
      </w:r>
    </w:p>
    <w:p w:rsidR="005F40FA" w:rsidRPr="0030062C" w:rsidRDefault="005F40FA" w:rsidP="009250CB">
      <w:pPr>
        <w:numPr>
          <w:ilvl w:val="0"/>
          <w:numId w:val="15"/>
        </w:numPr>
        <w:jc w:val="both"/>
        <w:rPr>
          <w:sz w:val="24"/>
        </w:rPr>
      </w:pPr>
      <w:r w:rsidRPr="0030062C">
        <w:rPr>
          <w:rFonts w:eastAsia="ヒラギノ角ゴ Pro W3"/>
          <w:color w:val="000000"/>
          <w:sz w:val="24"/>
        </w:rPr>
        <w:t>W przypadku zaprzestania wypłaca</w:t>
      </w:r>
      <w:r w:rsidR="00566ACA" w:rsidRPr="0030062C">
        <w:rPr>
          <w:rFonts w:eastAsia="ヒラギノ角ゴ Pro W3"/>
          <w:color w:val="000000"/>
          <w:sz w:val="24"/>
        </w:rPr>
        <w:t xml:space="preserve">nia środków określonych w ust. </w:t>
      </w:r>
      <w:r w:rsidR="00D70F4F" w:rsidRPr="0030062C">
        <w:rPr>
          <w:rFonts w:eastAsia="ヒラギノ角ゴ Pro W3"/>
          <w:color w:val="000000"/>
          <w:sz w:val="24"/>
        </w:rPr>
        <w:t>2</w:t>
      </w:r>
      <w:r w:rsidR="00EB5D2D">
        <w:rPr>
          <w:rFonts w:eastAsia="ヒラギノ角ゴ Pro W3"/>
          <w:color w:val="000000"/>
          <w:sz w:val="24"/>
        </w:rPr>
        <w:t xml:space="preserve"> przez NFZ</w:t>
      </w:r>
      <w:r w:rsidRPr="0030062C">
        <w:rPr>
          <w:rFonts w:eastAsia="ヒラギノ角ゴ Pro W3"/>
          <w:color w:val="000000"/>
          <w:sz w:val="24"/>
        </w:rPr>
        <w:t xml:space="preserve"> </w:t>
      </w:r>
      <w:r w:rsidR="00EB5D2D" w:rsidRPr="00EB5D2D">
        <w:rPr>
          <w:rFonts w:eastAsia="ヒラギノ角ゴ Pro W3"/>
          <w:color w:val="000000"/>
          <w:sz w:val="24"/>
        </w:rPr>
        <w:t xml:space="preserve">Przyjmującemu Zamówienie </w:t>
      </w:r>
      <w:r w:rsidRPr="0030062C">
        <w:rPr>
          <w:rFonts w:eastAsia="ヒラギノ角ゴ Pro W3"/>
          <w:color w:val="000000"/>
          <w:sz w:val="24"/>
        </w:rPr>
        <w:t>nie przysługuje roszczenie do Udzielającego Zamówienie.</w:t>
      </w:r>
    </w:p>
    <w:p w:rsidR="009250CB" w:rsidRPr="0030062C" w:rsidRDefault="009250CB" w:rsidP="009250CB">
      <w:pPr>
        <w:numPr>
          <w:ilvl w:val="0"/>
          <w:numId w:val="15"/>
        </w:numPr>
        <w:jc w:val="both"/>
        <w:rPr>
          <w:sz w:val="24"/>
        </w:rPr>
      </w:pPr>
      <w:r w:rsidRPr="0030062C">
        <w:rPr>
          <w:sz w:val="24"/>
        </w:rPr>
        <w:t>Wynagrodzenie, o którym mowa w ust. 1</w:t>
      </w:r>
      <w:r w:rsidR="00563F73" w:rsidRPr="0030062C">
        <w:rPr>
          <w:sz w:val="24"/>
        </w:rPr>
        <w:t xml:space="preserve"> i </w:t>
      </w:r>
      <w:r w:rsidR="005F40FA" w:rsidRPr="0030062C">
        <w:rPr>
          <w:sz w:val="24"/>
        </w:rPr>
        <w:t>2</w:t>
      </w:r>
      <w:r w:rsidRPr="0030062C">
        <w:rPr>
          <w:sz w:val="24"/>
        </w:rPr>
        <w:t xml:space="preserve"> wyczerpuje całość zobowiązań finansowych Udzielającego zamówienie względem Przyjmującego zamówienie.</w:t>
      </w:r>
    </w:p>
    <w:p w:rsidR="009250CB" w:rsidRPr="0030062C" w:rsidRDefault="009250CB" w:rsidP="009250CB">
      <w:pPr>
        <w:numPr>
          <w:ilvl w:val="0"/>
          <w:numId w:val="15"/>
        </w:numPr>
        <w:tabs>
          <w:tab w:val="left" w:pos="397"/>
          <w:tab w:val="left" w:pos="3899"/>
          <w:tab w:val="center" w:pos="4781"/>
        </w:tabs>
        <w:rPr>
          <w:b/>
          <w:bCs/>
          <w:sz w:val="24"/>
        </w:rPr>
      </w:pPr>
      <w:r w:rsidRPr="0030062C">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30062C">
        <w:rPr>
          <w:sz w:val="24"/>
        </w:rPr>
        <w:t>z Udzielającym Zamówienie opisanym w § 36.</w:t>
      </w:r>
      <w:r w:rsidRPr="007F0990">
        <w:rPr>
          <w:sz w:val="24"/>
        </w:rPr>
        <w:t xml:space="preserve"> </w:t>
      </w:r>
    </w:p>
    <w:p w:rsidR="007E6C80" w:rsidRPr="007F0990" w:rsidRDefault="007E6C80" w:rsidP="009250CB">
      <w:pPr>
        <w:jc w:val="both"/>
        <w:rPr>
          <w:b/>
          <w:bCs/>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t>Wystawione przez Przyjmującego zamówienie faktury i wydruki z modułu grafiki winny uzyskać zatwierdzenie pod  względem merytorycznym ( w zakresie realizacji przedmiotu umowy) przez</w:t>
      </w:r>
      <w:r w:rsidR="0000312E">
        <w:rPr>
          <w:sz w:val="24"/>
        </w:rPr>
        <w:t xml:space="preserve"> </w:t>
      </w:r>
      <w:r w:rsidR="007D790B" w:rsidRPr="00B26C8E">
        <w:rPr>
          <w:sz w:val="24"/>
        </w:rPr>
        <w:t xml:space="preserve">Pielęgniarkę Oddziałową  </w:t>
      </w:r>
      <w:r w:rsidR="007D790B" w:rsidRPr="00B26C8E">
        <w:rPr>
          <w:sz w:val="24"/>
          <w:szCs w:val="24"/>
        </w:rPr>
        <w:t>Szpitalnego Oddziału Ratunkowego.</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 xml:space="preserve">2. Przyjmujący zamówienie oświadcza, iż zgłosił swoją działalność gospodarczą w </w:t>
      </w:r>
      <w:r w:rsidR="00EB5D2D">
        <w:rPr>
          <w:sz w:val="24"/>
        </w:rPr>
        <w:t>Zakładzie</w:t>
      </w:r>
      <w:r w:rsidR="00EB5D2D" w:rsidRPr="007F0990">
        <w:rPr>
          <w:sz w:val="24"/>
        </w:rPr>
        <w:t xml:space="preserve"> </w:t>
      </w:r>
      <w:r w:rsidRPr="007F0990">
        <w:rPr>
          <w:sz w:val="24"/>
        </w:rPr>
        <w:t>Ubezpieczeń Społecznych celem rozliczenia z tytułu ubezpieczenia społecznego oraz ubezpieczenia zdrowotnego.</w:t>
      </w:r>
    </w:p>
    <w:p w:rsidR="00033FF3" w:rsidRPr="007F0990" w:rsidRDefault="00033FF3" w:rsidP="00033FF3">
      <w:pPr>
        <w:jc w:val="both"/>
        <w:rPr>
          <w:sz w:val="24"/>
        </w:rPr>
      </w:pPr>
      <w:r w:rsidRPr="007F0990">
        <w:rPr>
          <w:sz w:val="24"/>
        </w:rPr>
        <w:t xml:space="preserve">3. Przyjmujący zamówienie oświadcza, iż w ramach realizacji niniejszej umowy we własnym zakresie rozlicza się z </w:t>
      </w:r>
      <w:r w:rsidR="00CA2423">
        <w:rPr>
          <w:sz w:val="24"/>
        </w:rPr>
        <w:t>Oddział</w:t>
      </w:r>
      <w:r w:rsidRPr="007F0990">
        <w:rPr>
          <w:sz w:val="24"/>
        </w:rPr>
        <w:t>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F4226D" w:rsidRDefault="00F4226D" w:rsidP="009250CB">
      <w:pPr>
        <w:jc w:val="cente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F4226D" w:rsidRDefault="00F4226D"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F4226D" w:rsidRDefault="00F4226D" w:rsidP="009250CB">
      <w:pPr>
        <w:jc w:val="center"/>
        <w:rPr>
          <w:sz w:val="24"/>
        </w:rPr>
      </w:pP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F4226D" w:rsidRDefault="00F4226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F4226D" w:rsidRDefault="00F4226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F4226D" w:rsidRDefault="00F4226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9250CB" w:rsidRPr="007F0990" w:rsidRDefault="009250CB" w:rsidP="009250CB">
      <w:pPr>
        <w:jc w:val="both"/>
        <w:rPr>
          <w:sz w:val="24"/>
        </w:rPr>
      </w:pPr>
      <w:r w:rsidRPr="007F0990">
        <w:rPr>
          <w:sz w:val="24"/>
        </w:rPr>
        <w:t>1. Przyjmujący zamówienie zapłaci Udzielającemu zamówienie kary umowne:</w:t>
      </w:r>
    </w:p>
    <w:p w:rsidR="009250CB" w:rsidRPr="007F0990" w:rsidRDefault="009250CB" w:rsidP="009250CB">
      <w:pPr>
        <w:numPr>
          <w:ilvl w:val="0"/>
          <w:numId w:val="21"/>
        </w:numPr>
        <w:jc w:val="both"/>
        <w:rPr>
          <w:sz w:val="24"/>
        </w:rPr>
      </w:pPr>
      <w:r w:rsidRPr="007F0990">
        <w:rPr>
          <w:sz w:val="24"/>
        </w:rPr>
        <w:t xml:space="preserve">Za odstąpienie bez zgody zamawiającego od realizacji świadczeń zdrowotnych objętych niniejsza umową w wysokości kwoty równej 15 - krotności stawki godzinowej określonej </w:t>
      </w:r>
    </w:p>
    <w:p w:rsidR="009250CB" w:rsidRPr="007F0990" w:rsidRDefault="009250CB" w:rsidP="009250CB">
      <w:pPr>
        <w:jc w:val="both"/>
        <w:rPr>
          <w:sz w:val="24"/>
        </w:rPr>
      </w:pPr>
      <w:r w:rsidRPr="007F0990">
        <w:rPr>
          <w:sz w:val="24"/>
        </w:rPr>
        <w:t xml:space="preserve">            w § 19 pkt. 1 za każdy dzień nieobecności.</w:t>
      </w:r>
    </w:p>
    <w:p w:rsidR="009250CB" w:rsidRPr="007F0990" w:rsidRDefault="009250CB" w:rsidP="009250CB">
      <w:pPr>
        <w:numPr>
          <w:ilvl w:val="0"/>
          <w:numId w:val="21"/>
        </w:numPr>
        <w:jc w:val="both"/>
        <w:rPr>
          <w:sz w:val="24"/>
        </w:rPr>
      </w:pPr>
      <w:r w:rsidRPr="007F0990">
        <w:rPr>
          <w:sz w:val="24"/>
        </w:rPr>
        <w:t>Za pobieranie nienależnych opłat od ubezpieczonych za świadczenia objęte przedmiotem niniejszej umowy w wysokości kwoty równej 15 - krotności stawki godzinowej określonej w § 19 pkt. 1.</w:t>
      </w:r>
    </w:p>
    <w:p w:rsidR="009250CB" w:rsidRPr="007F0990" w:rsidRDefault="009250CB" w:rsidP="009250CB">
      <w:pPr>
        <w:numPr>
          <w:ilvl w:val="0"/>
          <w:numId w:val="21"/>
        </w:numPr>
        <w:jc w:val="both"/>
        <w:rPr>
          <w:sz w:val="24"/>
        </w:rPr>
      </w:pPr>
      <w:r w:rsidRPr="007F0990">
        <w:rPr>
          <w:sz w:val="24"/>
        </w:rPr>
        <w:t>Za uzasadnioną skargę pacjenta – w wysokości kwoty równej 10 - krotności stawki godzinowej określonej w § 19 pkt. 1.</w:t>
      </w:r>
    </w:p>
    <w:p w:rsidR="009250CB" w:rsidRPr="007F0990" w:rsidRDefault="009250CB" w:rsidP="009250CB">
      <w:pPr>
        <w:jc w:val="both"/>
        <w:rPr>
          <w:sz w:val="24"/>
        </w:rPr>
      </w:pPr>
      <w:r w:rsidRPr="007F0990">
        <w:rPr>
          <w:sz w:val="24"/>
        </w:rPr>
        <w:t xml:space="preserve">2. Jeżeli zastrzeżone kary umowne nie pokryją rzeczywistej wysokości szkody, a także </w:t>
      </w:r>
      <w:r w:rsidRPr="007F0990">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7F0990" w:rsidRDefault="009250CB" w:rsidP="009250CB">
      <w:pPr>
        <w:jc w:val="both"/>
        <w:rPr>
          <w:sz w:val="24"/>
        </w:rPr>
      </w:pP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B42CA5" w:rsidP="007E6C80">
      <w:pPr>
        <w:suppressAutoHyphens w:val="0"/>
        <w:spacing w:after="160" w:line="259" w:lineRule="auto"/>
        <w:rPr>
          <w:sz w:val="24"/>
        </w:rPr>
      </w:pPr>
      <w:r w:rsidRPr="007F0990">
        <w:rPr>
          <w:sz w:val="24"/>
        </w:rPr>
        <w:br w:type="page"/>
      </w:r>
    </w:p>
    <w:p w:rsidR="009250CB" w:rsidRPr="007F0990" w:rsidRDefault="009250CB" w:rsidP="009250CB">
      <w:pPr>
        <w:autoSpaceDE w:val="0"/>
        <w:autoSpaceDN w:val="0"/>
        <w:adjustRightInd w:val="0"/>
        <w:jc w:val="right"/>
      </w:pPr>
      <w:r w:rsidRPr="007F0990">
        <w:rPr>
          <w:b/>
          <w:sz w:val="24"/>
          <w:szCs w:val="24"/>
        </w:rPr>
        <w:t>Załącznik nr 1 do umowy</w:t>
      </w:r>
      <w:r w:rsidRPr="007F0990">
        <w:t xml:space="preserve">  (Załącznik do decyzji Nr 145/MON</w:t>
      </w:r>
    </w:p>
    <w:p w:rsidR="009250CB" w:rsidRPr="007F0990" w:rsidRDefault="009250CB" w:rsidP="009250CB">
      <w:pPr>
        <w:autoSpaceDE w:val="0"/>
        <w:autoSpaceDN w:val="0"/>
        <w:adjustRightInd w:val="0"/>
        <w:jc w:val="right"/>
      </w:pPr>
      <w:r w:rsidRPr="007F0990">
        <w:t>Ministra Obrony Narodowej</w:t>
      </w:r>
    </w:p>
    <w:p w:rsidR="009250CB" w:rsidRPr="007F0990" w:rsidRDefault="009250CB" w:rsidP="009250CB">
      <w:pPr>
        <w:autoSpaceDE w:val="0"/>
        <w:autoSpaceDN w:val="0"/>
        <w:adjustRightInd w:val="0"/>
        <w:jc w:val="right"/>
      </w:pPr>
      <w:r w:rsidRPr="007F0990">
        <w:t>z dnia 13 lipca 2017 r. (poz. 157))</w:t>
      </w:r>
    </w:p>
    <w:p w:rsidR="009250CB" w:rsidRPr="007F0990" w:rsidRDefault="009250CB" w:rsidP="009250CB">
      <w:pPr>
        <w:autoSpaceDE w:val="0"/>
        <w:autoSpaceDN w:val="0"/>
        <w:adjustRightInd w:val="0"/>
        <w:jc w:val="right"/>
        <w:rPr>
          <w:sz w:val="23"/>
          <w:szCs w:val="23"/>
        </w:rPr>
      </w:pPr>
    </w:p>
    <w:p w:rsidR="009250CB" w:rsidRPr="007F0990" w:rsidRDefault="009250CB" w:rsidP="009250CB">
      <w:pPr>
        <w:autoSpaceDE w:val="0"/>
        <w:autoSpaceDN w:val="0"/>
        <w:adjustRightInd w:val="0"/>
        <w:jc w:val="center"/>
        <w:rPr>
          <w:b/>
          <w:bCs/>
          <w:sz w:val="23"/>
          <w:szCs w:val="23"/>
        </w:rPr>
      </w:pPr>
      <w:r w:rsidRPr="007F0990">
        <w:rPr>
          <w:b/>
          <w:bCs/>
          <w:sz w:val="23"/>
          <w:szCs w:val="23"/>
        </w:rPr>
        <w:t>ZASADY POSTĘPOWANIA W KONTAKTACH Z WYKONAWCAMI</w:t>
      </w:r>
    </w:p>
    <w:p w:rsidR="009250CB" w:rsidRPr="007F0990" w:rsidRDefault="009250CB" w:rsidP="009250CB">
      <w:pPr>
        <w:autoSpaceDE w:val="0"/>
        <w:autoSpaceDN w:val="0"/>
        <w:adjustRightInd w:val="0"/>
        <w:jc w:val="center"/>
        <w:rPr>
          <w:b/>
          <w:bCs/>
          <w:sz w:val="23"/>
          <w:szCs w:val="23"/>
        </w:rPr>
      </w:pPr>
      <w:r w:rsidRPr="007F0990">
        <w:rPr>
          <w:b/>
          <w:bCs/>
          <w:sz w:val="23"/>
          <w:szCs w:val="23"/>
        </w:rPr>
        <w:t>Rozdział 1</w:t>
      </w:r>
    </w:p>
    <w:p w:rsidR="009250CB" w:rsidRPr="007F0990" w:rsidRDefault="009250CB" w:rsidP="009250CB">
      <w:pPr>
        <w:autoSpaceDE w:val="0"/>
        <w:autoSpaceDN w:val="0"/>
        <w:adjustRightInd w:val="0"/>
        <w:jc w:val="center"/>
        <w:rPr>
          <w:b/>
          <w:bCs/>
          <w:sz w:val="23"/>
          <w:szCs w:val="23"/>
        </w:rPr>
      </w:pPr>
      <w:r w:rsidRPr="007F0990">
        <w:rPr>
          <w:b/>
          <w:bCs/>
          <w:sz w:val="23"/>
          <w:szCs w:val="23"/>
        </w:rPr>
        <w:t>Postanowienia ogólne</w:t>
      </w:r>
    </w:p>
    <w:p w:rsidR="009250CB" w:rsidRPr="007F0990" w:rsidRDefault="009250CB" w:rsidP="009250CB">
      <w:pPr>
        <w:autoSpaceDE w:val="0"/>
        <w:autoSpaceDN w:val="0"/>
        <w:adjustRightInd w:val="0"/>
        <w:jc w:val="both"/>
        <w:rPr>
          <w:sz w:val="23"/>
          <w:szCs w:val="23"/>
        </w:rPr>
      </w:pPr>
      <w:r w:rsidRPr="007F0990">
        <w:rPr>
          <w:b/>
          <w:bCs/>
          <w:sz w:val="23"/>
          <w:szCs w:val="23"/>
        </w:rPr>
        <w:t>§ 1</w:t>
      </w:r>
      <w:r w:rsidRPr="007F0990">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7F0990" w:rsidRDefault="009250CB" w:rsidP="009250CB">
      <w:pPr>
        <w:autoSpaceDE w:val="0"/>
        <w:autoSpaceDN w:val="0"/>
        <w:adjustRightInd w:val="0"/>
        <w:jc w:val="both"/>
        <w:rPr>
          <w:sz w:val="23"/>
          <w:szCs w:val="23"/>
        </w:rPr>
      </w:pPr>
      <w:r w:rsidRPr="007F0990">
        <w:rPr>
          <w:sz w:val="23"/>
          <w:szCs w:val="23"/>
        </w:rPr>
        <w:t>1) wykonujących na rzecz Skarbu Państwa lub państwowej osoby prawnej odpłatne umowy, w szczególności na dostawy, świadczenie usług lub roboty budowlane;</w:t>
      </w:r>
    </w:p>
    <w:p w:rsidR="009250CB" w:rsidRPr="007F0990" w:rsidRDefault="009250CB" w:rsidP="009250CB">
      <w:pPr>
        <w:autoSpaceDE w:val="0"/>
        <w:autoSpaceDN w:val="0"/>
        <w:adjustRightInd w:val="0"/>
        <w:jc w:val="both"/>
        <w:rPr>
          <w:sz w:val="23"/>
          <w:szCs w:val="23"/>
        </w:rPr>
      </w:pPr>
      <w:r w:rsidRPr="007F0990">
        <w:rPr>
          <w:sz w:val="23"/>
          <w:szCs w:val="23"/>
        </w:rPr>
        <w:t>2) które z racji zakresu prowadzonej działalności mogą starać się o zawarcie umów,</w:t>
      </w:r>
    </w:p>
    <w:p w:rsidR="009250CB" w:rsidRPr="007F0990" w:rsidRDefault="009250CB" w:rsidP="009250CB">
      <w:pPr>
        <w:autoSpaceDE w:val="0"/>
        <w:autoSpaceDN w:val="0"/>
        <w:adjustRightInd w:val="0"/>
        <w:jc w:val="both"/>
        <w:rPr>
          <w:sz w:val="23"/>
          <w:szCs w:val="23"/>
        </w:rPr>
      </w:pPr>
      <w:r w:rsidRPr="007F0990">
        <w:rPr>
          <w:sz w:val="23"/>
          <w:szCs w:val="23"/>
        </w:rPr>
        <w:t>o których mowa w pkt 1;</w:t>
      </w:r>
    </w:p>
    <w:p w:rsidR="009250CB" w:rsidRPr="007F0990" w:rsidRDefault="009250CB" w:rsidP="009250CB">
      <w:pPr>
        <w:autoSpaceDE w:val="0"/>
        <w:autoSpaceDN w:val="0"/>
        <w:adjustRightInd w:val="0"/>
        <w:jc w:val="both"/>
        <w:rPr>
          <w:sz w:val="23"/>
          <w:szCs w:val="23"/>
        </w:rPr>
      </w:pPr>
      <w:r w:rsidRPr="007F0990">
        <w:rPr>
          <w:sz w:val="23"/>
          <w:szCs w:val="23"/>
        </w:rPr>
        <w:t>3) które działają w imieniu lub na rzecz podmiotów wskazanych w pkt 1 lub 2, zwanych</w:t>
      </w:r>
    </w:p>
    <w:p w:rsidR="009250CB" w:rsidRPr="007F0990" w:rsidRDefault="009250CB" w:rsidP="009250CB">
      <w:pPr>
        <w:autoSpaceDE w:val="0"/>
        <w:autoSpaceDN w:val="0"/>
        <w:adjustRightInd w:val="0"/>
        <w:jc w:val="both"/>
        <w:rPr>
          <w:sz w:val="23"/>
          <w:szCs w:val="23"/>
        </w:rPr>
      </w:pPr>
      <w:r w:rsidRPr="007F0990">
        <w:rPr>
          <w:sz w:val="23"/>
          <w:szCs w:val="23"/>
        </w:rPr>
        <w:t>dalej "wykonawcami".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2. </w:t>
      </w:r>
      <w:r w:rsidRPr="007F0990">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3. </w:t>
      </w:r>
      <w:r w:rsidRPr="007F0990">
        <w:rPr>
          <w:sz w:val="23"/>
          <w:szCs w:val="23"/>
        </w:rPr>
        <w:t>W kontaktach z wykonawcami należy kierować się zasadami:</w:t>
      </w:r>
    </w:p>
    <w:p w:rsidR="009250CB" w:rsidRPr="007F0990" w:rsidRDefault="009250CB" w:rsidP="009250CB">
      <w:pPr>
        <w:autoSpaceDE w:val="0"/>
        <w:autoSpaceDN w:val="0"/>
        <w:adjustRightInd w:val="0"/>
        <w:jc w:val="both"/>
        <w:rPr>
          <w:sz w:val="23"/>
          <w:szCs w:val="23"/>
        </w:rPr>
      </w:pPr>
      <w:r w:rsidRPr="007F0990">
        <w:rPr>
          <w:sz w:val="23"/>
          <w:szCs w:val="23"/>
        </w:rPr>
        <w:t>1) godności i honoru;</w:t>
      </w:r>
    </w:p>
    <w:p w:rsidR="009250CB" w:rsidRPr="007F0990" w:rsidRDefault="009250CB" w:rsidP="009250CB">
      <w:pPr>
        <w:autoSpaceDE w:val="0"/>
        <w:autoSpaceDN w:val="0"/>
        <w:adjustRightInd w:val="0"/>
        <w:jc w:val="both"/>
        <w:rPr>
          <w:sz w:val="23"/>
          <w:szCs w:val="23"/>
        </w:rPr>
      </w:pPr>
      <w:r w:rsidRPr="007F0990">
        <w:rPr>
          <w:sz w:val="23"/>
          <w:szCs w:val="23"/>
        </w:rPr>
        <w:t>2) zdrowego rozsądku i umiaru;</w:t>
      </w:r>
    </w:p>
    <w:p w:rsidR="009250CB" w:rsidRPr="005C587E" w:rsidRDefault="009250CB" w:rsidP="009250CB">
      <w:pPr>
        <w:autoSpaceDE w:val="0"/>
        <w:autoSpaceDN w:val="0"/>
        <w:adjustRightInd w:val="0"/>
        <w:jc w:val="both"/>
        <w:rPr>
          <w:sz w:val="23"/>
          <w:szCs w:val="23"/>
        </w:rPr>
      </w:pPr>
      <w:r w:rsidRPr="007F0990">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3. Treść notatki zamieszcza się w terminie 14 dni od dnia przeprowadzenia kontaktu w wewnętrznej sieci elektronicznej w </w:t>
      </w:r>
      <w:r w:rsidR="00CA2423">
        <w:rPr>
          <w:sz w:val="23"/>
          <w:szCs w:val="23"/>
        </w:rPr>
        <w:t>oddział</w:t>
      </w:r>
      <w:r w:rsidRPr="005C587E">
        <w:rPr>
          <w:sz w:val="23"/>
          <w:szCs w:val="23"/>
        </w:rPr>
        <w:t>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 xml:space="preserve">4. Dyrektor Biura do Spraw Procedur Antykorupcyjnych zamieszcza opinię w wewnętrznej sieci elektronicznej (intranet), w </w:t>
      </w:r>
      <w:r w:rsidR="00CA2423">
        <w:rPr>
          <w:sz w:val="23"/>
          <w:szCs w:val="23"/>
        </w:rPr>
        <w:t>oddział</w:t>
      </w:r>
      <w:r w:rsidRPr="005C587E">
        <w:rPr>
          <w:sz w:val="23"/>
          <w:szCs w:val="23"/>
        </w:rPr>
        <w:t>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AE429E">
      <w:rPr>
        <w:noProof/>
      </w:rPr>
      <w:t>9</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33FF3"/>
    <w:rsid w:val="0004075C"/>
    <w:rsid w:val="00053A70"/>
    <w:rsid w:val="000770AF"/>
    <w:rsid w:val="00087495"/>
    <w:rsid w:val="000F5D52"/>
    <w:rsid w:val="00130F67"/>
    <w:rsid w:val="00186972"/>
    <w:rsid w:val="001915ED"/>
    <w:rsid w:val="001C0373"/>
    <w:rsid w:val="001F4731"/>
    <w:rsid w:val="001F6328"/>
    <w:rsid w:val="002324EC"/>
    <w:rsid w:val="002707D2"/>
    <w:rsid w:val="002C798D"/>
    <w:rsid w:val="0030062C"/>
    <w:rsid w:val="003526D4"/>
    <w:rsid w:val="003F2463"/>
    <w:rsid w:val="00452FBB"/>
    <w:rsid w:val="00467103"/>
    <w:rsid w:val="00471324"/>
    <w:rsid w:val="004C3178"/>
    <w:rsid w:val="005123DB"/>
    <w:rsid w:val="00563F73"/>
    <w:rsid w:val="00566ACA"/>
    <w:rsid w:val="005D2842"/>
    <w:rsid w:val="005F40FA"/>
    <w:rsid w:val="00626FBF"/>
    <w:rsid w:val="00675355"/>
    <w:rsid w:val="006C0FB0"/>
    <w:rsid w:val="006C1DB5"/>
    <w:rsid w:val="006E5B08"/>
    <w:rsid w:val="006F1E3E"/>
    <w:rsid w:val="00707315"/>
    <w:rsid w:val="007275D5"/>
    <w:rsid w:val="0078285F"/>
    <w:rsid w:val="00786BD7"/>
    <w:rsid w:val="00793EFB"/>
    <w:rsid w:val="007941F0"/>
    <w:rsid w:val="007A20DA"/>
    <w:rsid w:val="007A634C"/>
    <w:rsid w:val="007B565E"/>
    <w:rsid w:val="007D328A"/>
    <w:rsid w:val="007D790B"/>
    <w:rsid w:val="007E6C80"/>
    <w:rsid w:val="007F0990"/>
    <w:rsid w:val="00857F52"/>
    <w:rsid w:val="008954BB"/>
    <w:rsid w:val="008A6290"/>
    <w:rsid w:val="008A71E5"/>
    <w:rsid w:val="008D35B9"/>
    <w:rsid w:val="00910924"/>
    <w:rsid w:val="009250CB"/>
    <w:rsid w:val="009768B0"/>
    <w:rsid w:val="00982A4D"/>
    <w:rsid w:val="00983989"/>
    <w:rsid w:val="00A20B45"/>
    <w:rsid w:val="00A46914"/>
    <w:rsid w:val="00A722BE"/>
    <w:rsid w:val="00AA30BF"/>
    <w:rsid w:val="00AE429E"/>
    <w:rsid w:val="00AF07B4"/>
    <w:rsid w:val="00AF648B"/>
    <w:rsid w:val="00B03EA1"/>
    <w:rsid w:val="00B05FB8"/>
    <w:rsid w:val="00B42CA5"/>
    <w:rsid w:val="00B43F77"/>
    <w:rsid w:val="00B47055"/>
    <w:rsid w:val="00B74063"/>
    <w:rsid w:val="00C2605F"/>
    <w:rsid w:val="00C64695"/>
    <w:rsid w:val="00C91EDA"/>
    <w:rsid w:val="00CA2423"/>
    <w:rsid w:val="00CB52DD"/>
    <w:rsid w:val="00D33F8B"/>
    <w:rsid w:val="00D433D1"/>
    <w:rsid w:val="00D43C72"/>
    <w:rsid w:val="00D64CFD"/>
    <w:rsid w:val="00D70F4F"/>
    <w:rsid w:val="00D73AB5"/>
    <w:rsid w:val="00D8250D"/>
    <w:rsid w:val="00D86991"/>
    <w:rsid w:val="00DC447C"/>
    <w:rsid w:val="00EB5D2D"/>
    <w:rsid w:val="00EE4C5C"/>
    <w:rsid w:val="00F37231"/>
    <w:rsid w:val="00F4226D"/>
    <w:rsid w:val="00F60D24"/>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A72F"/>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15</Pages>
  <Words>6288</Words>
  <Characters>37730</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11</cp:revision>
  <cp:lastPrinted>2018-11-14T06:34:00Z</cp:lastPrinted>
  <dcterms:created xsi:type="dcterms:W3CDTF">2019-06-13T10:24:00Z</dcterms:created>
  <dcterms:modified xsi:type="dcterms:W3CDTF">2019-11-14T08:23:00Z</dcterms:modified>
</cp:coreProperties>
</file>