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E71BE4" w:rsidP="004427EA">
      <w:pPr>
        <w:jc w:val="center"/>
        <w:rPr>
          <w:sz w:val="24"/>
        </w:rPr>
      </w:pPr>
      <w:r>
        <w:rPr>
          <w:sz w:val="24"/>
        </w:rPr>
        <w:t>/</w:t>
      </w:r>
      <w:r w:rsidR="004271D5" w:rsidRPr="00593BF6">
        <w:rPr>
          <w:sz w:val="24"/>
        </w:rPr>
        <w:t>WZÓR UMOWY -  LEKARZ</w:t>
      </w:r>
      <w:r>
        <w:rPr>
          <w:sz w:val="24"/>
        </w:rPr>
        <w:t>/</w:t>
      </w:r>
      <w:r w:rsidR="004271D5">
        <w:rPr>
          <w:sz w:val="24"/>
        </w:rPr>
        <w:t xml:space="preserve">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E71BE4" w:rsidRDefault="00E71BE4" w:rsidP="009250CB">
      <w:pPr>
        <w:jc w:val="center"/>
        <w:rPr>
          <w:sz w:val="24"/>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427EA">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384FE3" w:rsidRDefault="00384FE3" w:rsidP="00C30A84">
      <w:pPr>
        <w:jc w:val="center"/>
        <w:rPr>
          <w:sz w:val="24"/>
        </w:rPr>
      </w:pPr>
    </w:p>
    <w:p w:rsidR="009250CB" w:rsidRDefault="009250CB" w:rsidP="00C30A84">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E71BE4" w:rsidRPr="003B3425">
        <w:rPr>
          <w:bCs/>
          <w:color w:val="000000"/>
          <w:sz w:val="24"/>
          <w:szCs w:val="24"/>
          <w:u w:val="single"/>
          <w:lang w:eastAsia="pl-PL"/>
        </w:rPr>
        <w:t xml:space="preserve">chirurgii </w:t>
      </w:r>
      <w:proofErr w:type="spellStart"/>
      <w:r w:rsidR="00E71BE4">
        <w:rPr>
          <w:bCs/>
          <w:color w:val="000000"/>
          <w:sz w:val="24"/>
          <w:szCs w:val="24"/>
          <w:u w:val="single"/>
          <w:lang w:eastAsia="pl-PL"/>
        </w:rPr>
        <w:t>endowaskularnej</w:t>
      </w:r>
      <w:proofErr w:type="spellEnd"/>
      <w:r w:rsidR="00E71BE4">
        <w:rPr>
          <w:bCs/>
          <w:color w:val="000000"/>
          <w:sz w:val="24"/>
          <w:szCs w:val="24"/>
          <w:u w:val="single"/>
          <w:lang w:eastAsia="pl-PL"/>
        </w:rPr>
        <w:t xml:space="preserve">, </w:t>
      </w:r>
      <w:r w:rsidR="00E71BE4" w:rsidRPr="003B3425">
        <w:rPr>
          <w:bCs/>
          <w:color w:val="000000"/>
          <w:sz w:val="24"/>
          <w:szCs w:val="24"/>
          <w:u w:val="single"/>
          <w:lang w:eastAsia="pl-PL"/>
        </w:rPr>
        <w:t>naczyniowej, chirurgii ogólnej w Klinicznym Oddziale Chirurgii Naczyniowej w Klinice Chirurgicznej i Poradni Chirurgii Naczyniowej</w:t>
      </w:r>
      <w:r w:rsidR="00E71BE4" w:rsidRPr="004D16D9">
        <w:rPr>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E71BE4" w:rsidRPr="003B3425" w:rsidRDefault="00E71BE4" w:rsidP="00E71BE4">
      <w:pPr>
        <w:numPr>
          <w:ilvl w:val="0"/>
          <w:numId w:val="22"/>
        </w:numPr>
        <w:jc w:val="both"/>
        <w:rPr>
          <w:rFonts w:eastAsia="Calibri"/>
          <w:color w:val="000000"/>
          <w:sz w:val="24"/>
          <w:szCs w:val="22"/>
        </w:rPr>
      </w:pPr>
      <w:r w:rsidRPr="003B3425">
        <w:rPr>
          <w:rFonts w:eastAsia="Calibri"/>
          <w:color w:val="000000"/>
          <w:sz w:val="24"/>
          <w:szCs w:val="22"/>
        </w:rPr>
        <w:t xml:space="preserve">wykonywanie zabiegów z zakresu chirurgii ogólnej, chirurgii naczyniowej ( klasyczne leczenie operacyjne i leczenie </w:t>
      </w:r>
      <w:proofErr w:type="spellStart"/>
      <w:r w:rsidRPr="003B3425">
        <w:rPr>
          <w:rFonts w:eastAsia="Calibri"/>
          <w:color w:val="000000"/>
          <w:sz w:val="24"/>
          <w:szCs w:val="22"/>
        </w:rPr>
        <w:t>endowaskularne</w:t>
      </w:r>
      <w:proofErr w:type="spellEnd"/>
      <w:r w:rsidRPr="003B3425">
        <w:rPr>
          <w:rFonts w:eastAsia="Calibri"/>
          <w:color w:val="000000"/>
          <w:sz w:val="24"/>
          <w:szCs w:val="22"/>
        </w:rPr>
        <w:t xml:space="preserve"> )</w:t>
      </w:r>
      <w:r>
        <w:rPr>
          <w:rFonts w:eastAsia="Calibri"/>
          <w:color w:val="000000"/>
          <w:sz w:val="24"/>
          <w:szCs w:val="22"/>
        </w:rPr>
        <w:t xml:space="preserve"> </w:t>
      </w:r>
    </w:p>
    <w:p w:rsidR="00E71BE4" w:rsidRPr="003B3425" w:rsidRDefault="00E71BE4" w:rsidP="00E71BE4">
      <w:pPr>
        <w:numPr>
          <w:ilvl w:val="0"/>
          <w:numId w:val="22"/>
        </w:numPr>
        <w:jc w:val="both"/>
        <w:rPr>
          <w:rFonts w:eastAsia="Calibri"/>
          <w:color w:val="000000"/>
          <w:sz w:val="24"/>
          <w:szCs w:val="22"/>
        </w:rPr>
      </w:pPr>
      <w:r w:rsidRPr="003B3425">
        <w:rPr>
          <w:rFonts w:eastAsia="Calibri"/>
          <w:color w:val="000000"/>
          <w:sz w:val="24"/>
          <w:szCs w:val="22"/>
        </w:rPr>
        <w:t xml:space="preserve">prowadzenie szkoleń z zakresu zabiegów </w:t>
      </w:r>
      <w:proofErr w:type="spellStart"/>
      <w:r w:rsidRPr="003B3425">
        <w:rPr>
          <w:rFonts w:eastAsia="Calibri"/>
          <w:color w:val="000000"/>
          <w:sz w:val="24"/>
          <w:szCs w:val="22"/>
        </w:rPr>
        <w:t>en</w:t>
      </w:r>
      <w:r>
        <w:rPr>
          <w:rFonts w:eastAsia="Calibri"/>
          <w:color w:val="000000"/>
          <w:sz w:val="24"/>
          <w:szCs w:val="22"/>
        </w:rPr>
        <w:t>dowaskularnych</w:t>
      </w:r>
      <w:proofErr w:type="spellEnd"/>
      <w:r>
        <w:rPr>
          <w:rFonts w:eastAsia="Calibri"/>
          <w:color w:val="000000"/>
          <w:sz w:val="24"/>
          <w:szCs w:val="22"/>
        </w:rPr>
        <w:t xml:space="preserve"> dla pracowników </w:t>
      </w:r>
      <w:r w:rsidRPr="003B3425">
        <w:rPr>
          <w:rFonts w:eastAsia="Calibri"/>
          <w:color w:val="000000"/>
          <w:sz w:val="24"/>
          <w:szCs w:val="22"/>
        </w:rPr>
        <w:t xml:space="preserve">Kliniki Chirurgicznej </w:t>
      </w:r>
    </w:p>
    <w:p w:rsidR="00E71BE4" w:rsidRPr="003B3425" w:rsidRDefault="00E71BE4" w:rsidP="00E71BE4">
      <w:pPr>
        <w:numPr>
          <w:ilvl w:val="0"/>
          <w:numId w:val="22"/>
        </w:numPr>
        <w:jc w:val="both"/>
        <w:rPr>
          <w:rFonts w:eastAsia="Calibri"/>
          <w:color w:val="000000"/>
          <w:sz w:val="24"/>
          <w:szCs w:val="22"/>
        </w:rPr>
      </w:pPr>
      <w:r w:rsidRPr="003B3425">
        <w:rPr>
          <w:rFonts w:eastAsia="Calibri"/>
          <w:color w:val="000000"/>
          <w:sz w:val="24"/>
          <w:szCs w:val="22"/>
        </w:rPr>
        <w:t xml:space="preserve">konsultacje z zakresu chirurgii naczyniowej na terenie całego 4 </w:t>
      </w:r>
      <w:proofErr w:type="spellStart"/>
      <w:r w:rsidRPr="003B3425">
        <w:rPr>
          <w:rFonts w:eastAsia="Calibri"/>
          <w:color w:val="000000"/>
          <w:sz w:val="24"/>
          <w:szCs w:val="22"/>
        </w:rPr>
        <w:t>WSzKzP</w:t>
      </w:r>
      <w:proofErr w:type="spellEnd"/>
      <w:r w:rsidRPr="003B3425">
        <w:rPr>
          <w:rFonts w:eastAsia="Calibri"/>
          <w:color w:val="000000"/>
          <w:sz w:val="24"/>
          <w:szCs w:val="22"/>
        </w:rPr>
        <w:t xml:space="preserve"> SPZOZ</w:t>
      </w:r>
    </w:p>
    <w:p w:rsidR="00E71BE4" w:rsidRPr="003B3425" w:rsidRDefault="00E71BE4" w:rsidP="00E71BE4">
      <w:pPr>
        <w:numPr>
          <w:ilvl w:val="0"/>
          <w:numId w:val="22"/>
        </w:numPr>
        <w:jc w:val="both"/>
        <w:rPr>
          <w:rFonts w:eastAsia="Calibri"/>
          <w:color w:val="000000"/>
          <w:sz w:val="24"/>
          <w:szCs w:val="22"/>
        </w:rPr>
      </w:pPr>
      <w:r w:rsidRPr="003B3425">
        <w:rPr>
          <w:rFonts w:eastAsia="Calibri"/>
          <w:color w:val="000000"/>
          <w:sz w:val="24"/>
          <w:szCs w:val="22"/>
        </w:rPr>
        <w:t>prowadzenie pacjentów przed i pooperacyjnie</w:t>
      </w:r>
    </w:p>
    <w:p w:rsidR="00E71BE4" w:rsidRPr="003B3425" w:rsidRDefault="00E71BE4" w:rsidP="00E71BE4">
      <w:pPr>
        <w:numPr>
          <w:ilvl w:val="0"/>
          <w:numId w:val="22"/>
        </w:numPr>
        <w:jc w:val="both"/>
        <w:rPr>
          <w:rFonts w:eastAsia="Calibri"/>
          <w:color w:val="000000"/>
          <w:sz w:val="24"/>
          <w:szCs w:val="22"/>
        </w:rPr>
      </w:pPr>
      <w:r w:rsidRPr="003B3425">
        <w:rPr>
          <w:rFonts w:eastAsia="Calibri"/>
          <w:color w:val="000000"/>
          <w:sz w:val="24"/>
          <w:szCs w:val="22"/>
        </w:rPr>
        <w:t>prowadzenie dokumentacji medycznej,</w:t>
      </w:r>
    </w:p>
    <w:p w:rsidR="00E71BE4" w:rsidRPr="003B3425" w:rsidRDefault="00E71BE4" w:rsidP="00E71BE4">
      <w:pPr>
        <w:numPr>
          <w:ilvl w:val="0"/>
          <w:numId w:val="22"/>
        </w:numPr>
        <w:jc w:val="both"/>
        <w:rPr>
          <w:rFonts w:eastAsia="Calibri"/>
          <w:color w:val="000000"/>
          <w:sz w:val="24"/>
          <w:szCs w:val="22"/>
        </w:rPr>
      </w:pPr>
      <w:r w:rsidRPr="003B3425">
        <w:rPr>
          <w:rFonts w:eastAsia="Calibri"/>
          <w:color w:val="000000"/>
          <w:sz w:val="24"/>
          <w:szCs w:val="22"/>
        </w:rPr>
        <w:t>pełnienie dyżurów</w:t>
      </w:r>
    </w:p>
    <w:p w:rsidR="009250CB" w:rsidRPr="00E71BE4" w:rsidRDefault="00E71BE4" w:rsidP="00E71BE4">
      <w:pPr>
        <w:numPr>
          <w:ilvl w:val="0"/>
          <w:numId w:val="22"/>
        </w:numPr>
        <w:jc w:val="both"/>
        <w:rPr>
          <w:rFonts w:ascii="Calibri" w:eastAsia="Calibri" w:hAnsi="Calibri" w:cs="Calibri"/>
          <w:color w:val="000000"/>
          <w:sz w:val="24"/>
          <w:szCs w:val="22"/>
        </w:rPr>
      </w:pPr>
      <w:r w:rsidRPr="004526BE">
        <w:rPr>
          <w:color w:val="000000"/>
          <w:sz w:val="24"/>
          <w:szCs w:val="24"/>
          <w:lang w:eastAsia="pl-PL"/>
        </w:rPr>
        <w:t>bezwzględny nakaz korzystania z zaordynowanego programu celem rejestracji pełnych przebiegów realizowanych w komórkach procesów leczenia i wszystkich działań podejmowanych wobec pacjenta w zakr</w:t>
      </w:r>
      <w:r>
        <w:rPr>
          <w:color w:val="000000"/>
          <w:sz w:val="24"/>
          <w:szCs w:val="24"/>
          <w:lang w:eastAsia="pl-PL"/>
        </w:rPr>
        <w:t xml:space="preserve">esie przyznanych uprawnień.    </w:t>
      </w:r>
      <w:r w:rsidR="00FC3C71" w:rsidRPr="00E71BE4">
        <w:rPr>
          <w:color w:val="000000"/>
          <w:sz w:val="24"/>
          <w:szCs w:val="24"/>
          <w:lang w:eastAsia="pl-PL"/>
        </w:rPr>
        <w:t xml:space="preserve">   </w:t>
      </w:r>
      <w:r w:rsidR="00281AF0" w:rsidRPr="00E71BE4">
        <w:rPr>
          <w:color w:val="000000"/>
          <w:sz w:val="24"/>
          <w:szCs w:val="24"/>
          <w:lang w:eastAsia="pl-PL"/>
        </w:rPr>
        <w:t xml:space="preserve">        </w:t>
      </w:r>
      <w:r w:rsidR="00134C51" w:rsidRPr="00E71BE4">
        <w:rPr>
          <w:color w:val="000000"/>
          <w:sz w:val="24"/>
          <w:szCs w:val="24"/>
          <w:lang w:eastAsia="pl-PL"/>
        </w:rPr>
        <w:t xml:space="preserve">     </w:t>
      </w:r>
      <w:r w:rsidR="00216CBF" w:rsidRPr="00E71BE4">
        <w:rPr>
          <w:color w:val="000000"/>
          <w:sz w:val="24"/>
          <w:szCs w:val="24"/>
          <w:lang w:eastAsia="pl-PL"/>
        </w:rPr>
        <w:t xml:space="preserve"> </w:t>
      </w:r>
      <w:r w:rsidR="005C57C8" w:rsidRPr="00E71BE4">
        <w:rPr>
          <w:color w:val="000000"/>
          <w:sz w:val="24"/>
          <w:szCs w:val="24"/>
          <w:lang w:eastAsia="pl-PL"/>
        </w:rPr>
        <w:t xml:space="preserve">    </w:t>
      </w:r>
      <w:r w:rsidR="009250CB" w:rsidRPr="00E71BE4">
        <w:rPr>
          <w:color w:val="000000"/>
          <w:sz w:val="24"/>
          <w:szCs w:val="24"/>
          <w:lang w:eastAsia="pl-PL"/>
        </w:rPr>
        <w:t xml:space="preserve">        </w:t>
      </w:r>
    </w:p>
    <w:p w:rsidR="00FC3C71" w:rsidRPr="00E71BE4" w:rsidRDefault="00281AF0" w:rsidP="00E71BE4">
      <w:pPr>
        <w:pStyle w:val="Bezodstpw"/>
        <w:numPr>
          <w:ilvl w:val="0"/>
          <w:numId w:val="1"/>
        </w:numPr>
        <w:jc w:val="both"/>
        <w:rPr>
          <w:rFonts w:ascii="Times New Roman" w:hAnsi="Times New Roman" w:cs="Times New Roman"/>
          <w:color w:val="000000"/>
          <w:sz w:val="24"/>
          <w:szCs w:val="24"/>
        </w:rPr>
      </w:pPr>
      <w:r w:rsidRPr="005E19E3">
        <w:rPr>
          <w:rFonts w:ascii="Times New Roman" w:hAnsi="Times New Roman" w:cs="Times New Roman"/>
          <w:color w:val="000000"/>
          <w:sz w:val="24"/>
        </w:rPr>
        <w:t xml:space="preserve">Przyjmujący </w:t>
      </w:r>
      <w:r w:rsidR="00E71BE4" w:rsidRPr="00EF6B12">
        <w:rPr>
          <w:rFonts w:ascii="Times New Roman" w:hAnsi="Times New Roman" w:cs="Times New Roman"/>
          <w:color w:val="000000"/>
          <w:sz w:val="24"/>
        </w:rPr>
        <w:t xml:space="preserve">zamówienie zobowiązuje się do ciągłości udzielania świadczeń </w:t>
      </w:r>
      <w:r w:rsidR="00E71BE4">
        <w:rPr>
          <w:rFonts w:ascii="Times New Roman" w:hAnsi="Times New Roman" w:cs="Times New Roman"/>
          <w:color w:val="000000"/>
          <w:sz w:val="24"/>
        </w:rPr>
        <w:t xml:space="preserve">zdrowotnych </w:t>
      </w:r>
      <w:r w:rsidR="00E71BE4" w:rsidRPr="00EF6B12">
        <w:rPr>
          <w:rFonts w:ascii="Times New Roman" w:hAnsi="Times New Roman" w:cs="Times New Roman"/>
          <w:color w:val="000000"/>
          <w:sz w:val="24"/>
        </w:rPr>
        <w:t>uwzględniających pracę</w:t>
      </w:r>
      <w:r w:rsidR="00E71BE4" w:rsidRPr="00B73C0B">
        <w:rPr>
          <w:rFonts w:ascii="Times New Roman" w:hAnsi="Times New Roman" w:cs="Times New Roman"/>
          <w:bCs/>
          <w:color w:val="000000"/>
          <w:sz w:val="24"/>
        </w:rPr>
        <w:t xml:space="preserve"> </w:t>
      </w:r>
      <w:r w:rsidR="00E71BE4" w:rsidRPr="00B542AB">
        <w:rPr>
          <w:rFonts w:ascii="Times New Roman" w:hAnsi="Times New Roman" w:cs="Times New Roman"/>
          <w:bCs/>
          <w:color w:val="000000"/>
          <w:sz w:val="24"/>
        </w:rPr>
        <w:t>Kliniki Chirurgicznej i Poradni Chirurgii Naczyniowej</w:t>
      </w:r>
      <w:r w:rsidR="00E71BE4">
        <w:rPr>
          <w:rFonts w:ascii="Times New Roman" w:hAnsi="Times New Roman" w:cs="Times New Roman"/>
          <w:color w:val="000000"/>
          <w:sz w:val="24"/>
        </w:rPr>
        <w:t xml:space="preserve"> ( zwanych dalej kliniką i poradnią )</w:t>
      </w:r>
      <w:r w:rsidR="00E71BE4" w:rsidRPr="00EF6B12">
        <w:rPr>
          <w:rFonts w:ascii="Times New Roman" w:hAnsi="Times New Roman" w:cs="Times New Roman"/>
          <w:color w:val="000000"/>
          <w:sz w:val="24"/>
        </w:rPr>
        <w:t xml:space="preserve"> w systemie całodobowej przez siedem dni w tygodniu</w:t>
      </w:r>
      <w:r w:rsidR="00E71BE4" w:rsidRPr="00EF6B12">
        <w:rPr>
          <w:rFonts w:ascii="Times New Roman" w:hAnsi="Times New Roman" w:cs="Times New Roman"/>
          <w:bCs/>
          <w:color w:val="000000"/>
          <w:sz w:val="24"/>
          <w:szCs w:val="24"/>
        </w:rPr>
        <w:t xml:space="preserve">. </w:t>
      </w:r>
      <w:r w:rsidR="00E71BE4" w:rsidRPr="00EF6B12">
        <w:rPr>
          <w:rFonts w:ascii="Times New Roman" w:hAnsi="Times New Roman" w:cs="Times New Roman"/>
          <w:color w:val="000000"/>
          <w:sz w:val="24"/>
        </w:rPr>
        <w:t xml:space="preserve">Przyjmujący zamówienie będzie udzielał świadczeń w godzinach </w:t>
      </w:r>
      <w:r w:rsidR="00E71BE4">
        <w:rPr>
          <w:rFonts w:ascii="Times New Roman" w:hAnsi="Times New Roman" w:cs="Times New Roman"/>
          <w:b/>
          <w:bCs/>
          <w:sz w:val="24"/>
        </w:rPr>
        <w:t xml:space="preserve">( </w:t>
      </w:r>
      <w:r w:rsidR="00E71BE4" w:rsidRPr="006A48B6">
        <w:rPr>
          <w:rFonts w:ascii="Times New Roman" w:hAnsi="Times New Roman" w:cs="Times New Roman"/>
          <w:b/>
          <w:bCs/>
          <w:sz w:val="24"/>
        </w:rPr>
        <w:t>minimalnie 1</w:t>
      </w:r>
      <w:r w:rsidR="00E71BE4">
        <w:rPr>
          <w:rFonts w:ascii="Times New Roman" w:hAnsi="Times New Roman" w:cs="Times New Roman"/>
          <w:b/>
          <w:bCs/>
          <w:sz w:val="24"/>
        </w:rPr>
        <w:t>6</w:t>
      </w:r>
      <w:r w:rsidR="00E71BE4" w:rsidRPr="006A48B6">
        <w:rPr>
          <w:rFonts w:ascii="Times New Roman" w:hAnsi="Times New Roman" w:cs="Times New Roman"/>
          <w:b/>
          <w:bCs/>
          <w:sz w:val="24"/>
        </w:rPr>
        <w:t>0 godz. w miesiącu, maksymalnie 2</w:t>
      </w:r>
      <w:r w:rsidR="00E71BE4">
        <w:rPr>
          <w:rFonts w:ascii="Times New Roman" w:hAnsi="Times New Roman" w:cs="Times New Roman"/>
          <w:b/>
          <w:bCs/>
          <w:sz w:val="24"/>
        </w:rPr>
        <w:t>8</w:t>
      </w:r>
      <w:r w:rsidR="00E71BE4" w:rsidRPr="006A48B6">
        <w:rPr>
          <w:rFonts w:ascii="Times New Roman" w:hAnsi="Times New Roman" w:cs="Times New Roman"/>
          <w:b/>
          <w:bCs/>
          <w:sz w:val="24"/>
        </w:rPr>
        <w:t>0 godz. w miesiącu</w:t>
      </w:r>
      <w:r w:rsidR="00E71BE4">
        <w:rPr>
          <w:rFonts w:ascii="Times New Roman" w:hAnsi="Times New Roman" w:cs="Times New Roman"/>
          <w:b/>
          <w:bCs/>
          <w:sz w:val="24"/>
        </w:rPr>
        <w:t xml:space="preserve"> </w:t>
      </w:r>
      <w:r w:rsidR="00E71BE4" w:rsidRPr="006A48B6">
        <w:rPr>
          <w:rFonts w:ascii="Times New Roman" w:hAnsi="Times New Roman" w:cs="Times New Roman"/>
          <w:b/>
          <w:bCs/>
          <w:sz w:val="24"/>
        </w:rPr>
        <w:t>)</w:t>
      </w:r>
      <w:r w:rsidR="00E71BE4">
        <w:rPr>
          <w:rFonts w:ascii="Times New Roman" w:hAnsi="Times New Roman" w:cs="Times New Roman"/>
          <w:b/>
          <w:color w:val="000000"/>
          <w:sz w:val="24"/>
          <w:szCs w:val="24"/>
          <w:lang w:eastAsia="en-US"/>
        </w:rPr>
        <w:t xml:space="preserve"> </w:t>
      </w:r>
      <w:r w:rsidR="00E71BE4" w:rsidRPr="006C17FA">
        <w:rPr>
          <w:rFonts w:ascii="Times New Roman" w:hAnsi="Times New Roman" w:cs="Times New Roman"/>
          <w:color w:val="000000"/>
          <w:sz w:val="24"/>
        </w:rPr>
        <w:t xml:space="preserve">ustalonych w harmonogramie pracy </w:t>
      </w:r>
      <w:r w:rsidR="00E71BE4">
        <w:rPr>
          <w:rFonts w:ascii="Times New Roman" w:hAnsi="Times New Roman" w:cs="Times New Roman"/>
          <w:color w:val="000000"/>
          <w:sz w:val="24"/>
        </w:rPr>
        <w:t>Kliniki Chirurgicznej</w:t>
      </w:r>
      <w:r w:rsidR="00E71BE4" w:rsidRPr="006C17FA">
        <w:rPr>
          <w:rFonts w:ascii="Times New Roman" w:eastAsia="Times New Roman" w:hAnsi="Times New Roman" w:cs="Times New Roman"/>
          <w:bCs/>
          <w:sz w:val="24"/>
          <w:szCs w:val="24"/>
        </w:rPr>
        <w:t xml:space="preserve"> </w:t>
      </w:r>
      <w:r w:rsidR="00E71BE4" w:rsidRPr="006C17FA">
        <w:rPr>
          <w:rFonts w:ascii="Times New Roman" w:hAnsi="Times New Roman" w:cs="Times New Roman"/>
          <w:sz w:val="24"/>
          <w:szCs w:val="24"/>
        </w:rPr>
        <w:t xml:space="preserve">oraz w ramach dyżurów medycznych i na wezwanie </w:t>
      </w:r>
      <w:r w:rsidR="00E71BE4" w:rsidRPr="006C17FA">
        <w:rPr>
          <w:rFonts w:ascii="Times New Roman" w:hAnsi="Times New Roman" w:cs="Times New Roman"/>
          <w:color w:val="000000"/>
          <w:sz w:val="24"/>
          <w:szCs w:val="24"/>
        </w:rPr>
        <w:t>na co Przyjmujący zamówienie wyraża zgodę.</w:t>
      </w:r>
    </w:p>
    <w:p w:rsidR="00281AF0" w:rsidRPr="005E19E3" w:rsidRDefault="00FC3C71" w:rsidP="00FC3C71">
      <w:pPr>
        <w:pStyle w:val="Bezodstpw"/>
        <w:numPr>
          <w:ilvl w:val="0"/>
          <w:numId w:val="1"/>
        </w:numPr>
        <w:jc w:val="both"/>
        <w:rPr>
          <w:rFonts w:ascii="Times New Roman" w:hAnsi="Times New Roman" w:cs="Times New Roman"/>
          <w:color w:val="000000"/>
          <w:sz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384FE3" w:rsidRDefault="00384FE3" w:rsidP="009250CB">
      <w:pPr>
        <w:jc w:val="center"/>
        <w:rPr>
          <w:sz w:val="24"/>
        </w:rPr>
      </w:pP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2C11D1">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384FE3" w:rsidRDefault="00384FE3" w:rsidP="009250CB">
      <w:pPr>
        <w:ind w:left="360"/>
        <w:jc w:val="center"/>
        <w:rPr>
          <w:sz w:val="24"/>
        </w:rPr>
      </w:pPr>
    </w:p>
    <w:p w:rsidR="00FC3C71" w:rsidRDefault="00FC3C71" w:rsidP="00FC3C71">
      <w:pPr>
        <w:numPr>
          <w:ilvl w:val="0"/>
          <w:numId w:val="4"/>
        </w:numPr>
        <w:jc w:val="both"/>
        <w:rPr>
          <w:sz w:val="24"/>
        </w:rPr>
      </w:pPr>
      <w:r>
        <w:rPr>
          <w:sz w:val="24"/>
        </w:rPr>
        <w:t xml:space="preserve">Udzielający zamówienia oświadcza, że oddział i poradnia określone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FC3C71" w:rsidRDefault="00FC3C71" w:rsidP="00FC3C71">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Pr>
          <w:rFonts w:eastAsia="Calibri"/>
          <w:color w:val="000000"/>
          <w:sz w:val="24"/>
          <w:szCs w:val="22"/>
        </w:rPr>
        <w:t xml:space="preserve">oddziału i poradni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384FE3" w:rsidRDefault="00384FE3" w:rsidP="009250CB">
      <w:pPr>
        <w:ind w:left="360"/>
        <w:jc w:val="center"/>
        <w:rPr>
          <w:sz w:val="24"/>
        </w:rPr>
      </w:pPr>
    </w:p>
    <w:p w:rsidR="009250CB" w:rsidRDefault="009250CB" w:rsidP="009250CB">
      <w:pPr>
        <w:ind w:left="360"/>
        <w:jc w:val="center"/>
        <w:rPr>
          <w:sz w:val="24"/>
        </w:rPr>
      </w:pPr>
      <w:r>
        <w:rPr>
          <w:sz w:val="24"/>
        </w:rPr>
        <w:t>§ 4</w:t>
      </w:r>
    </w:p>
    <w:p w:rsidR="00384FE3" w:rsidRDefault="00384FE3" w:rsidP="009250CB">
      <w:pPr>
        <w:ind w:left="360"/>
        <w:jc w:val="center"/>
        <w:rPr>
          <w:sz w:val="24"/>
        </w:rPr>
      </w:pPr>
    </w:p>
    <w:p w:rsidR="00E71BE4" w:rsidRPr="00077BD0" w:rsidRDefault="00E71BE4" w:rsidP="00E71BE4">
      <w:pPr>
        <w:numPr>
          <w:ilvl w:val="0"/>
          <w:numId w:val="31"/>
        </w:numPr>
        <w:jc w:val="both"/>
        <w:rPr>
          <w:sz w:val="24"/>
        </w:rPr>
      </w:pPr>
      <w:r w:rsidRPr="00077BD0">
        <w:rPr>
          <w:sz w:val="24"/>
        </w:rPr>
        <w:t>Udzielający zamówienia ma obowiązek zapewnienia niezbędnej do prawidłowego funkcjonowania</w:t>
      </w:r>
      <w:r w:rsidRPr="00077BD0">
        <w:rPr>
          <w:bCs/>
          <w:sz w:val="24"/>
        </w:rPr>
        <w:t xml:space="preserve"> </w:t>
      </w:r>
      <w:r>
        <w:rPr>
          <w:color w:val="000000"/>
          <w:sz w:val="24"/>
          <w:szCs w:val="24"/>
        </w:rPr>
        <w:t xml:space="preserve">oddziału i poradni </w:t>
      </w:r>
      <w:r w:rsidRPr="00077BD0">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E71BE4" w:rsidRPr="00077BD0" w:rsidRDefault="00E71BE4" w:rsidP="00E71BE4">
      <w:pPr>
        <w:numPr>
          <w:ilvl w:val="0"/>
          <w:numId w:val="31"/>
        </w:numPr>
        <w:jc w:val="both"/>
        <w:rPr>
          <w:sz w:val="24"/>
        </w:rPr>
      </w:pPr>
      <w:r w:rsidRPr="00077BD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C3C71" w:rsidRPr="00AC6DA0" w:rsidRDefault="00E71BE4" w:rsidP="00E71BE4">
      <w:pPr>
        <w:numPr>
          <w:ilvl w:val="0"/>
          <w:numId w:val="31"/>
        </w:numPr>
        <w:jc w:val="both"/>
        <w:rPr>
          <w:sz w:val="24"/>
        </w:rPr>
      </w:pPr>
      <w:r w:rsidRPr="00077BD0">
        <w:rPr>
          <w:sz w:val="24"/>
        </w:rPr>
        <w:t>Przyjmujący zamówienie oświadcza, iż wiadomym mu jest, że Udzielający zamówienia zawarł analogicznie umowy z innymi lekarzami prowadzącymi indywidualne specjalistyczne praktyki</w:t>
      </w:r>
      <w:r w:rsidRPr="00077BD0">
        <w:rPr>
          <w:i/>
          <w:sz w:val="24"/>
        </w:rPr>
        <w:t xml:space="preserve"> </w:t>
      </w:r>
      <w:r w:rsidRPr="00077BD0">
        <w:rPr>
          <w:sz w:val="24"/>
        </w:rPr>
        <w:t>lekarskie i nie wnosi do tego żadnych zastrzeżeń.</w:t>
      </w:r>
      <w:r w:rsidRPr="00077BD0">
        <w:rPr>
          <w:i/>
          <w:sz w:val="24"/>
        </w:rPr>
        <w:t xml:space="preserve"> </w:t>
      </w:r>
      <w:r w:rsidRPr="00077BD0">
        <w:rPr>
          <w:sz w:val="24"/>
        </w:rPr>
        <w:t xml:space="preserve">Funkcję koordynatora działalności wszystkich świadczeniodawców pełnić będzie </w:t>
      </w:r>
      <w:bookmarkStart w:id="0" w:name="_Hlk513116923"/>
      <w:r w:rsidRPr="00077BD0">
        <w:rPr>
          <w:sz w:val="24"/>
        </w:rPr>
        <w:t xml:space="preserve">Kierownik </w:t>
      </w:r>
      <w:r>
        <w:rPr>
          <w:color w:val="000000"/>
          <w:sz w:val="24"/>
          <w:szCs w:val="24"/>
        </w:rPr>
        <w:t>Kliniki Chirurgicznej,</w:t>
      </w:r>
      <w:r w:rsidRPr="00077BD0">
        <w:rPr>
          <w:sz w:val="24"/>
        </w:rPr>
        <w:t xml:space="preserve"> </w:t>
      </w:r>
      <w:bookmarkEnd w:id="0"/>
      <w:r w:rsidRPr="00077BD0">
        <w:rPr>
          <w:sz w:val="24"/>
        </w:rPr>
        <w:t xml:space="preserve">który w sprawach związanych z funkcjonowaniem </w:t>
      </w:r>
      <w:r>
        <w:rPr>
          <w:color w:val="000000"/>
          <w:sz w:val="24"/>
        </w:rPr>
        <w:t>kliniki i poradni</w:t>
      </w:r>
      <w:r w:rsidRPr="00077BD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sidRPr="00077BD0">
        <w:rPr>
          <w:color w:val="000000"/>
          <w:sz w:val="24"/>
          <w:szCs w:val="24"/>
        </w:rPr>
        <w:t xml:space="preserve"> </w:t>
      </w:r>
      <w:r>
        <w:rPr>
          <w:color w:val="000000"/>
          <w:sz w:val="24"/>
        </w:rPr>
        <w:t>kliniki i poradni</w:t>
      </w:r>
      <w:r w:rsidRPr="00077BD0">
        <w:rPr>
          <w:color w:val="000000"/>
          <w:sz w:val="24"/>
          <w:szCs w:val="24"/>
        </w:rPr>
        <w:t>.</w:t>
      </w:r>
    </w:p>
    <w:p w:rsidR="00384FE3" w:rsidRDefault="00384FE3" w:rsidP="009250CB">
      <w:pPr>
        <w:jc w:val="center"/>
        <w:rPr>
          <w:sz w:val="24"/>
        </w:rPr>
      </w:pPr>
    </w:p>
    <w:p w:rsidR="00384FE3" w:rsidRDefault="00384FE3" w:rsidP="009250CB">
      <w:pPr>
        <w:jc w:val="center"/>
        <w:rPr>
          <w:sz w:val="24"/>
        </w:rPr>
      </w:pPr>
    </w:p>
    <w:p w:rsidR="00384FE3" w:rsidRDefault="00384FE3"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 xml:space="preserve">Udostępnianie dokumentacji medycznej przez Przyjmującego zamówienie osobom trzecim odbywa się zgodnie z przepisami ustawy z dn. 6 listopada 2008r. o prawach pacjenta i Rzeczniku Praw </w:t>
      </w:r>
      <w:r>
        <w:lastRenderedPageBreak/>
        <w:t>Pacjenta (tj. Dz. U. z 201</w:t>
      </w:r>
      <w:r w:rsidR="00EE6221">
        <w:t>9</w:t>
      </w:r>
      <w:r>
        <w:t xml:space="preserve">r. poz. </w:t>
      </w:r>
      <w:r w:rsidR="00EE6221">
        <w:t>1127</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135F41">
        <w:rPr>
          <w:sz w:val="24"/>
          <w:szCs w:val="24"/>
        </w:rPr>
        <w:t>elów innych niż określone w § 1</w:t>
      </w:r>
      <w:r>
        <w:rPr>
          <w:sz w:val="24"/>
          <w:szCs w:val="24"/>
        </w:rPr>
        <w:t xml:space="preserve"> </w:t>
      </w:r>
      <w:r w:rsidR="00135F4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384FE3" w:rsidRDefault="00384FE3" w:rsidP="00384FE3">
      <w:pPr>
        <w:ind w:left="397"/>
        <w:jc w:val="both"/>
        <w:rPr>
          <w:sz w:val="24"/>
        </w:rPr>
      </w:pP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384FE3" w:rsidRDefault="00384FE3" w:rsidP="009250CB">
      <w:pPr>
        <w:jc w:val="center"/>
        <w:rPr>
          <w:sz w:val="24"/>
        </w:rPr>
      </w:pPr>
    </w:p>
    <w:p w:rsidR="009250CB" w:rsidRDefault="009250CB" w:rsidP="009250CB">
      <w:pPr>
        <w:jc w:val="center"/>
      </w:pPr>
      <w:r>
        <w:rPr>
          <w:sz w:val="24"/>
        </w:rPr>
        <w:t>§ 17</w:t>
      </w:r>
    </w:p>
    <w:p w:rsidR="002C11D1" w:rsidRDefault="002C11D1" w:rsidP="002C11D1">
      <w:pPr>
        <w:pStyle w:val="Standard"/>
      </w:pPr>
      <w:r>
        <w:t>W celu prawidłowej realizacji przedmiotu umowy Udzielający  zamówienie odda do dyspozycji Przyjmującego zamówienie, na okres trwania umowy:</w:t>
      </w:r>
    </w:p>
    <w:p w:rsidR="002C11D1" w:rsidRDefault="002C11D1" w:rsidP="002C11D1">
      <w:pPr>
        <w:pStyle w:val="Standard"/>
        <w:numPr>
          <w:ilvl w:val="0"/>
          <w:numId w:val="13"/>
        </w:numPr>
      </w:pPr>
      <w:r>
        <w:t>wszelkie środki będące w posiadaniu Udzielającego zamówienie, odpowiednie do rodzaju i zakresu udzielanych świadczeń zdrowotnych, określonych umową,</w:t>
      </w:r>
    </w:p>
    <w:p w:rsidR="002C11D1" w:rsidRDefault="002C11D1" w:rsidP="002C11D1">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C11D1" w:rsidRDefault="002C11D1" w:rsidP="002C11D1">
      <w:pPr>
        <w:pStyle w:val="Standard"/>
        <w:numPr>
          <w:ilvl w:val="0"/>
          <w:numId w:val="13"/>
        </w:numPr>
      </w:pPr>
      <w:r>
        <w:t>konieczne produkty lecznicze, wyroby medyczne  oraz sprzęt jednorazowego użytku niezbędny do wykonania zamówienia</w:t>
      </w:r>
    </w:p>
    <w:p w:rsidR="00384FE3" w:rsidRDefault="00384FE3"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7D28D3" w:rsidRPr="008F4EA4" w:rsidRDefault="007D28D3" w:rsidP="007D28D3">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7D28D3" w:rsidRPr="00BB1F60" w:rsidRDefault="007D28D3" w:rsidP="007D28D3">
      <w:pPr>
        <w:pStyle w:val="Akapitzlist"/>
        <w:numPr>
          <w:ilvl w:val="0"/>
          <w:numId w:val="29"/>
        </w:numPr>
        <w:suppressAutoHyphens w:val="0"/>
        <w:jc w:val="both"/>
        <w:rPr>
          <w:b/>
          <w:sz w:val="24"/>
          <w:szCs w:val="24"/>
        </w:rPr>
      </w:pPr>
      <w:r w:rsidRPr="00BB1F60">
        <w:rPr>
          <w:b/>
          <w:sz w:val="24"/>
          <w:szCs w:val="24"/>
        </w:rPr>
        <w:t xml:space="preserve">stawka za 1 godzinę </w:t>
      </w:r>
      <w:r>
        <w:rPr>
          <w:b/>
          <w:sz w:val="24"/>
          <w:szCs w:val="24"/>
        </w:rPr>
        <w:t>…</w:t>
      </w:r>
      <w:r w:rsidR="0025297F">
        <w:rPr>
          <w:b/>
          <w:sz w:val="24"/>
          <w:szCs w:val="24"/>
        </w:rPr>
        <w:t>……..</w:t>
      </w:r>
      <w:r>
        <w:rPr>
          <w:b/>
          <w:sz w:val="24"/>
          <w:szCs w:val="24"/>
        </w:rPr>
        <w:t xml:space="preserve">… </w:t>
      </w:r>
      <w:r w:rsidRPr="00BB1F60">
        <w:rPr>
          <w:b/>
          <w:sz w:val="24"/>
          <w:szCs w:val="24"/>
        </w:rPr>
        <w:t xml:space="preserve">zł brutto </w:t>
      </w:r>
      <w:r>
        <w:rPr>
          <w:sz w:val="24"/>
          <w:szCs w:val="24"/>
        </w:rPr>
        <w:t>(</w:t>
      </w:r>
      <w:r w:rsidRPr="007D6589">
        <w:rPr>
          <w:sz w:val="24"/>
          <w:szCs w:val="24"/>
        </w:rPr>
        <w:t>słownie:</w:t>
      </w:r>
      <w:r>
        <w:rPr>
          <w:sz w:val="24"/>
          <w:szCs w:val="24"/>
        </w:rPr>
        <w:t xml:space="preserve"> ………</w:t>
      </w:r>
      <w:r w:rsidR="0025297F">
        <w:rPr>
          <w:sz w:val="24"/>
          <w:szCs w:val="24"/>
        </w:rPr>
        <w:t>….</w:t>
      </w:r>
      <w:r>
        <w:rPr>
          <w:sz w:val="24"/>
          <w:szCs w:val="24"/>
        </w:rPr>
        <w:t>…. złotych brutto</w:t>
      </w:r>
      <w:r w:rsidRPr="007D6589">
        <w:rPr>
          <w:sz w:val="24"/>
          <w:szCs w:val="24"/>
        </w:rPr>
        <w:t>)</w:t>
      </w:r>
    </w:p>
    <w:p w:rsidR="000A363E" w:rsidRPr="007D28D3" w:rsidRDefault="007D28D3" w:rsidP="007D28D3">
      <w:pPr>
        <w:pStyle w:val="Akapitzlist"/>
        <w:numPr>
          <w:ilvl w:val="0"/>
          <w:numId w:val="29"/>
        </w:numPr>
        <w:suppressAutoHyphens w:val="0"/>
        <w:ind w:left="714" w:hanging="357"/>
        <w:contextualSpacing w:val="0"/>
        <w:jc w:val="both"/>
        <w:rPr>
          <w:b/>
          <w:sz w:val="24"/>
          <w:szCs w:val="24"/>
        </w:rPr>
      </w:pPr>
      <w:r w:rsidRPr="00BB1F60">
        <w:rPr>
          <w:b/>
          <w:sz w:val="24"/>
          <w:szCs w:val="24"/>
        </w:rPr>
        <w:t xml:space="preserve">stawka za 1 godzinę </w:t>
      </w:r>
      <w:r>
        <w:rPr>
          <w:b/>
          <w:sz w:val="24"/>
          <w:szCs w:val="24"/>
        </w:rPr>
        <w:t xml:space="preserve">………… </w:t>
      </w:r>
      <w:r w:rsidRPr="00BB1F60">
        <w:rPr>
          <w:b/>
          <w:sz w:val="24"/>
          <w:szCs w:val="24"/>
        </w:rPr>
        <w:t xml:space="preserve">zł brutto dyżuru po telefonem </w:t>
      </w:r>
      <w:r>
        <w:rPr>
          <w:sz w:val="24"/>
          <w:szCs w:val="24"/>
        </w:rPr>
        <w:t>(</w:t>
      </w:r>
      <w:r w:rsidRPr="001812D0">
        <w:rPr>
          <w:sz w:val="24"/>
          <w:szCs w:val="24"/>
        </w:rPr>
        <w:t>słownie:</w:t>
      </w:r>
      <w:r>
        <w:rPr>
          <w:sz w:val="24"/>
          <w:szCs w:val="24"/>
        </w:rPr>
        <w:t xml:space="preserve"> ……. złotych brutto</w:t>
      </w:r>
      <w:r w:rsidRPr="001812D0">
        <w:rPr>
          <w:sz w:val="24"/>
          <w:szCs w:val="24"/>
        </w:rPr>
        <w:t>)</w:t>
      </w:r>
    </w:p>
    <w:p w:rsidR="000A363E" w:rsidRPr="001C0067" w:rsidRDefault="000A363E" w:rsidP="00BB33D8">
      <w:pPr>
        <w:numPr>
          <w:ilvl w:val="0"/>
          <w:numId w:val="15"/>
        </w:numPr>
        <w:ind w:left="426" w:hanging="426"/>
        <w:jc w:val="both"/>
        <w:rPr>
          <w:color w:val="000000"/>
          <w:sz w:val="24"/>
        </w:rPr>
      </w:pPr>
      <w:r w:rsidRPr="001C0067">
        <w:rPr>
          <w:rFonts w:eastAsia="ヒラギノ角ゴ Pro W3"/>
          <w:color w:val="000000"/>
          <w:sz w:val="24"/>
        </w:rPr>
        <w:t>Wynagrodzenie, o którym mowa w ust. 1</w:t>
      </w:r>
      <w:r w:rsidR="00FC3C71">
        <w:rPr>
          <w:rFonts w:eastAsia="ヒラギノ角ゴ Pro W3"/>
          <w:color w:val="000000"/>
          <w:sz w:val="24"/>
        </w:rPr>
        <w:t xml:space="preserve"> </w:t>
      </w:r>
      <w:r w:rsidRPr="001C0067">
        <w:rPr>
          <w:rFonts w:eastAsia="ヒラギノ角ゴ Pro W3"/>
          <w:color w:val="000000"/>
          <w:sz w:val="24"/>
        </w:rPr>
        <w:t>wyczerpuje całość zobowiązań finansowych Udzielającego zamówienie względem Przyjmującego zamówienie.</w:t>
      </w:r>
    </w:p>
    <w:p w:rsidR="000A363E" w:rsidRPr="000A363E" w:rsidRDefault="000A363E" w:rsidP="00BB33D8">
      <w:pPr>
        <w:numPr>
          <w:ilvl w:val="0"/>
          <w:numId w:val="15"/>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D28D3" w:rsidRDefault="009250CB" w:rsidP="00BB33D8">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9250CB" w:rsidRPr="00FC3C71" w:rsidRDefault="009250CB" w:rsidP="00FC3C71">
      <w:pPr>
        <w:numPr>
          <w:ilvl w:val="0"/>
          <w:numId w:val="16"/>
        </w:numPr>
        <w:tabs>
          <w:tab w:val="left" w:pos="360"/>
        </w:tabs>
        <w:jc w:val="both"/>
        <w:rPr>
          <w:sz w:val="24"/>
        </w:rPr>
      </w:pPr>
      <w:r w:rsidRPr="005C57C8">
        <w:rPr>
          <w:sz w:val="24"/>
        </w:rPr>
        <w:t xml:space="preserve">Wystawione przez Przyjmującego zamówienie faktury i wydruki z modułu grafiki winny uzyskać zatwierdzenie pod  względem merytorycznym ( w zakresie realizacji przedmiotu umowy) </w:t>
      </w:r>
      <w:r w:rsidRPr="00915E1D">
        <w:rPr>
          <w:sz w:val="24"/>
        </w:rPr>
        <w:t xml:space="preserve">przez </w:t>
      </w:r>
      <w:r w:rsidR="00E71BE4">
        <w:rPr>
          <w:sz w:val="24"/>
        </w:rPr>
        <w:t xml:space="preserve">Kierownika </w:t>
      </w:r>
      <w:r w:rsidR="00E71BE4">
        <w:rPr>
          <w:color w:val="000000"/>
          <w:sz w:val="24"/>
          <w:szCs w:val="24"/>
        </w:rPr>
        <w:t>Kliniki Chirurgii</w:t>
      </w:r>
      <w:r w:rsidR="00FC3C71" w:rsidRPr="00235D81">
        <w:rPr>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384FE3" w:rsidRDefault="00384FE3" w:rsidP="009A21AB">
      <w:pPr>
        <w:jc w:val="center"/>
        <w:rPr>
          <w:sz w:val="24"/>
        </w:rPr>
      </w:pPr>
    </w:p>
    <w:p w:rsidR="00384FE3" w:rsidRDefault="00384FE3" w:rsidP="009A21AB">
      <w:pPr>
        <w:jc w:val="center"/>
        <w:rPr>
          <w:sz w:val="24"/>
        </w:rPr>
      </w:pPr>
    </w:p>
    <w:p w:rsidR="00384FE3" w:rsidRDefault="00384FE3"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25297F" w:rsidRDefault="0025297F"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1C0067">
        <w:rPr>
          <w:b/>
          <w:sz w:val="24"/>
        </w:rPr>
        <w:t>…………….</w:t>
      </w:r>
      <w:r w:rsidR="005C57C8">
        <w:rPr>
          <w:b/>
          <w:sz w:val="24"/>
        </w:rPr>
        <w:t>r.</w:t>
      </w:r>
      <w:r>
        <w:rPr>
          <w:sz w:val="24"/>
        </w:rPr>
        <w:t xml:space="preserve"> do </w:t>
      </w:r>
      <w:r w:rsidR="001C0067">
        <w:rPr>
          <w:b/>
          <w:sz w:val="24"/>
        </w:rPr>
        <w:t>………………..</w:t>
      </w:r>
      <w:r w:rsidR="00633519">
        <w:rPr>
          <w:b/>
          <w:sz w:val="24"/>
        </w:rPr>
        <w:t>r.</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35F4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35F4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384FE3" w:rsidRDefault="00384FE3"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384FE3" w:rsidRDefault="00384FE3"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787C19" w:rsidRDefault="00787C19" w:rsidP="009250CB">
      <w:pPr>
        <w:jc w:val="center"/>
        <w:rPr>
          <w:sz w:val="24"/>
        </w:rPr>
      </w:pPr>
    </w:p>
    <w:p w:rsidR="009250CB" w:rsidRDefault="009250CB" w:rsidP="009250CB">
      <w:pPr>
        <w:jc w:val="center"/>
        <w:rPr>
          <w:sz w:val="24"/>
        </w:rPr>
      </w:pPr>
      <w:r>
        <w:rPr>
          <w:sz w:val="24"/>
        </w:rPr>
        <w:t>§ 28</w:t>
      </w:r>
    </w:p>
    <w:p w:rsidR="007D28D3" w:rsidRPr="00196386" w:rsidRDefault="007D28D3" w:rsidP="007D28D3">
      <w:pPr>
        <w:jc w:val="both"/>
        <w:rPr>
          <w:sz w:val="24"/>
        </w:rPr>
      </w:pPr>
      <w:r w:rsidRPr="00196386">
        <w:rPr>
          <w:sz w:val="24"/>
        </w:rPr>
        <w:t>1. Przyjmujący zamówienie zapłaci Udzielającemu zamówienie kary umowne:</w:t>
      </w:r>
    </w:p>
    <w:p w:rsidR="007D28D3" w:rsidRPr="00196386" w:rsidRDefault="007D28D3" w:rsidP="007D28D3">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7D28D3" w:rsidRPr="00196386" w:rsidRDefault="007D28D3" w:rsidP="007D28D3">
      <w:pPr>
        <w:jc w:val="both"/>
        <w:rPr>
          <w:sz w:val="24"/>
        </w:rPr>
      </w:pPr>
      <w:r w:rsidRPr="00196386">
        <w:rPr>
          <w:sz w:val="24"/>
        </w:rPr>
        <w:t xml:space="preserve">            w § 19 pkt. 1</w:t>
      </w:r>
      <w:r>
        <w:rPr>
          <w:sz w:val="24"/>
        </w:rPr>
        <w:t>a</w:t>
      </w:r>
      <w:r w:rsidRPr="00196386">
        <w:rPr>
          <w:sz w:val="24"/>
        </w:rPr>
        <w:t xml:space="preserve"> za każdy dzień nieobecności.</w:t>
      </w:r>
    </w:p>
    <w:p w:rsidR="007D28D3" w:rsidRPr="00196386" w:rsidRDefault="007D28D3" w:rsidP="007D28D3">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r>
        <w:rPr>
          <w:sz w:val="24"/>
        </w:rPr>
        <w:t>a</w:t>
      </w:r>
      <w:r w:rsidRPr="00196386">
        <w:rPr>
          <w:sz w:val="24"/>
        </w:rPr>
        <w:t>.</w:t>
      </w:r>
    </w:p>
    <w:p w:rsidR="007D28D3" w:rsidRPr="00196386" w:rsidRDefault="007D28D3" w:rsidP="007D28D3">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r>
        <w:rPr>
          <w:sz w:val="24"/>
        </w:rPr>
        <w:t>a</w:t>
      </w:r>
      <w:r w:rsidRPr="00196386">
        <w:rPr>
          <w:sz w:val="24"/>
        </w:rPr>
        <w:t>.</w:t>
      </w:r>
    </w:p>
    <w:p w:rsidR="007D28D3" w:rsidRPr="00196386" w:rsidRDefault="007D28D3" w:rsidP="007D28D3">
      <w:pPr>
        <w:numPr>
          <w:ilvl w:val="0"/>
          <w:numId w:val="21"/>
        </w:numPr>
        <w:jc w:val="both"/>
        <w:rPr>
          <w:sz w:val="24"/>
        </w:rPr>
      </w:pPr>
      <w:r w:rsidRPr="00196386">
        <w:rPr>
          <w:sz w:val="24"/>
        </w:rPr>
        <w:t>Za uzasadnioną skargę pacjenta – w wysokości kwoty równej 10 - krotności stawki godzinowej określonej w § 19 pkt. 1</w:t>
      </w:r>
      <w:r>
        <w:rPr>
          <w:sz w:val="24"/>
        </w:rPr>
        <w:t>a</w:t>
      </w:r>
      <w:r w:rsidRPr="00196386">
        <w:rPr>
          <w:sz w:val="24"/>
        </w:rPr>
        <w:t>.</w:t>
      </w:r>
    </w:p>
    <w:p w:rsidR="007D28D3" w:rsidRPr="00196386" w:rsidRDefault="007D28D3" w:rsidP="007D28D3">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D28D3" w:rsidRDefault="007D28D3"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7D28D3" w:rsidRDefault="007D28D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25297F" w:rsidRDefault="0025297F"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Default="007D28D3" w:rsidP="009250CB">
      <w:pPr>
        <w:jc w:val="center"/>
        <w:rPr>
          <w:sz w:val="24"/>
        </w:rPr>
      </w:pPr>
    </w:p>
    <w:p w:rsidR="0025297F" w:rsidRDefault="0025297F"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87C19" w:rsidRDefault="00787C19"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Default="00BB33D8" w:rsidP="009250CB">
      <w:pPr>
        <w:jc w:val="center"/>
        <w:rPr>
          <w:color w:val="000000"/>
          <w:sz w:val="24"/>
        </w:rPr>
      </w:pPr>
    </w:p>
    <w:p w:rsidR="009250CB" w:rsidRDefault="009250CB" w:rsidP="009250CB">
      <w:pPr>
        <w:jc w:val="center"/>
        <w:rPr>
          <w:sz w:val="24"/>
          <w:szCs w:val="24"/>
        </w:rPr>
      </w:pPr>
      <w:r>
        <w:rPr>
          <w:color w:val="000000"/>
          <w:sz w:val="24"/>
        </w:rPr>
        <w:t>§ 36</w:t>
      </w:r>
    </w:p>
    <w:p w:rsidR="002C11D1" w:rsidRDefault="009250CB" w:rsidP="002C11D1">
      <w:pPr>
        <w:rPr>
          <w:sz w:val="24"/>
          <w:szCs w:val="24"/>
        </w:rPr>
      </w:pPr>
      <w:r>
        <w:rPr>
          <w:sz w:val="24"/>
          <w:szCs w:val="24"/>
        </w:rPr>
        <w:t xml:space="preserve">1. </w:t>
      </w:r>
      <w:r w:rsidR="002C11D1">
        <w:rPr>
          <w:sz w:val="24"/>
          <w:szCs w:val="24"/>
        </w:rPr>
        <w:t>Przyjmujący Zamówienie zobowiązuje  się do rozliczenia z Udzielającym Zamówienie z powierzonego mu mienia z dniem zakończenia umowy.</w:t>
      </w:r>
    </w:p>
    <w:p w:rsidR="002C11D1" w:rsidRDefault="002C11D1" w:rsidP="002C11D1">
      <w:pPr>
        <w:rPr>
          <w:sz w:val="24"/>
          <w:szCs w:val="24"/>
        </w:rPr>
      </w:pPr>
      <w:r>
        <w:rPr>
          <w:sz w:val="24"/>
          <w:szCs w:val="24"/>
        </w:rPr>
        <w:t>2. Rozliczenie o którym mowa w ust. 1 nastąpi w formie karty obiegowej.</w:t>
      </w:r>
    </w:p>
    <w:p w:rsidR="001C0067" w:rsidRDefault="001C0067" w:rsidP="002C11D1">
      <w:pPr>
        <w:jc w:val="center"/>
        <w:rPr>
          <w:sz w:val="24"/>
        </w:rPr>
      </w:pPr>
    </w:p>
    <w:p w:rsidR="009250CB" w:rsidRDefault="009250CB" w:rsidP="002C11D1">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9250CB" w:rsidRPr="005C587E" w:rsidRDefault="009250CB" w:rsidP="009250CB">
      <w:pPr>
        <w:autoSpaceDE w:val="0"/>
        <w:autoSpaceDN w:val="0"/>
        <w:adjustRightInd w:val="0"/>
        <w:jc w:val="right"/>
      </w:pPr>
      <w:bookmarkStart w:id="1" w:name="_GoBack"/>
      <w:bookmarkEnd w:id="1"/>
      <w:r w:rsidRPr="005C587E">
        <w:rPr>
          <w:b/>
          <w:sz w:val="24"/>
          <w:szCs w:val="24"/>
        </w:rPr>
        <w:t xml:space="preserve">Załącznik nr </w:t>
      </w:r>
      <w:r w:rsidR="002C11D1">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03" w:rsidRDefault="006D3103">
      <w:r>
        <w:separator/>
      </w:r>
    </w:p>
  </w:endnote>
  <w:endnote w:type="continuationSeparator" w:id="0">
    <w:p w:rsidR="006D3103" w:rsidRDefault="006D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384FE3">
      <w:rPr>
        <w:noProof/>
      </w:rPr>
      <w:t>10</w:t>
    </w:r>
    <w:r>
      <w:fldChar w:fldCharType="end"/>
    </w:r>
  </w:p>
  <w:p w:rsidR="00E730D8" w:rsidRDefault="00384FE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384FE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03" w:rsidRDefault="006D3103">
      <w:r>
        <w:separator/>
      </w:r>
    </w:p>
  </w:footnote>
  <w:footnote w:type="continuationSeparator" w:id="0">
    <w:p w:rsidR="006D3103" w:rsidRDefault="006D31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1"/>
  </w:num>
  <w:num w:numId="27">
    <w:abstractNumId w:val="26"/>
  </w:num>
  <w:num w:numId="28">
    <w:abstractNumId w:val="24"/>
  </w:num>
  <w:num w:numId="29">
    <w:abstractNumId w:val="23"/>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00DB"/>
    <w:rsid w:val="00034000"/>
    <w:rsid w:val="000A363E"/>
    <w:rsid w:val="000E7A2A"/>
    <w:rsid w:val="0012027B"/>
    <w:rsid w:val="00134C51"/>
    <w:rsid w:val="00135F41"/>
    <w:rsid w:val="00186972"/>
    <w:rsid w:val="001C0067"/>
    <w:rsid w:val="00216CBF"/>
    <w:rsid w:val="00244910"/>
    <w:rsid w:val="0025297F"/>
    <w:rsid w:val="00252DD8"/>
    <w:rsid w:val="002707D2"/>
    <w:rsid w:val="00281AF0"/>
    <w:rsid w:val="002C11D1"/>
    <w:rsid w:val="002D217C"/>
    <w:rsid w:val="00342E05"/>
    <w:rsid w:val="0038310F"/>
    <w:rsid w:val="00383327"/>
    <w:rsid w:val="00384FE3"/>
    <w:rsid w:val="003C461B"/>
    <w:rsid w:val="004271D5"/>
    <w:rsid w:val="004427EA"/>
    <w:rsid w:val="00467103"/>
    <w:rsid w:val="005015A2"/>
    <w:rsid w:val="00517AF4"/>
    <w:rsid w:val="00563704"/>
    <w:rsid w:val="005A2EE0"/>
    <w:rsid w:val="005C57C8"/>
    <w:rsid w:val="005C6B21"/>
    <w:rsid w:val="00633519"/>
    <w:rsid w:val="00695DC2"/>
    <w:rsid w:val="006D3103"/>
    <w:rsid w:val="00787C19"/>
    <w:rsid w:val="00793FD6"/>
    <w:rsid w:val="007D0E1E"/>
    <w:rsid w:val="007D28D3"/>
    <w:rsid w:val="008D4C67"/>
    <w:rsid w:val="00915E1D"/>
    <w:rsid w:val="00924715"/>
    <w:rsid w:val="009250CB"/>
    <w:rsid w:val="009266CE"/>
    <w:rsid w:val="009A21AB"/>
    <w:rsid w:val="009B2502"/>
    <w:rsid w:val="009F75BE"/>
    <w:rsid w:val="00A74E67"/>
    <w:rsid w:val="00AA5693"/>
    <w:rsid w:val="00BB33D8"/>
    <w:rsid w:val="00C30A84"/>
    <w:rsid w:val="00C7384B"/>
    <w:rsid w:val="00CD650A"/>
    <w:rsid w:val="00D46BA8"/>
    <w:rsid w:val="00DD751D"/>
    <w:rsid w:val="00E71BE4"/>
    <w:rsid w:val="00EB5408"/>
    <w:rsid w:val="00EE6221"/>
    <w:rsid w:val="00EF7D16"/>
    <w:rsid w:val="00F52CB0"/>
    <w:rsid w:val="00F80744"/>
    <w:rsid w:val="00F80BAA"/>
    <w:rsid w:val="00FC3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A720"/>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15</Pages>
  <Words>6380</Words>
  <Characters>38282</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40</cp:revision>
  <cp:lastPrinted>2018-08-24T09:43:00Z</cp:lastPrinted>
  <dcterms:created xsi:type="dcterms:W3CDTF">2018-08-22T06:38:00Z</dcterms:created>
  <dcterms:modified xsi:type="dcterms:W3CDTF">2019-09-30T11:19:00Z</dcterms:modified>
</cp:coreProperties>
</file>