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9B2502" w:rsidRPr="009B2502">
        <w:rPr>
          <w:bCs/>
          <w:sz w:val="24"/>
          <w:szCs w:val="24"/>
          <w:u w:val="single"/>
        </w:rPr>
        <w:t xml:space="preserve">nefrologii w Stacji Dializ w 4 </w:t>
      </w:r>
      <w:proofErr w:type="spellStart"/>
      <w:r w:rsidR="009B2502" w:rsidRPr="009B2502">
        <w:rPr>
          <w:bCs/>
          <w:sz w:val="24"/>
          <w:szCs w:val="24"/>
          <w:u w:val="single"/>
        </w:rPr>
        <w:t>WSzKzP</w:t>
      </w:r>
      <w:proofErr w:type="spellEnd"/>
      <w:r w:rsidR="009B2502" w:rsidRPr="009B2502">
        <w:rPr>
          <w:bCs/>
          <w:sz w:val="24"/>
          <w:szCs w:val="24"/>
          <w:u w:val="single"/>
        </w:rPr>
        <w:t xml:space="preserve"> SP ZOZ we Wrocławiu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5A2EE0" w:rsidRPr="005A2EE0" w:rsidRDefault="009B2502" w:rsidP="00281AF0">
      <w:pPr>
        <w:numPr>
          <w:ilvl w:val="0"/>
          <w:numId w:val="25"/>
        </w:numPr>
        <w:jc w:val="both"/>
        <w:rPr>
          <w:lang w:eastAsia="pl-PL"/>
        </w:rPr>
      </w:pPr>
      <w:r>
        <w:rPr>
          <w:sz w:val="24"/>
          <w:szCs w:val="24"/>
          <w:lang w:eastAsia="pl-PL"/>
        </w:rPr>
        <w:t>u</w:t>
      </w:r>
      <w:r w:rsidRPr="009B2502">
        <w:rPr>
          <w:sz w:val="24"/>
          <w:szCs w:val="24"/>
          <w:lang w:eastAsia="pl-PL"/>
        </w:rPr>
        <w:t>dziela</w:t>
      </w:r>
      <w:r>
        <w:rPr>
          <w:sz w:val="24"/>
          <w:szCs w:val="24"/>
          <w:lang w:eastAsia="pl-PL"/>
        </w:rPr>
        <w:t>nie świadczeń</w:t>
      </w:r>
      <w:r w:rsidRPr="009B2502">
        <w:rPr>
          <w:sz w:val="24"/>
          <w:szCs w:val="24"/>
          <w:lang w:eastAsia="pl-PL"/>
        </w:rPr>
        <w:t xml:space="preserve"> </w:t>
      </w:r>
      <w:r>
        <w:rPr>
          <w:sz w:val="24"/>
          <w:szCs w:val="24"/>
          <w:lang w:eastAsia="pl-PL"/>
        </w:rPr>
        <w:t>zdrowotnych</w:t>
      </w:r>
      <w:r w:rsidRPr="009B2502">
        <w:rPr>
          <w:sz w:val="24"/>
          <w:szCs w:val="24"/>
          <w:lang w:eastAsia="pl-PL"/>
        </w:rPr>
        <w:t xml:space="preserve"> w zakresie </w:t>
      </w:r>
      <w:r w:rsidRPr="009B2502">
        <w:rPr>
          <w:bCs/>
          <w:sz w:val="24"/>
          <w:szCs w:val="24"/>
          <w:lang w:eastAsia="pl-PL"/>
        </w:rPr>
        <w:t>nefrologii</w:t>
      </w:r>
      <w:r w:rsidR="00281AF0" w:rsidRPr="009B2502">
        <w:rPr>
          <w:sz w:val="24"/>
          <w:szCs w:val="24"/>
          <w:lang w:eastAsia="pl-PL"/>
        </w:rPr>
        <w:t>,</w:t>
      </w:r>
    </w:p>
    <w:p w:rsidR="00281AF0" w:rsidRPr="00BB33D8" w:rsidRDefault="005A2EE0" w:rsidP="00281AF0">
      <w:pPr>
        <w:numPr>
          <w:ilvl w:val="0"/>
          <w:numId w:val="25"/>
        </w:numPr>
        <w:jc w:val="both"/>
        <w:rPr>
          <w:lang w:eastAsia="pl-PL"/>
        </w:rPr>
      </w:pPr>
      <w:r>
        <w:rPr>
          <w:sz w:val="24"/>
          <w:szCs w:val="24"/>
          <w:lang w:eastAsia="pl-PL"/>
        </w:rPr>
        <w:t>konsultacje w Klinice Chorób Wewnętrznych i na terenie 4</w:t>
      </w:r>
      <w:r w:rsidRPr="005A2EE0">
        <w:rPr>
          <w:sz w:val="24"/>
          <w:szCs w:val="24"/>
          <w:lang w:eastAsia="pl-PL"/>
        </w:rPr>
        <w:t>.</w:t>
      </w:r>
      <w:r w:rsidR="0038310F">
        <w:rPr>
          <w:bCs/>
          <w:sz w:val="24"/>
          <w:szCs w:val="24"/>
        </w:rPr>
        <w:t>WSzKzP SP</w:t>
      </w:r>
      <w:r w:rsidRPr="005A2EE0">
        <w:rPr>
          <w:bCs/>
          <w:sz w:val="24"/>
          <w:szCs w:val="24"/>
        </w:rPr>
        <w:t>ZOZ</w:t>
      </w:r>
    </w:p>
    <w:p w:rsidR="00BB33D8" w:rsidRPr="009B2502" w:rsidRDefault="00BB33D8" w:rsidP="00281AF0">
      <w:pPr>
        <w:numPr>
          <w:ilvl w:val="0"/>
          <w:numId w:val="25"/>
        </w:numPr>
        <w:jc w:val="both"/>
        <w:rPr>
          <w:lang w:eastAsia="pl-PL"/>
        </w:rPr>
      </w:pPr>
      <w:r>
        <w:rPr>
          <w:sz w:val="24"/>
          <w:szCs w:val="24"/>
          <w:lang w:eastAsia="pl-PL"/>
        </w:rPr>
        <w:t>udział w procedurze pobrań i przeszczepów narządów</w:t>
      </w:r>
    </w:p>
    <w:p w:rsidR="009250CB" w:rsidRPr="00281AF0" w:rsidRDefault="00281AF0" w:rsidP="00281AF0">
      <w:pPr>
        <w:pStyle w:val="Bezodstpw"/>
        <w:numPr>
          <w:ilvl w:val="0"/>
          <w:numId w:val="25"/>
        </w:numPr>
        <w:jc w:val="both"/>
        <w:rPr>
          <w:color w:val="000000"/>
          <w:sz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134C51" w:rsidRPr="00281AF0">
        <w:rPr>
          <w:rFonts w:ascii="Times New Roman" w:hAnsi="Times New Roman" w:cs="Times New Roman"/>
          <w:color w:val="000000"/>
          <w:sz w:val="24"/>
          <w:szCs w:val="24"/>
          <w:lang w:eastAsia="pl-PL"/>
        </w:rPr>
        <w:t xml:space="preserve">     </w:t>
      </w:r>
      <w:r w:rsidR="00216CBF" w:rsidRPr="00281AF0">
        <w:rPr>
          <w:rFonts w:ascii="Times New Roman" w:hAnsi="Times New Roman" w:cs="Times New Roman"/>
          <w:color w:val="000000"/>
          <w:sz w:val="24"/>
          <w:szCs w:val="24"/>
          <w:lang w:eastAsia="pl-PL"/>
        </w:rPr>
        <w:t xml:space="preserve"> </w:t>
      </w:r>
      <w:r w:rsidR="005C57C8" w:rsidRPr="00281AF0">
        <w:rPr>
          <w:rFonts w:ascii="Times New Roman" w:hAnsi="Times New Roman" w:cs="Times New Roman"/>
          <w:color w:val="000000"/>
          <w:sz w:val="24"/>
          <w:szCs w:val="24"/>
          <w:lang w:eastAsia="pl-PL"/>
        </w:rPr>
        <w:t xml:space="preserve">    </w:t>
      </w:r>
      <w:r w:rsidR="009250CB" w:rsidRPr="00281AF0">
        <w:rPr>
          <w:rFonts w:ascii="Times New Roman" w:eastAsia="Times New Roman" w:hAnsi="Times New Roman" w:cs="Times New Roman"/>
          <w:color w:val="000000"/>
          <w:sz w:val="24"/>
          <w:szCs w:val="24"/>
          <w:lang w:eastAsia="pl-PL"/>
        </w:rPr>
        <w:t xml:space="preserve">        </w:t>
      </w:r>
    </w:p>
    <w:p w:rsidR="00281AF0" w:rsidRPr="005E19E3" w:rsidRDefault="00281AF0" w:rsidP="00281AF0">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005A2EE0">
        <w:rPr>
          <w:rFonts w:ascii="Times New Roman" w:hAnsi="Times New Roman" w:cs="Times New Roman"/>
          <w:color w:val="000000"/>
          <w:sz w:val="24"/>
        </w:rPr>
        <w:t>…….</w:t>
      </w:r>
      <w:r w:rsidRPr="00281AF0">
        <w:rPr>
          <w:rFonts w:ascii="Times New Roman" w:hAnsi="Times New Roman" w:cs="Times New Roman"/>
          <w:color w:val="000000"/>
          <w:sz w:val="24"/>
        </w:rPr>
        <w:t>,</w:t>
      </w:r>
      <w:r w:rsidRPr="005E19E3">
        <w:rPr>
          <w:rFonts w:ascii="Times New Roman" w:hAnsi="Times New Roman" w:cs="Times New Roman"/>
          <w:color w:val="000000"/>
          <w:sz w:val="24"/>
        </w:rPr>
        <w:t xml:space="preserve"> zwan</w:t>
      </w:r>
      <w:r w:rsidR="0038310F">
        <w:rPr>
          <w:rFonts w:ascii="Times New Roman" w:hAnsi="Times New Roman" w:cs="Times New Roman"/>
          <w:color w:val="000000"/>
          <w:sz w:val="24"/>
        </w:rPr>
        <w:t>ej(-go)</w:t>
      </w:r>
      <w:r w:rsidRPr="005E19E3">
        <w:rPr>
          <w:rFonts w:ascii="Times New Roman" w:hAnsi="Times New Roman" w:cs="Times New Roman"/>
          <w:color w:val="000000"/>
          <w:sz w:val="24"/>
        </w:rPr>
        <w:t xml:space="preserve"> dalej </w:t>
      </w:r>
      <w:r w:rsidR="00BB33D8">
        <w:rPr>
          <w:rFonts w:ascii="Times New Roman" w:hAnsi="Times New Roman" w:cs="Times New Roman"/>
          <w:color w:val="000000"/>
          <w:sz w:val="24"/>
        </w:rPr>
        <w:t>……………</w:t>
      </w:r>
      <w:r w:rsidRPr="005E19E3">
        <w:rPr>
          <w:rFonts w:ascii="Times New Roman" w:hAnsi="Times New Roman" w:cs="Times New Roman"/>
          <w:color w:val="000000"/>
          <w:sz w:val="24"/>
        </w:rPr>
        <w:t>,</w:t>
      </w:r>
      <w:r w:rsidRPr="005E19E3">
        <w:rPr>
          <w:color w:val="000000"/>
          <w:sz w:val="24"/>
        </w:rPr>
        <w:t xml:space="preserve"> </w:t>
      </w:r>
      <w:r w:rsidRPr="005E19E3">
        <w:rPr>
          <w:rFonts w:ascii="Times New Roman" w:hAnsi="Times New Roman" w:cs="Times New Roman"/>
          <w:color w:val="000000"/>
          <w:sz w:val="24"/>
        </w:rPr>
        <w:t>w systemie pracy całodobowej przez siedem dni w tygodniu</w:t>
      </w:r>
      <w:r w:rsidRPr="005E19E3">
        <w:rPr>
          <w:rFonts w:ascii="Times New Roman" w:hAnsi="Times New Roman" w:cs="Times New Roman"/>
          <w:bCs/>
          <w:color w:val="000000"/>
          <w:sz w:val="24"/>
          <w:szCs w:val="24"/>
        </w:rPr>
        <w:t xml:space="preserve">. </w:t>
      </w:r>
      <w:r w:rsidRPr="005E19E3">
        <w:rPr>
          <w:rFonts w:ascii="Times New Roman" w:hAnsi="Times New Roman" w:cs="Times New Roman"/>
          <w:color w:val="000000"/>
          <w:sz w:val="24"/>
        </w:rPr>
        <w:t>Przyjmujący zamówienie będzie udzielał świadczeń w godzinach ustalonych w harmonogramie</w:t>
      </w:r>
      <w:r w:rsidRPr="005E19E3">
        <w:rPr>
          <w:rFonts w:ascii="Times New Roman" w:hAnsi="Times New Roman" w:cs="Times New Roman"/>
          <w:bCs/>
          <w:color w:val="000000"/>
          <w:sz w:val="24"/>
        </w:rPr>
        <w:t xml:space="preserve"> </w:t>
      </w:r>
      <w:r w:rsidR="00BB33D8">
        <w:rPr>
          <w:rFonts w:ascii="Times New Roman" w:hAnsi="Times New Roman" w:cs="Times New Roman"/>
          <w:color w:val="000000"/>
          <w:sz w:val="24"/>
        </w:rPr>
        <w:t>…………………..</w:t>
      </w:r>
      <w:r>
        <w:rPr>
          <w:rFonts w:ascii="Times New Roman" w:hAnsi="Times New Roman" w:cs="Times New Roman"/>
          <w:color w:val="000000"/>
          <w:sz w:val="24"/>
        </w:rPr>
        <w:t xml:space="preserve"> </w:t>
      </w:r>
      <w:r w:rsidR="00BB33D8">
        <w:rPr>
          <w:rFonts w:ascii="Times New Roman" w:hAnsi="Times New Roman" w:cs="Times New Roman"/>
          <w:b/>
          <w:bCs/>
          <w:color w:val="000000"/>
          <w:sz w:val="24"/>
        </w:rPr>
        <w:t>(</w:t>
      </w:r>
      <w:r w:rsidRPr="005E19E3">
        <w:rPr>
          <w:rFonts w:ascii="Times New Roman" w:hAnsi="Times New Roman" w:cs="Times New Roman"/>
          <w:b/>
          <w:bCs/>
          <w:color w:val="000000"/>
          <w:sz w:val="24"/>
        </w:rPr>
        <w:t xml:space="preserve">minimalnie </w:t>
      </w:r>
      <w:r w:rsidR="00BB33D8">
        <w:rPr>
          <w:rFonts w:ascii="Times New Roman" w:hAnsi="Times New Roman" w:cs="Times New Roman"/>
          <w:b/>
          <w:bCs/>
          <w:color w:val="000000"/>
          <w:sz w:val="24"/>
        </w:rPr>
        <w:t>40</w:t>
      </w:r>
      <w:r w:rsidRPr="005E19E3">
        <w:rPr>
          <w:rFonts w:ascii="Times New Roman" w:hAnsi="Times New Roman" w:cs="Times New Roman"/>
          <w:b/>
          <w:bCs/>
          <w:color w:val="000000"/>
          <w:sz w:val="24"/>
        </w:rPr>
        <w:t xml:space="preserve"> godz. w miesiącu, maksymalnie </w:t>
      </w:r>
      <w:r w:rsidR="00BB33D8">
        <w:rPr>
          <w:rFonts w:ascii="Times New Roman" w:hAnsi="Times New Roman" w:cs="Times New Roman"/>
          <w:b/>
          <w:bCs/>
          <w:color w:val="000000"/>
          <w:sz w:val="24"/>
        </w:rPr>
        <w:t>20</w:t>
      </w:r>
      <w:r>
        <w:rPr>
          <w:rFonts w:ascii="Times New Roman" w:hAnsi="Times New Roman" w:cs="Times New Roman"/>
          <w:b/>
          <w:bCs/>
          <w:color w:val="000000"/>
          <w:sz w:val="24"/>
        </w:rPr>
        <w:t>0</w:t>
      </w:r>
      <w:r w:rsidR="00BB33D8">
        <w:rPr>
          <w:rFonts w:ascii="Times New Roman" w:hAnsi="Times New Roman" w:cs="Times New Roman"/>
          <w:b/>
          <w:bCs/>
          <w:color w:val="000000"/>
          <w:sz w:val="24"/>
        </w:rPr>
        <w:t xml:space="preserve"> godz. w miesiącu</w:t>
      </w:r>
      <w:r w:rsidRPr="005E19E3">
        <w:rPr>
          <w:rFonts w:ascii="Times New Roman" w:hAnsi="Times New Roman" w:cs="Times New Roman"/>
          <w:b/>
          <w:bCs/>
          <w:color w:val="000000"/>
          <w:sz w:val="24"/>
        </w:rPr>
        <w:t>)</w:t>
      </w:r>
      <w:r w:rsidRPr="005E19E3">
        <w:rPr>
          <w:rFonts w:ascii="Times New Roman" w:hAnsi="Times New Roman" w:cs="Times New Roman"/>
          <w:bCs/>
          <w:color w:val="000000"/>
          <w:sz w:val="24"/>
        </w:rPr>
        <w:t xml:space="preserve"> </w:t>
      </w:r>
      <w:r w:rsidRPr="005E19E3">
        <w:rPr>
          <w:rFonts w:ascii="Times New Roman" w:hAnsi="Times New Roman" w:cs="Times New Roman"/>
          <w:color w:val="000000"/>
          <w:sz w:val="24"/>
        </w:rPr>
        <w:t>oraz w ramach dyżurów medycznych i na wezwanie na co Przyjmujący zamówienie wyraża zgodę.</w:t>
      </w:r>
    </w:p>
    <w:p w:rsidR="00281AF0" w:rsidRPr="00235D81" w:rsidRDefault="00281AF0" w:rsidP="00281AF0">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2C11D1">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 xml:space="preserve">Udzielający zamówienia oświadcza, że </w:t>
      </w:r>
      <w:r w:rsidR="00BB33D8">
        <w:rPr>
          <w:sz w:val="24"/>
        </w:rPr>
        <w:t>……….</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BB33D8">
        <w:rPr>
          <w:sz w:val="24"/>
        </w:rPr>
        <w:t>………….</w:t>
      </w:r>
      <w:r w:rsidR="009266CE" w:rsidRPr="005C57C8">
        <w:rPr>
          <w:sz w:val="24"/>
        </w:rPr>
        <w:t xml:space="preserve">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BB33D8" w:rsidRDefault="00BB33D8" w:rsidP="009250CB">
      <w:pPr>
        <w:ind w:left="360"/>
        <w:jc w:val="center"/>
        <w:rPr>
          <w:sz w:val="24"/>
        </w:rPr>
      </w:pP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00BB33D8">
        <w:rPr>
          <w:color w:val="000000"/>
          <w:sz w:val="24"/>
        </w:rPr>
        <w:t>…………</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BB33D8">
        <w:rPr>
          <w:sz w:val="24"/>
        </w:rPr>
        <w:t>…………..</w:t>
      </w:r>
      <w:r w:rsidRPr="005C57C8">
        <w:rPr>
          <w:sz w:val="24"/>
        </w:rPr>
        <w:t xml:space="preserve">,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BB33D8">
        <w:rPr>
          <w:sz w:val="24"/>
        </w:rPr>
        <w:t>………………</w:t>
      </w:r>
      <w:r w:rsidR="00A74E67" w:rsidRPr="005C57C8">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281AF0" w:rsidRDefault="00281AF0"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BB33D8" w:rsidRDefault="009250CB" w:rsidP="00216CBF">
      <w:pPr>
        <w:ind w:left="3540" w:firstLine="708"/>
        <w:jc w:val="both"/>
        <w:rPr>
          <w:sz w:val="24"/>
          <w:szCs w:val="24"/>
        </w:rPr>
      </w:pPr>
      <w:r>
        <w:rPr>
          <w:sz w:val="24"/>
          <w:szCs w:val="24"/>
        </w:rPr>
        <w:t xml:space="preserve">     </w:t>
      </w:r>
    </w:p>
    <w:p w:rsidR="00787C19" w:rsidRDefault="00BB33D8" w:rsidP="00216CBF">
      <w:pPr>
        <w:ind w:left="3540" w:firstLine="708"/>
        <w:jc w:val="both"/>
        <w:rPr>
          <w:sz w:val="24"/>
          <w:szCs w:val="24"/>
        </w:rPr>
      </w:pPr>
      <w:r>
        <w:rPr>
          <w:sz w:val="24"/>
          <w:szCs w:val="24"/>
        </w:rPr>
        <w:t xml:space="preserve">    </w:t>
      </w:r>
      <w:r w:rsidR="002C11D1">
        <w:rPr>
          <w:sz w:val="24"/>
          <w:szCs w:val="24"/>
        </w:rPr>
        <w:t xml:space="preserve"> </w:t>
      </w:r>
    </w:p>
    <w:p w:rsidR="009250CB" w:rsidRDefault="002C11D1" w:rsidP="00216CBF">
      <w:pPr>
        <w:ind w:left="3540" w:firstLine="708"/>
        <w:jc w:val="both"/>
        <w:rPr>
          <w:sz w:val="24"/>
          <w:szCs w:val="24"/>
        </w:rPr>
      </w:pPr>
      <w:r>
        <w:rPr>
          <w:sz w:val="24"/>
          <w:szCs w:val="24"/>
        </w:rPr>
        <w:t xml:space="preserve"> </w:t>
      </w:r>
      <w:r w:rsidR="00787C19">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38310F" w:rsidRDefault="0038310F"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7D28D3" w:rsidRPr="00BB1F60" w:rsidRDefault="007D28D3" w:rsidP="007D28D3">
      <w:pPr>
        <w:pStyle w:val="Akapitzlist"/>
        <w:numPr>
          <w:ilvl w:val="0"/>
          <w:numId w:val="29"/>
        </w:numPr>
        <w:suppressAutoHyphens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 złotych brutto</w:t>
      </w:r>
      <w:r w:rsidRPr="007D6589">
        <w:rPr>
          <w:sz w:val="24"/>
          <w:szCs w:val="24"/>
        </w:rPr>
        <w:t>)</w:t>
      </w:r>
    </w:p>
    <w:p w:rsidR="000A363E" w:rsidRPr="007D28D3" w:rsidRDefault="007D28D3" w:rsidP="007D28D3">
      <w:pPr>
        <w:pStyle w:val="Akapitzlist"/>
        <w:numPr>
          <w:ilvl w:val="0"/>
          <w:numId w:val="29"/>
        </w:numPr>
        <w:suppressAutoHyphens w:val="0"/>
        <w:ind w:left="714" w:hanging="357"/>
        <w:contextualSpacing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dyżuru po telefonem </w:t>
      </w:r>
      <w:r>
        <w:rPr>
          <w:sz w:val="24"/>
          <w:szCs w:val="24"/>
        </w:rPr>
        <w:t>(</w:t>
      </w:r>
      <w:r w:rsidRPr="001812D0">
        <w:rPr>
          <w:sz w:val="24"/>
          <w:szCs w:val="24"/>
        </w:rPr>
        <w:t>słownie:</w:t>
      </w:r>
      <w:r>
        <w:rPr>
          <w:sz w:val="24"/>
          <w:szCs w:val="24"/>
        </w:rPr>
        <w:t xml:space="preserve"> ……. złotych brutto</w:t>
      </w:r>
      <w:r w:rsidRPr="001812D0">
        <w:rPr>
          <w:sz w:val="24"/>
          <w:szCs w:val="24"/>
        </w:rPr>
        <w:t>)</w:t>
      </w:r>
    </w:p>
    <w:p w:rsidR="00DD751D" w:rsidRPr="00BB33D8" w:rsidRDefault="00DD751D" w:rsidP="00BB33D8">
      <w:pPr>
        <w:pStyle w:val="Akapitzlist"/>
        <w:numPr>
          <w:ilvl w:val="0"/>
          <w:numId w:val="15"/>
        </w:numPr>
        <w:jc w:val="both"/>
        <w:rPr>
          <w:sz w:val="24"/>
        </w:rPr>
      </w:pPr>
      <w:r w:rsidRPr="00BB33D8">
        <w:rPr>
          <w:sz w:val="24"/>
        </w:rPr>
        <w:t>Wynagrodzenie za c</w:t>
      </w:r>
      <w:r w:rsidR="00281AF0" w:rsidRPr="00BB33D8">
        <w:rPr>
          <w:sz w:val="24"/>
        </w:rPr>
        <w:t>zynności określone w § 1 ust. 3</w:t>
      </w:r>
      <w:r w:rsidR="005A2EE0">
        <w:rPr>
          <w:sz w:val="24"/>
        </w:rPr>
        <w:t>c</w:t>
      </w:r>
      <w:r w:rsidRPr="00BB33D8">
        <w:rPr>
          <w:sz w:val="24"/>
        </w:rPr>
        <w:t xml:space="preserve">  Udzielający zamówienia wypłaci zgodnie z algorytmem aktualnie zatwierdzonym przez Komendanta 4.WSzKzP SPZOZ, po przedłożeniu faktury wraz z rozliczeniem przeszczepów zatwierdzonej przez Kierownika Kliniki Chirurgicznej.</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135F41">
        <w:rPr>
          <w:rFonts w:eastAsia="ヒラギノ角ゴ Pro W3"/>
          <w:color w:val="000000"/>
          <w:sz w:val="24"/>
        </w:rPr>
        <w:t xml:space="preserve"> i 2</w:t>
      </w:r>
      <w:r w:rsidRPr="001C0067">
        <w:rPr>
          <w:rFonts w:eastAsia="ヒラギノ角ゴ Pro W3"/>
          <w:color w:val="000000"/>
          <w:sz w:val="24"/>
        </w:rPr>
        <w:t xml:space="preserve"> 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924715" w:rsidRPr="00915E1D">
        <w:rPr>
          <w:sz w:val="24"/>
        </w:rPr>
        <w:t>………………………………….</w:t>
      </w:r>
      <w:r w:rsidR="005C57C8" w:rsidRPr="00915E1D">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787C19" w:rsidRDefault="00787C1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135F41" w:rsidRDefault="00135F41" w:rsidP="009A21AB">
      <w:pPr>
        <w:jc w:val="center"/>
        <w:rPr>
          <w:sz w:val="24"/>
        </w:rPr>
      </w:pPr>
    </w:p>
    <w:p w:rsidR="00787C19" w:rsidRDefault="00787C19"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52DD8" w:rsidRDefault="00252DD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52DD8" w:rsidRDefault="00252DD8" w:rsidP="009250CB">
      <w:pPr>
        <w:jc w:val="center"/>
        <w:rPr>
          <w:sz w:val="24"/>
        </w:rPr>
      </w:pPr>
    </w:p>
    <w:p w:rsidR="00787C19" w:rsidRDefault="00787C19" w:rsidP="009250CB">
      <w:pPr>
        <w:jc w:val="center"/>
        <w:rPr>
          <w:sz w:val="24"/>
        </w:rPr>
      </w:pPr>
    </w:p>
    <w:p w:rsidR="00787C19" w:rsidRDefault="00787C19" w:rsidP="009250CB">
      <w:pPr>
        <w:jc w:val="center"/>
        <w:rPr>
          <w:sz w:val="24"/>
        </w:rPr>
      </w:pPr>
    </w:p>
    <w:p w:rsidR="00787C19" w:rsidRDefault="00787C19" w:rsidP="009250CB">
      <w:pPr>
        <w:jc w:val="center"/>
        <w:rPr>
          <w:sz w:val="24"/>
        </w:rPr>
      </w:pPr>
    </w:p>
    <w:p w:rsidR="009250CB" w:rsidRDefault="009250CB" w:rsidP="009250CB">
      <w:pPr>
        <w:jc w:val="center"/>
        <w:rPr>
          <w:sz w:val="24"/>
        </w:rPr>
      </w:pPr>
      <w:r>
        <w:rPr>
          <w:sz w:val="24"/>
        </w:rPr>
        <w:t>§ 28</w:t>
      </w:r>
    </w:p>
    <w:p w:rsidR="007D28D3" w:rsidRPr="00196386" w:rsidRDefault="007D28D3" w:rsidP="007D28D3">
      <w:pPr>
        <w:jc w:val="both"/>
        <w:rPr>
          <w:sz w:val="24"/>
        </w:rPr>
      </w:pPr>
      <w:r w:rsidRPr="00196386">
        <w:rPr>
          <w:sz w:val="24"/>
        </w:rPr>
        <w:t>1. Przyjmujący zamówienie zapłaci Udzielającemu zamówienie kary umowne:</w:t>
      </w:r>
    </w:p>
    <w:p w:rsidR="007D28D3" w:rsidRPr="00196386" w:rsidRDefault="007D28D3" w:rsidP="007D28D3">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7D28D3" w:rsidRPr="00196386" w:rsidRDefault="007D28D3" w:rsidP="007D28D3">
      <w:pPr>
        <w:jc w:val="both"/>
        <w:rPr>
          <w:sz w:val="24"/>
        </w:rPr>
      </w:pPr>
      <w:r w:rsidRPr="00196386">
        <w:rPr>
          <w:sz w:val="24"/>
        </w:rPr>
        <w:t xml:space="preserve">            w § 19 pkt. 1</w:t>
      </w:r>
      <w:r>
        <w:rPr>
          <w:sz w:val="24"/>
        </w:rPr>
        <w:t>a</w:t>
      </w:r>
      <w:r w:rsidRPr="00196386">
        <w:rPr>
          <w:sz w:val="24"/>
        </w:rPr>
        <w:t xml:space="preserve"> za każdy dzień nieobecności.</w:t>
      </w:r>
    </w:p>
    <w:p w:rsidR="007D28D3" w:rsidRPr="00196386" w:rsidRDefault="007D28D3" w:rsidP="007D28D3">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rPr>
      </w:pPr>
      <w:r w:rsidRPr="00196386">
        <w:rPr>
          <w:sz w:val="24"/>
        </w:rPr>
        <w:t>Za uzasadnioną skargę pacjenta – w wysokości kwoty równej 10 - krotności stawki godzinowej określonej w § 19 pkt. 1</w:t>
      </w:r>
      <w:r>
        <w:rPr>
          <w:sz w:val="24"/>
        </w:rPr>
        <w:t>a</w:t>
      </w:r>
      <w:r w:rsidRPr="00196386">
        <w:rPr>
          <w:sz w:val="24"/>
        </w:rPr>
        <w:t>.</w:t>
      </w:r>
    </w:p>
    <w:p w:rsidR="007D28D3" w:rsidRPr="00196386" w:rsidRDefault="007D28D3" w:rsidP="007D28D3">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7D28D3" w:rsidRDefault="007D28D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787C19" w:rsidRDefault="00787C19" w:rsidP="009250CB">
      <w:pPr>
        <w:jc w:val="center"/>
        <w:rPr>
          <w:sz w:val="24"/>
        </w:rPr>
      </w:pP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BB33D8" w:rsidRDefault="00BB33D8"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sidR="002C11D1">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787C19">
      <w:rPr>
        <w:noProof/>
      </w:rPr>
      <w:t>10</w:t>
    </w:r>
    <w:r>
      <w:fldChar w:fldCharType="end"/>
    </w:r>
  </w:p>
  <w:p w:rsidR="00E730D8" w:rsidRDefault="00787C1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787C1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6"/>
  </w:num>
  <w:num w:numId="28">
    <w:abstractNumId w:val="2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A363E"/>
    <w:rsid w:val="000E7A2A"/>
    <w:rsid w:val="0012027B"/>
    <w:rsid w:val="00134C51"/>
    <w:rsid w:val="00135F41"/>
    <w:rsid w:val="00186972"/>
    <w:rsid w:val="001C0067"/>
    <w:rsid w:val="00216CBF"/>
    <w:rsid w:val="00244910"/>
    <w:rsid w:val="00252DD8"/>
    <w:rsid w:val="002707D2"/>
    <w:rsid w:val="00281AF0"/>
    <w:rsid w:val="002C11D1"/>
    <w:rsid w:val="002D217C"/>
    <w:rsid w:val="00342E05"/>
    <w:rsid w:val="0038310F"/>
    <w:rsid w:val="00383327"/>
    <w:rsid w:val="003C461B"/>
    <w:rsid w:val="004271D5"/>
    <w:rsid w:val="004427EA"/>
    <w:rsid w:val="00467103"/>
    <w:rsid w:val="005015A2"/>
    <w:rsid w:val="00517AF4"/>
    <w:rsid w:val="00563704"/>
    <w:rsid w:val="005A2EE0"/>
    <w:rsid w:val="005C57C8"/>
    <w:rsid w:val="00633519"/>
    <w:rsid w:val="00695DC2"/>
    <w:rsid w:val="006D3103"/>
    <w:rsid w:val="00787C19"/>
    <w:rsid w:val="00793FD6"/>
    <w:rsid w:val="007D0E1E"/>
    <w:rsid w:val="007D28D3"/>
    <w:rsid w:val="008D4C67"/>
    <w:rsid w:val="00915E1D"/>
    <w:rsid w:val="00924715"/>
    <w:rsid w:val="009250CB"/>
    <w:rsid w:val="009266CE"/>
    <w:rsid w:val="009A21AB"/>
    <w:rsid w:val="009B2502"/>
    <w:rsid w:val="009F75BE"/>
    <w:rsid w:val="00A74E67"/>
    <w:rsid w:val="00AA5693"/>
    <w:rsid w:val="00BB33D8"/>
    <w:rsid w:val="00C30A84"/>
    <w:rsid w:val="00C7384B"/>
    <w:rsid w:val="00CD650A"/>
    <w:rsid w:val="00D46BA8"/>
    <w:rsid w:val="00DD751D"/>
    <w:rsid w:val="00EB5408"/>
    <w:rsid w:val="00EE6221"/>
    <w:rsid w:val="00EF7D16"/>
    <w:rsid w:val="00F52CB0"/>
    <w:rsid w:val="00F80744"/>
    <w:rsid w:val="00F80B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190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15</Pages>
  <Words>6347</Words>
  <Characters>38088</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37</cp:revision>
  <cp:lastPrinted>2018-08-24T09:43:00Z</cp:lastPrinted>
  <dcterms:created xsi:type="dcterms:W3CDTF">2018-08-22T06:38:00Z</dcterms:created>
  <dcterms:modified xsi:type="dcterms:W3CDTF">2019-09-10T11:08:00Z</dcterms:modified>
</cp:coreProperties>
</file>