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 xml:space="preserve">WZÓR UMOWY -  </w:t>
      </w:r>
      <w:r w:rsidR="00DE1B6B">
        <w:rPr>
          <w:sz w:val="24"/>
        </w:rPr>
        <w:t>FIZJOTERAPEUTA</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DE1B6B" w:rsidRPr="00DE1B6B">
        <w:rPr>
          <w:bCs/>
          <w:sz w:val="24"/>
          <w:szCs w:val="24"/>
          <w:u w:val="single"/>
        </w:rPr>
        <w:t xml:space="preserve">fizjoterapii w Zakładzie Rehabilitacji Leczniczej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DE1B6B" w:rsidRPr="000E012A" w:rsidRDefault="00DE1B6B" w:rsidP="00DE1B6B">
      <w:pPr>
        <w:pStyle w:val="Bezodstpw"/>
        <w:numPr>
          <w:ilvl w:val="0"/>
          <w:numId w:val="22"/>
        </w:numPr>
        <w:jc w:val="both"/>
        <w:rPr>
          <w:rFonts w:ascii="Times New Roman" w:eastAsia="Times New Roman" w:hAnsi="Times New Roman" w:cs="Times New Roman"/>
          <w:sz w:val="24"/>
          <w:szCs w:val="24"/>
        </w:rPr>
      </w:pPr>
      <w:r w:rsidRPr="000E012A">
        <w:rPr>
          <w:rFonts w:ascii="Times New Roman" w:eastAsia="Times New Roman" w:hAnsi="Times New Roman" w:cs="Times New Roman"/>
          <w:sz w:val="24"/>
          <w:szCs w:val="24"/>
        </w:rPr>
        <w:t>udzielanie świadczeń w zakresie fizykoterapii, kinezyterapii</w:t>
      </w:r>
      <w:r>
        <w:rPr>
          <w:rFonts w:ascii="Times New Roman" w:eastAsia="Times New Roman" w:hAnsi="Times New Roman" w:cs="Times New Roman"/>
          <w:sz w:val="24"/>
          <w:szCs w:val="24"/>
        </w:rPr>
        <w:t xml:space="preserve">, </w:t>
      </w:r>
      <w:r w:rsidRPr="000E012A">
        <w:rPr>
          <w:rFonts w:ascii="Times New Roman" w:eastAsia="Times New Roman" w:hAnsi="Times New Roman" w:cs="Times New Roman"/>
          <w:sz w:val="24"/>
          <w:szCs w:val="24"/>
        </w:rPr>
        <w:t>masażu leczniczego i drenażu limfatycznego,</w:t>
      </w:r>
    </w:p>
    <w:p w:rsidR="009250CB" w:rsidRPr="00DE1B6B" w:rsidRDefault="00DE1B6B" w:rsidP="00DE1B6B">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134C51" w:rsidRPr="00DE1B6B">
        <w:rPr>
          <w:rFonts w:ascii="Times New Roman" w:hAnsi="Times New Roman" w:cs="Times New Roman"/>
          <w:color w:val="000000"/>
          <w:sz w:val="24"/>
          <w:szCs w:val="24"/>
          <w:lang w:eastAsia="pl-PL"/>
        </w:rPr>
        <w:t xml:space="preserve">    </w:t>
      </w:r>
      <w:r w:rsidR="00216CBF" w:rsidRPr="00DE1B6B">
        <w:rPr>
          <w:rFonts w:ascii="Times New Roman" w:hAnsi="Times New Roman" w:cs="Times New Roman"/>
          <w:color w:val="000000"/>
          <w:sz w:val="24"/>
          <w:szCs w:val="24"/>
          <w:lang w:eastAsia="pl-PL"/>
        </w:rPr>
        <w:t xml:space="preserve"> </w:t>
      </w:r>
      <w:r w:rsidR="005C57C8" w:rsidRPr="00DE1B6B">
        <w:rPr>
          <w:rFonts w:ascii="Times New Roman" w:hAnsi="Times New Roman" w:cs="Times New Roman"/>
          <w:color w:val="000000"/>
          <w:sz w:val="24"/>
          <w:szCs w:val="24"/>
          <w:lang w:eastAsia="pl-PL"/>
        </w:rPr>
        <w:t xml:space="preserve">    </w:t>
      </w:r>
      <w:r w:rsidR="009250CB" w:rsidRPr="00DE1B6B">
        <w:rPr>
          <w:rFonts w:ascii="Times New Roman" w:eastAsia="Times New Roman" w:hAnsi="Times New Roman" w:cs="Times New Roman"/>
          <w:color w:val="000000"/>
          <w:sz w:val="24"/>
          <w:szCs w:val="24"/>
          <w:lang w:eastAsia="pl-PL"/>
        </w:rPr>
        <w:t xml:space="preserve">        </w:t>
      </w:r>
    </w:p>
    <w:p w:rsidR="00DE1B6B" w:rsidRPr="00DE1B6B" w:rsidRDefault="00DE1B6B" w:rsidP="009250CB">
      <w:pPr>
        <w:pStyle w:val="Bezodstpw"/>
        <w:numPr>
          <w:ilvl w:val="0"/>
          <w:numId w:val="1"/>
        </w:numPr>
        <w:jc w:val="both"/>
        <w:rPr>
          <w:rFonts w:ascii="Times New Roman" w:hAnsi="Times New Roman" w:cs="Times New Roman"/>
          <w:color w:val="000000"/>
          <w:sz w:val="24"/>
        </w:rPr>
      </w:pPr>
      <w:r w:rsidRPr="005015A2">
        <w:rPr>
          <w:rFonts w:ascii="Times New Roman" w:hAnsi="Times New Roman" w:cs="Times New Roman"/>
          <w:color w:val="000000"/>
          <w:sz w:val="24"/>
        </w:rPr>
        <w:t xml:space="preserve">Przyjmujący </w:t>
      </w:r>
      <w:r w:rsidRPr="00273EB6">
        <w:rPr>
          <w:rFonts w:ascii="Times New Roman" w:hAnsi="Times New Roman" w:cs="Times New Roman"/>
          <w:color w:val="000000"/>
          <w:sz w:val="24"/>
        </w:rPr>
        <w:t xml:space="preserve">zamówienie zobowiązuje się do ciągłości udzielania świadczeń w dniach </w:t>
      </w:r>
      <w:r w:rsidRPr="000E012A">
        <w:rPr>
          <w:rFonts w:ascii="Times New Roman" w:hAnsi="Times New Roman" w:cs="Times New Roman"/>
          <w:color w:val="000000"/>
          <w:sz w:val="24"/>
        </w:rPr>
        <w:t xml:space="preserve">od poniedziałku do piątku </w:t>
      </w:r>
      <w:r w:rsidRPr="005015A2">
        <w:rPr>
          <w:rFonts w:ascii="Times New Roman" w:hAnsi="Times New Roman" w:cs="Times New Roman"/>
          <w:color w:val="000000"/>
          <w:sz w:val="24"/>
        </w:rPr>
        <w:t xml:space="preserve">w godzinach </w:t>
      </w:r>
      <w:r>
        <w:rPr>
          <w:rFonts w:ascii="Times New Roman" w:hAnsi="Times New Roman" w:cs="Times New Roman"/>
          <w:b/>
          <w:color w:val="000000"/>
          <w:sz w:val="24"/>
          <w:szCs w:val="24"/>
          <w:lang w:eastAsia="en-US"/>
        </w:rPr>
        <w:t>(</w:t>
      </w:r>
      <w:r w:rsidRPr="005015A2">
        <w:rPr>
          <w:rFonts w:ascii="Times New Roman" w:hAnsi="Times New Roman" w:cs="Times New Roman"/>
          <w:b/>
          <w:color w:val="000000"/>
          <w:sz w:val="24"/>
          <w:szCs w:val="24"/>
          <w:lang w:eastAsia="en-US"/>
        </w:rPr>
        <w:t xml:space="preserve">minimalnie </w:t>
      </w:r>
      <w:r>
        <w:rPr>
          <w:rFonts w:ascii="Times New Roman" w:hAnsi="Times New Roman" w:cs="Times New Roman"/>
          <w:b/>
          <w:color w:val="000000"/>
          <w:sz w:val="24"/>
          <w:szCs w:val="24"/>
          <w:lang w:eastAsia="en-US"/>
        </w:rPr>
        <w:t>140</w:t>
      </w:r>
      <w:r w:rsidRPr="005015A2">
        <w:rPr>
          <w:rFonts w:ascii="Times New Roman" w:hAnsi="Times New Roman" w:cs="Times New Roman"/>
          <w:b/>
          <w:color w:val="000000"/>
          <w:sz w:val="24"/>
          <w:szCs w:val="24"/>
          <w:lang w:eastAsia="en-US"/>
        </w:rPr>
        <w:t xml:space="preserve"> godz. w miesiącu, maksymalnie </w:t>
      </w:r>
      <w:r>
        <w:rPr>
          <w:rFonts w:ascii="Times New Roman" w:hAnsi="Times New Roman" w:cs="Times New Roman"/>
          <w:b/>
          <w:color w:val="000000"/>
          <w:sz w:val="24"/>
          <w:szCs w:val="24"/>
          <w:lang w:eastAsia="en-US"/>
        </w:rPr>
        <w:t>160 godz. w miesiącu</w:t>
      </w:r>
      <w:r w:rsidRPr="005015A2">
        <w:rPr>
          <w:rFonts w:ascii="Times New Roman" w:hAnsi="Times New Roman" w:cs="Times New Roman"/>
          <w:b/>
          <w:color w:val="000000"/>
          <w:sz w:val="24"/>
          <w:szCs w:val="24"/>
          <w:lang w:eastAsia="en-US"/>
        </w:rPr>
        <w:t>)</w:t>
      </w:r>
      <w:r w:rsidRPr="005015A2">
        <w:rPr>
          <w:rFonts w:ascii="Times New Roman" w:hAnsi="Times New Roman" w:cs="Times New Roman"/>
          <w:color w:val="000000"/>
          <w:sz w:val="24"/>
        </w:rPr>
        <w:t xml:space="preserve"> ustalonych w harmonogramie pracy </w:t>
      </w:r>
      <w:r w:rsidRPr="000E012A">
        <w:rPr>
          <w:rFonts w:ascii="Times New Roman" w:hAnsi="Times New Roman" w:cs="Times New Roman"/>
          <w:bCs/>
          <w:color w:val="000000"/>
          <w:sz w:val="24"/>
        </w:rPr>
        <w:t>Zakładu Rehabilitacji Leczniczej</w:t>
      </w:r>
      <w:r>
        <w:rPr>
          <w:rFonts w:ascii="Times New Roman" w:hAnsi="Times New Roman" w:cs="Times New Roman"/>
          <w:bCs/>
          <w:color w:val="000000"/>
          <w:sz w:val="24"/>
        </w:rPr>
        <w:t xml:space="preserve"> zwanego dalej zakładem</w:t>
      </w:r>
      <w:r w:rsidRPr="000E012A">
        <w:rPr>
          <w:rFonts w:ascii="Times New Roman" w:hAnsi="Times New Roman" w:cs="Times New Roman"/>
          <w:bCs/>
          <w:color w:val="000000"/>
          <w:sz w:val="24"/>
        </w:rPr>
        <w:t xml:space="preserve"> </w:t>
      </w:r>
      <w:r w:rsidRPr="005015A2">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DE1B6B">
        <w:rPr>
          <w:rFonts w:ascii="Times New Roman" w:hAnsi="Times New Roman" w:cs="Times New Roman"/>
          <w:color w:val="000000"/>
          <w:sz w:val="24"/>
        </w:rPr>
        <w:t>fizjoterapeutę</w:t>
      </w:r>
      <w:r w:rsidRPr="009266CE">
        <w:rPr>
          <w:rFonts w:ascii="Times New Roman" w:hAnsi="Times New Roman" w:cs="Times New Roman"/>
          <w:color w:val="000000"/>
          <w:sz w:val="24"/>
        </w:rPr>
        <w:t>.</w:t>
      </w:r>
    </w:p>
    <w:p w:rsidR="00DE1B6B" w:rsidRDefault="00DE1B6B"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Default="009250CB" w:rsidP="009250CB">
      <w:pPr>
        <w:numPr>
          <w:ilvl w:val="1"/>
          <w:numId w:val="3"/>
        </w:numPr>
        <w:rPr>
          <w:sz w:val="24"/>
        </w:rPr>
      </w:pPr>
      <w:r w:rsidRPr="009266CE">
        <w:rPr>
          <w:sz w:val="24"/>
        </w:rPr>
        <w:t>wewnętrznych procedur, instrukcji i zarządzeń.</w:t>
      </w:r>
    </w:p>
    <w:p w:rsidR="00DE1B6B" w:rsidRPr="009266CE" w:rsidRDefault="00DE1B6B" w:rsidP="00DE1B6B">
      <w:pPr>
        <w:rPr>
          <w:sz w:val="24"/>
        </w:rPr>
      </w:pPr>
    </w:p>
    <w:p w:rsidR="009250CB" w:rsidRDefault="009250CB" w:rsidP="009250CB">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 xml:space="preserve">Udzielający zamówienia oświadcza, że </w:t>
      </w:r>
      <w:r w:rsidR="00DE1B6B">
        <w:rPr>
          <w:sz w:val="24"/>
        </w:rPr>
        <w:t>zakład określony</w:t>
      </w:r>
      <w:r w:rsidR="009266CE" w:rsidRPr="005C57C8">
        <w:rPr>
          <w:sz w:val="24"/>
        </w:rPr>
        <w:t xml:space="preserve">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DE1B6B">
        <w:rPr>
          <w:sz w:val="24"/>
        </w:rPr>
        <w:t xml:space="preserve">zakładu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E1B6B" w:rsidRDefault="00DE1B6B" w:rsidP="00DE1B6B">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Pr>
          <w:sz w:val="24"/>
        </w:rPr>
        <w:t>Zakładu obsady osobowej dot. średniego i niższego personelu medycznego zapewniającego odpowiednią opiekę przebywających w nim pacjentów. Strony uzgodniły ilościową obsadę osobową i Przyjmujący zamówienie uznaje je za wystarczającą.</w:t>
      </w:r>
    </w:p>
    <w:p w:rsidR="00DE1B6B" w:rsidRPr="00CA2CF2" w:rsidRDefault="00DE1B6B" w:rsidP="00CA2CF2">
      <w:pPr>
        <w:numPr>
          <w:ilvl w:val="0"/>
          <w:numId w:val="5"/>
        </w:numPr>
        <w:jc w:val="both"/>
        <w:rPr>
          <w:sz w:val="24"/>
        </w:rPr>
      </w:pPr>
      <w:r w:rsidRPr="00CA2CF2">
        <w:rPr>
          <w:sz w:val="24"/>
        </w:rPr>
        <w:t xml:space="preserve">Przyjmujący zamówienie oświadcza, iż wiadomym mu jest, że Udzielający zamówienia      </w:t>
      </w:r>
    </w:p>
    <w:p w:rsidR="00DE1B6B" w:rsidRDefault="00DE1B6B" w:rsidP="00DE1B6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CA2CF2">
        <w:rPr>
          <w:sz w:val="24"/>
        </w:rPr>
        <w:t xml:space="preserve"> </w:t>
      </w:r>
      <w:r>
        <w:rPr>
          <w:sz w:val="24"/>
        </w:rPr>
        <w:t>zawarł analogicznie umowy z innymi fizjoterapeutami prowadzącymi działalność gospodarczą</w:t>
      </w:r>
    </w:p>
    <w:p w:rsidR="00DE1B6B" w:rsidRDefault="00DE1B6B" w:rsidP="00DE1B6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w:t>
      </w:r>
      <w:r w:rsidR="00CA2CF2">
        <w:rPr>
          <w:sz w:val="24"/>
        </w:rPr>
        <w:t xml:space="preserve">  </w:t>
      </w:r>
      <w:r>
        <w:rPr>
          <w:sz w:val="24"/>
        </w:rPr>
        <w:t>i nie wnosi do tego żadnych zastrzeżeń.</w:t>
      </w:r>
      <w:r>
        <w:rPr>
          <w:rFonts w:ascii="Times New Roman Italic" w:hAnsi="Times New Roman Italic"/>
          <w:sz w:val="24"/>
        </w:rPr>
        <w:t xml:space="preserve"> </w:t>
      </w:r>
      <w:r>
        <w:rPr>
          <w:sz w:val="24"/>
        </w:rPr>
        <w:t xml:space="preserve">Funkcję koordynatora działalności  wszystkich   </w:t>
      </w:r>
    </w:p>
    <w:p w:rsidR="00DE1B6B" w:rsidRDefault="00CA2CF2" w:rsidP="00CA2CF2">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r>
        <w:rPr>
          <w:sz w:val="24"/>
        </w:rPr>
        <w:t xml:space="preserve"> </w:t>
      </w:r>
      <w:r w:rsidR="00DE1B6B">
        <w:rPr>
          <w:sz w:val="24"/>
        </w:rPr>
        <w:t xml:space="preserve">świadczeniodawców pełnić będzie </w:t>
      </w:r>
      <w:r w:rsidR="00DE1B6B" w:rsidRPr="00831F6D">
        <w:rPr>
          <w:sz w:val="24"/>
        </w:rPr>
        <w:t xml:space="preserve">Kierownik </w:t>
      </w:r>
      <w:r w:rsidR="00DE1B6B">
        <w:rPr>
          <w:sz w:val="24"/>
        </w:rPr>
        <w:t xml:space="preserve">Zakładu Rehabilitacji Leczniczej, który  </w:t>
      </w:r>
      <w:r>
        <w:rPr>
          <w:sz w:val="24"/>
        </w:rPr>
        <w:br w:type="textWrapping" w:clear="all"/>
      </w:r>
      <w:r w:rsidR="00DE1B6B">
        <w:rPr>
          <w:sz w:val="24"/>
        </w:rPr>
        <w:t>w sprawach  związanych z funkcjonowaniem</w:t>
      </w:r>
      <w:r w:rsidR="00DE1B6B">
        <w:rPr>
          <w:sz w:val="22"/>
          <w:szCs w:val="22"/>
        </w:rPr>
        <w:t xml:space="preserve"> </w:t>
      </w:r>
      <w:r w:rsidR="00DE1B6B">
        <w:rPr>
          <w:sz w:val="24"/>
        </w:rPr>
        <w:t>Zakładu, reprezentuje Udzielającego   zamówienia.  Przyjmujący zamówienie zobowiązuje się do współdziałania z Udzielającym zamówienie i pozostałymi  świadczeniodawcami oraz do respektowania zaleceń lub poleceń  związanych z funkcjonowaniem Zakładu</w:t>
      </w:r>
      <w:r w:rsidR="00DE1B6B" w:rsidRPr="00831F6D">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A2CF2" w:rsidRDefault="00CA2CF2"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CA2CF2" w:rsidRDefault="009250CB" w:rsidP="00216CBF">
      <w:pPr>
        <w:ind w:left="3540" w:firstLine="708"/>
        <w:jc w:val="both"/>
        <w:rPr>
          <w:sz w:val="24"/>
          <w:szCs w:val="24"/>
        </w:rPr>
      </w:pPr>
      <w:r>
        <w:rPr>
          <w:sz w:val="24"/>
          <w:szCs w:val="24"/>
        </w:rPr>
        <w:t xml:space="preserve">     </w:t>
      </w:r>
      <w:r w:rsidR="002C11D1">
        <w:rPr>
          <w:sz w:val="24"/>
          <w:szCs w:val="24"/>
        </w:rPr>
        <w:t xml:space="preserve">  </w:t>
      </w:r>
    </w:p>
    <w:p w:rsidR="00CA2CF2" w:rsidRDefault="00CA2CF2" w:rsidP="00216CBF">
      <w:pPr>
        <w:ind w:left="3540" w:firstLine="708"/>
        <w:jc w:val="both"/>
        <w:rPr>
          <w:sz w:val="24"/>
          <w:szCs w:val="24"/>
        </w:rPr>
      </w:pPr>
    </w:p>
    <w:p w:rsidR="00CA2CF2" w:rsidRDefault="00CA2CF2" w:rsidP="00216CBF">
      <w:pPr>
        <w:ind w:left="3540" w:firstLine="708"/>
        <w:jc w:val="both"/>
        <w:rPr>
          <w:sz w:val="24"/>
          <w:szCs w:val="24"/>
        </w:rPr>
      </w:pPr>
    </w:p>
    <w:p w:rsidR="00CA2CF2" w:rsidRDefault="00CA2CF2" w:rsidP="00216CBF">
      <w:pPr>
        <w:ind w:left="3540" w:firstLine="708"/>
        <w:jc w:val="both"/>
        <w:rPr>
          <w:sz w:val="24"/>
          <w:szCs w:val="24"/>
        </w:rPr>
      </w:pPr>
    </w:p>
    <w:p w:rsidR="00CA2CF2" w:rsidRDefault="00CA2CF2" w:rsidP="00216CBF">
      <w:pPr>
        <w:ind w:left="3540" w:firstLine="708"/>
        <w:jc w:val="both"/>
        <w:rPr>
          <w:sz w:val="24"/>
          <w:szCs w:val="24"/>
        </w:rPr>
      </w:pPr>
    </w:p>
    <w:p w:rsidR="00CA2CF2" w:rsidRDefault="00CA2CF2" w:rsidP="00216CBF">
      <w:pPr>
        <w:ind w:left="3540" w:firstLine="708"/>
        <w:jc w:val="both"/>
        <w:rPr>
          <w:sz w:val="24"/>
          <w:szCs w:val="24"/>
        </w:rPr>
      </w:pPr>
    </w:p>
    <w:p w:rsidR="009250CB" w:rsidRDefault="00CA2CF2" w:rsidP="00216CBF">
      <w:pPr>
        <w:ind w:left="3540" w:firstLine="708"/>
        <w:jc w:val="both"/>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0F2723" w:rsidRPr="009D4071" w:rsidRDefault="009250CB" w:rsidP="000F2723">
      <w:pPr>
        <w:ind w:left="142" w:hanging="284"/>
        <w:jc w:val="both"/>
        <w:rPr>
          <w:sz w:val="24"/>
          <w:szCs w:val="24"/>
        </w:rPr>
      </w:pPr>
      <w:r>
        <w:rPr>
          <w:sz w:val="24"/>
          <w:szCs w:val="24"/>
        </w:rPr>
        <w:t xml:space="preserve">1. </w:t>
      </w:r>
      <w:r w:rsidR="000F2723" w:rsidRPr="009D4071">
        <w:rPr>
          <w:sz w:val="24"/>
          <w:szCs w:val="24"/>
        </w:rPr>
        <w:t>Przyjmuj</w:t>
      </w:r>
      <w:r w:rsidR="000F2723" w:rsidRPr="009D4071">
        <w:rPr>
          <w:rFonts w:eastAsia="TimesNewRoman"/>
          <w:sz w:val="24"/>
          <w:szCs w:val="24"/>
        </w:rPr>
        <w:t>ą</w:t>
      </w:r>
      <w:r w:rsidR="000F2723" w:rsidRPr="009D4071">
        <w:rPr>
          <w:sz w:val="24"/>
          <w:szCs w:val="24"/>
        </w:rPr>
        <w:t>cy Zamówienie o</w:t>
      </w:r>
      <w:r w:rsidR="000F2723" w:rsidRPr="009D4071">
        <w:rPr>
          <w:rFonts w:eastAsia="TimesNewRoman"/>
          <w:sz w:val="24"/>
          <w:szCs w:val="24"/>
        </w:rPr>
        <w:t>ś</w:t>
      </w:r>
      <w:r w:rsidR="000F2723" w:rsidRPr="009D4071">
        <w:rPr>
          <w:sz w:val="24"/>
          <w:szCs w:val="24"/>
        </w:rPr>
        <w:t xml:space="preserve">wiadcza, </w:t>
      </w:r>
      <w:r w:rsidR="000F2723" w:rsidRPr="009D4071">
        <w:rPr>
          <w:rFonts w:eastAsia="TimesNewRoman"/>
          <w:sz w:val="24"/>
          <w:szCs w:val="24"/>
        </w:rPr>
        <w:t>ż</w:t>
      </w:r>
      <w:r w:rsidR="000F2723" w:rsidRPr="009D4071">
        <w:rPr>
          <w:sz w:val="24"/>
          <w:szCs w:val="24"/>
        </w:rPr>
        <w:t>e jest ubezpieczony od odpowiedzialno</w:t>
      </w:r>
      <w:r w:rsidR="000F2723" w:rsidRPr="009D4071">
        <w:rPr>
          <w:rFonts w:eastAsia="TimesNewRoman"/>
          <w:sz w:val="24"/>
          <w:szCs w:val="24"/>
        </w:rPr>
        <w:t>ś</w:t>
      </w:r>
      <w:r w:rsidR="000F2723" w:rsidRPr="009D4071">
        <w:rPr>
          <w:sz w:val="24"/>
          <w:szCs w:val="24"/>
        </w:rPr>
        <w:t xml:space="preserve">ci cywilnej za szkody wyrządzone w związku z udzielaniem lub zaniechaniem udzielania świadczeń zdrowotnych </w:t>
      </w:r>
      <w:bookmarkStart w:id="0" w:name="_GoBack"/>
      <w:bookmarkEnd w:id="0"/>
      <w:r w:rsidR="000F2723" w:rsidRPr="009D4071">
        <w:rPr>
          <w:sz w:val="24"/>
          <w:szCs w:val="24"/>
        </w:rPr>
        <w:t xml:space="preserve">określonych w § 1, również od ryzyka wystąpienia chorób zakaźnych w tym wirusa HIV na okres trwania niniejszej umowy. Minimalna suma gwarancyjna w okresie trwania niniejszej umowy w odniesieniu do jednego zdarzenia wynosi </w:t>
      </w:r>
      <w:r w:rsidR="000F2723" w:rsidRPr="009D4071">
        <w:rPr>
          <w:b/>
          <w:sz w:val="24"/>
          <w:szCs w:val="24"/>
        </w:rPr>
        <w:t>30.000</w:t>
      </w:r>
      <w:r w:rsidR="000F2723" w:rsidRPr="009D4071">
        <w:rPr>
          <w:sz w:val="24"/>
          <w:szCs w:val="24"/>
        </w:rPr>
        <w:t xml:space="preserve"> euro. Obowiązek ubezpieczenia powstaje najpóźniej w dniu poprzedzającym dzień, od którego Przyjmujący zamówienie obwiązany jest, na podstawie umowy o udzielenie zamówienia, do wykonania zadań. </w:t>
      </w:r>
    </w:p>
    <w:p w:rsidR="000F2723" w:rsidRPr="009D4071" w:rsidRDefault="000F2723" w:rsidP="000F2723">
      <w:pPr>
        <w:ind w:left="142" w:hanging="284"/>
        <w:jc w:val="both"/>
        <w:rPr>
          <w:sz w:val="24"/>
          <w:szCs w:val="24"/>
        </w:rPr>
      </w:pPr>
      <w:r w:rsidRPr="009D4071">
        <w:rPr>
          <w:sz w:val="24"/>
          <w:szCs w:val="24"/>
        </w:rPr>
        <w:t xml:space="preserve">    W przypadku, gdy polisa ubezpieczeniowa obejmuje krótszy okres ni</w:t>
      </w:r>
      <w:r w:rsidRPr="009D4071">
        <w:rPr>
          <w:rFonts w:eastAsia="TimesNewRoman"/>
          <w:sz w:val="24"/>
          <w:szCs w:val="24"/>
        </w:rPr>
        <w:t xml:space="preserve">ż </w:t>
      </w:r>
      <w:r w:rsidRPr="009D4071">
        <w:rPr>
          <w:sz w:val="24"/>
          <w:szCs w:val="24"/>
        </w:rPr>
        <w:t>czas trwania niniejszej umowy Przyjmuj</w:t>
      </w:r>
      <w:r w:rsidRPr="009D4071">
        <w:rPr>
          <w:rFonts w:eastAsia="TimesNewRoman"/>
          <w:sz w:val="24"/>
          <w:szCs w:val="24"/>
        </w:rPr>
        <w:t>ą</w:t>
      </w:r>
      <w:r w:rsidRPr="009D4071">
        <w:rPr>
          <w:sz w:val="24"/>
          <w:szCs w:val="24"/>
        </w:rPr>
        <w:t>cy Zamówienie zobowi</w:t>
      </w:r>
      <w:r w:rsidRPr="009D4071">
        <w:rPr>
          <w:rFonts w:eastAsia="TimesNewRoman"/>
          <w:sz w:val="24"/>
          <w:szCs w:val="24"/>
        </w:rPr>
        <w:t>ą</w:t>
      </w:r>
      <w:r w:rsidRPr="009D4071">
        <w:rPr>
          <w:sz w:val="24"/>
          <w:szCs w:val="24"/>
        </w:rPr>
        <w:t>zany jest przedło</w:t>
      </w:r>
      <w:r w:rsidRPr="009D4071">
        <w:rPr>
          <w:rFonts w:eastAsia="TimesNewRoman"/>
          <w:sz w:val="24"/>
          <w:szCs w:val="24"/>
        </w:rPr>
        <w:t>ż</w:t>
      </w:r>
      <w:r w:rsidRPr="009D4071">
        <w:rPr>
          <w:sz w:val="24"/>
          <w:szCs w:val="24"/>
        </w:rPr>
        <w:t>y</w:t>
      </w:r>
      <w:r w:rsidRPr="009D4071">
        <w:rPr>
          <w:rFonts w:eastAsia="TimesNewRoman"/>
          <w:sz w:val="24"/>
          <w:szCs w:val="24"/>
        </w:rPr>
        <w:t xml:space="preserve">ć </w:t>
      </w:r>
      <w:r w:rsidRPr="009D4071">
        <w:rPr>
          <w:sz w:val="24"/>
          <w:szCs w:val="24"/>
        </w:rPr>
        <w:t>Udzielaj</w:t>
      </w:r>
      <w:r w:rsidRPr="009D4071">
        <w:rPr>
          <w:rFonts w:eastAsia="TimesNewRoman"/>
          <w:sz w:val="24"/>
          <w:szCs w:val="24"/>
        </w:rPr>
        <w:t>ą</w:t>
      </w:r>
      <w:r w:rsidRPr="009D4071">
        <w:rPr>
          <w:sz w:val="24"/>
          <w:szCs w:val="24"/>
        </w:rPr>
        <w:t>cemu Zamówienia niezwłocznie now</w:t>
      </w:r>
      <w:r w:rsidRPr="009D4071">
        <w:rPr>
          <w:rFonts w:eastAsia="TimesNewRoman"/>
          <w:sz w:val="24"/>
          <w:szCs w:val="24"/>
        </w:rPr>
        <w:t xml:space="preserve">ą </w:t>
      </w:r>
      <w:r w:rsidRPr="009D4071">
        <w:rPr>
          <w:sz w:val="24"/>
          <w:szCs w:val="24"/>
        </w:rPr>
        <w:t>polis</w:t>
      </w:r>
      <w:r w:rsidRPr="009D4071">
        <w:rPr>
          <w:rFonts w:eastAsia="TimesNewRoman"/>
          <w:sz w:val="24"/>
          <w:szCs w:val="24"/>
        </w:rPr>
        <w:t xml:space="preserve">ę </w:t>
      </w:r>
      <w:r w:rsidRPr="009D4071">
        <w:rPr>
          <w:sz w:val="24"/>
          <w:szCs w:val="24"/>
        </w:rPr>
        <w:t>ubezpieczeniow</w:t>
      </w:r>
      <w:r w:rsidRPr="009D4071">
        <w:rPr>
          <w:rFonts w:eastAsia="TimesNewRoman"/>
          <w:sz w:val="24"/>
          <w:szCs w:val="24"/>
        </w:rPr>
        <w:t>ą</w:t>
      </w:r>
      <w:r w:rsidRPr="009D4071">
        <w:rPr>
          <w:sz w:val="24"/>
          <w:szCs w:val="24"/>
        </w:rPr>
        <w:t>. Niedostarczenie wa</w:t>
      </w:r>
      <w:r w:rsidRPr="009D4071">
        <w:rPr>
          <w:rFonts w:eastAsia="TimesNewRoman"/>
          <w:sz w:val="24"/>
          <w:szCs w:val="24"/>
        </w:rPr>
        <w:t>ż</w:t>
      </w:r>
      <w:r w:rsidRPr="009D4071">
        <w:rPr>
          <w:sz w:val="24"/>
          <w:szCs w:val="24"/>
        </w:rPr>
        <w:t>nej polisy ubezpieczeniowej w terminie obowiązywania poprzedniej polisy (zachowanie ciągłości ubezpieczenia) spowoduje rozwi</w:t>
      </w:r>
      <w:r w:rsidRPr="009D4071">
        <w:rPr>
          <w:rFonts w:eastAsia="TimesNewRoman"/>
          <w:sz w:val="24"/>
          <w:szCs w:val="24"/>
        </w:rPr>
        <w:t>ą</w:t>
      </w:r>
      <w:r w:rsidRPr="009D4071">
        <w:rPr>
          <w:sz w:val="24"/>
          <w:szCs w:val="24"/>
        </w:rPr>
        <w:t>zanie niniejszej umowy przez Udzielaj</w:t>
      </w:r>
      <w:r w:rsidRPr="009D4071">
        <w:rPr>
          <w:rFonts w:eastAsia="TimesNewRoman"/>
          <w:sz w:val="24"/>
          <w:szCs w:val="24"/>
        </w:rPr>
        <w:t>ą</w:t>
      </w:r>
      <w:r w:rsidRPr="009D4071">
        <w:rPr>
          <w:sz w:val="24"/>
          <w:szCs w:val="24"/>
        </w:rPr>
        <w:t>cego Zamówienia bez zachowania okresu wypowiedzenia.</w:t>
      </w:r>
    </w:p>
    <w:p w:rsidR="009250CB" w:rsidRDefault="000F2723" w:rsidP="000F2723">
      <w:pPr>
        <w:ind w:left="142" w:hanging="284"/>
        <w:jc w:val="both"/>
        <w:rPr>
          <w:sz w:val="24"/>
          <w:szCs w:val="24"/>
        </w:rPr>
      </w:pPr>
      <w:r w:rsidRPr="009D407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lastRenderedPageBreak/>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lastRenderedPageBreak/>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DE1B6B" w:rsidRPr="00544D95" w:rsidRDefault="00DE1B6B" w:rsidP="00DE1B6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DE1B6B" w:rsidRPr="006145BE" w:rsidRDefault="00CA2CF2" w:rsidP="00DE1B6B">
      <w:pPr>
        <w:ind w:left="1117"/>
        <w:jc w:val="both"/>
        <w:rPr>
          <w:b/>
          <w:bCs/>
          <w:sz w:val="24"/>
        </w:rPr>
      </w:pPr>
      <w:r>
        <w:rPr>
          <w:b/>
          <w:sz w:val="24"/>
        </w:rPr>
        <w:t>…….</w:t>
      </w:r>
      <w:r w:rsidR="00DE1B6B">
        <w:rPr>
          <w:b/>
          <w:sz w:val="24"/>
        </w:rPr>
        <w:t xml:space="preserve"> zł</w:t>
      </w:r>
      <w:r w:rsidR="00DE1B6B" w:rsidRPr="006145BE">
        <w:rPr>
          <w:b/>
          <w:sz w:val="24"/>
        </w:rPr>
        <w:t xml:space="preserve"> brutto </w:t>
      </w:r>
      <w:r w:rsidR="00DE1B6B" w:rsidRPr="00B51253">
        <w:rPr>
          <w:b/>
          <w:sz w:val="24"/>
        </w:rPr>
        <w:t>z</w:t>
      </w:r>
      <w:r w:rsidR="00DE1B6B">
        <w:rPr>
          <w:b/>
          <w:sz w:val="24"/>
        </w:rPr>
        <w:t xml:space="preserve">a 1 godzinę </w:t>
      </w:r>
      <w:r w:rsidR="00DE1B6B" w:rsidRPr="00802CA2">
        <w:rPr>
          <w:sz w:val="24"/>
        </w:rPr>
        <w:t>(słownie</w:t>
      </w:r>
      <w:r>
        <w:rPr>
          <w:sz w:val="24"/>
        </w:rPr>
        <w:t>:</w:t>
      </w:r>
      <w:r w:rsidR="00DE1B6B">
        <w:rPr>
          <w:sz w:val="24"/>
        </w:rPr>
        <w:t xml:space="preserve"> </w:t>
      </w:r>
      <w:r>
        <w:rPr>
          <w:sz w:val="24"/>
        </w:rPr>
        <w:t>……………………</w:t>
      </w:r>
      <w:r w:rsidR="00DE1B6B">
        <w:rPr>
          <w:sz w:val="24"/>
        </w:rPr>
        <w:t xml:space="preserve"> zł brutto</w:t>
      </w:r>
      <w:r w:rsidR="00DE1B6B" w:rsidRPr="00802CA2">
        <w:rPr>
          <w:sz w:val="24"/>
        </w:rPr>
        <w:t>).</w:t>
      </w:r>
    </w:p>
    <w:p w:rsidR="00DE1B6B" w:rsidRDefault="00DE1B6B" w:rsidP="00DE1B6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DE1B6B" w:rsidRPr="00825D7A" w:rsidRDefault="00DE1B6B" w:rsidP="00DE1B6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DE1B6B" w:rsidRPr="00825D7A" w:rsidRDefault="00DE1B6B" w:rsidP="00DE1B6B">
      <w:pPr>
        <w:tabs>
          <w:tab w:val="left" w:pos="3899"/>
          <w:tab w:val="center" w:pos="4781"/>
        </w:tabs>
        <w:ind w:left="397"/>
        <w:rPr>
          <w:b/>
          <w:bCs/>
          <w:sz w:val="24"/>
        </w:rPr>
      </w:pPr>
      <w:r w:rsidRPr="00825D7A">
        <w:rPr>
          <w:sz w:val="24"/>
        </w:rPr>
        <w:t xml:space="preserve">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DE1B6B" w:rsidRPr="00593BF6" w:rsidRDefault="00DE1B6B" w:rsidP="00DE1B6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DE1B6B" w:rsidRPr="00593BF6" w:rsidRDefault="00DE1B6B" w:rsidP="00DE1B6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sz w:val="24"/>
        </w:rPr>
        <w:t xml:space="preserve">prawidłowo wystawionej </w:t>
      </w:r>
      <w:r w:rsidRPr="00593BF6">
        <w:rPr>
          <w:b/>
          <w:sz w:val="24"/>
        </w:rPr>
        <w:t xml:space="preserve">faktury </w:t>
      </w:r>
      <w:r>
        <w:rPr>
          <w:b/>
          <w:sz w:val="24"/>
        </w:rPr>
        <w:t>wraz z wydrukiem z modułu grafiki</w:t>
      </w:r>
      <w:r w:rsidRPr="00593BF6">
        <w:rPr>
          <w:b/>
          <w:sz w:val="24"/>
        </w:rPr>
        <w:t>.</w:t>
      </w:r>
    </w:p>
    <w:p w:rsidR="00DE1B6B" w:rsidRPr="00FF0999" w:rsidRDefault="00DE1B6B" w:rsidP="00DE1B6B">
      <w:pPr>
        <w:numPr>
          <w:ilvl w:val="0"/>
          <w:numId w:val="16"/>
        </w:numPr>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Pr>
          <w:sz w:val="24"/>
        </w:rPr>
        <w:t xml:space="preserve">Kierownika Zakładu Rehabilitacji Leczniczej. </w:t>
      </w:r>
    </w:p>
    <w:p w:rsidR="00DE1B6B" w:rsidRPr="00593BF6" w:rsidRDefault="00DE1B6B" w:rsidP="00DE1B6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DE1B6B" w:rsidRPr="00593BF6" w:rsidRDefault="00DE1B6B" w:rsidP="00DE1B6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135F41" w:rsidRDefault="00135F41"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135F41" w:rsidRDefault="00135F41"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CA2CF2" w:rsidRDefault="00CA2CF2" w:rsidP="009F75BE">
      <w:pPr>
        <w:jc w:val="center"/>
        <w:rPr>
          <w:sz w:val="24"/>
        </w:rPr>
      </w:pPr>
    </w:p>
    <w:p w:rsidR="00CA2CF2" w:rsidRDefault="00CA2CF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52DD8" w:rsidRDefault="00252DD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52DD8" w:rsidRDefault="00252DD8" w:rsidP="009250CB">
      <w:pPr>
        <w:jc w:val="center"/>
        <w:rPr>
          <w:sz w:val="24"/>
        </w:rPr>
      </w:pPr>
    </w:p>
    <w:p w:rsidR="009250CB" w:rsidRDefault="009250CB" w:rsidP="009250CB">
      <w:pPr>
        <w:jc w:val="center"/>
        <w:rPr>
          <w:sz w:val="24"/>
        </w:rPr>
      </w:pPr>
      <w:r>
        <w:rPr>
          <w:sz w:val="24"/>
        </w:rPr>
        <w:t>§ 28</w:t>
      </w:r>
    </w:p>
    <w:p w:rsidR="00DE1B6B" w:rsidRDefault="00DE1B6B" w:rsidP="00DE1B6B">
      <w:pPr>
        <w:jc w:val="both"/>
        <w:rPr>
          <w:sz w:val="24"/>
        </w:rPr>
      </w:pPr>
      <w:r>
        <w:rPr>
          <w:sz w:val="24"/>
        </w:rPr>
        <w:t>1. Przyjmujący zamówienie zapłaci Udzielającemu zamówienie kary umowne:</w:t>
      </w:r>
    </w:p>
    <w:p w:rsidR="00DE1B6B" w:rsidRDefault="00DE1B6B" w:rsidP="00DE1B6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DE1B6B" w:rsidRDefault="00DE1B6B" w:rsidP="00DE1B6B">
      <w:pPr>
        <w:jc w:val="both"/>
        <w:rPr>
          <w:sz w:val="24"/>
        </w:rPr>
      </w:pPr>
      <w:r>
        <w:rPr>
          <w:sz w:val="24"/>
        </w:rPr>
        <w:t xml:space="preserve">            w § 19 pkt. 1 za każdy dzień nieobecności.</w:t>
      </w:r>
    </w:p>
    <w:p w:rsidR="00DE1B6B" w:rsidRDefault="00DE1B6B" w:rsidP="00DE1B6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DE1B6B" w:rsidRDefault="00DE1B6B" w:rsidP="00DE1B6B">
      <w:pPr>
        <w:numPr>
          <w:ilvl w:val="0"/>
          <w:numId w:val="21"/>
        </w:numPr>
        <w:jc w:val="both"/>
        <w:rPr>
          <w:sz w:val="24"/>
        </w:rPr>
      </w:pPr>
      <w:r>
        <w:rPr>
          <w:sz w:val="24"/>
        </w:rPr>
        <w:t>Za uzasadnioną skargę pacjenta – w wysokości kwoty równej 10</w:t>
      </w:r>
      <w:r w:rsidR="00CA2CF2">
        <w:rPr>
          <w:sz w:val="24"/>
        </w:rPr>
        <w:t xml:space="preserve"> </w:t>
      </w:r>
      <w:r>
        <w:rPr>
          <w:sz w:val="24"/>
        </w:rPr>
        <w:t>- krotności stawki godzinowej określonej w § 19 pkt. 1.</w:t>
      </w:r>
    </w:p>
    <w:p w:rsidR="00CA2CF2" w:rsidRDefault="00CA2CF2" w:rsidP="00CA2CF2">
      <w:pPr>
        <w:jc w:val="both"/>
        <w:rPr>
          <w:sz w:val="24"/>
        </w:rPr>
      </w:pPr>
    </w:p>
    <w:p w:rsidR="00CA2CF2" w:rsidRDefault="00CA2CF2" w:rsidP="00CA2CF2">
      <w:pPr>
        <w:jc w:val="both"/>
        <w:rPr>
          <w:sz w:val="24"/>
        </w:rPr>
      </w:pPr>
    </w:p>
    <w:p w:rsidR="00DE1B6B" w:rsidRDefault="00DE1B6B" w:rsidP="00DE1B6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CA2CF2" w:rsidRDefault="00CA2CF2"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CA2CF2" w:rsidRDefault="00CA2CF2" w:rsidP="002C11D1">
      <w:pPr>
        <w:jc w:val="center"/>
        <w:rPr>
          <w:sz w:val="24"/>
        </w:rPr>
      </w:pPr>
    </w:p>
    <w:p w:rsidR="00CA2CF2" w:rsidRDefault="00CA2CF2" w:rsidP="002C11D1">
      <w:pPr>
        <w:jc w:val="center"/>
        <w:rPr>
          <w:sz w:val="24"/>
        </w:rPr>
      </w:pPr>
    </w:p>
    <w:p w:rsidR="00CA2CF2" w:rsidRDefault="00CA2CF2" w:rsidP="002C11D1">
      <w:pPr>
        <w:jc w:val="center"/>
        <w:rPr>
          <w:sz w:val="24"/>
        </w:rPr>
      </w:pPr>
    </w:p>
    <w:p w:rsidR="00CA2CF2" w:rsidRDefault="00CA2CF2"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1C0067" w:rsidRDefault="001C0067" w:rsidP="009250CB">
      <w:pPr>
        <w:autoSpaceDE w:val="0"/>
        <w:autoSpaceDN w:val="0"/>
        <w:adjustRightInd w:val="0"/>
        <w:jc w:val="right"/>
        <w:rPr>
          <w:b/>
          <w:sz w:val="24"/>
          <w:szCs w:val="24"/>
        </w:rPr>
      </w:pPr>
    </w:p>
    <w:p w:rsidR="00CA2CF2" w:rsidRDefault="00CA2CF2" w:rsidP="009250CB">
      <w:pPr>
        <w:autoSpaceDE w:val="0"/>
        <w:autoSpaceDN w:val="0"/>
        <w:adjustRightInd w:val="0"/>
        <w:jc w:val="right"/>
        <w:rPr>
          <w:b/>
          <w:sz w:val="24"/>
          <w:szCs w:val="24"/>
        </w:rPr>
      </w:pPr>
    </w:p>
    <w:p w:rsidR="00CA2CF2" w:rsidRDefault="00CA2CF2" w:rsidP="009250CB">
      <w:pPr>
        <w:autoSpaceDE w:val="0"/>
        <w:autoSpaceDN w:val="0"/>
        <w:adjustRightInd w:val="0"/>
        <w:jc w:val="right"/>
        <w:rPr>
          <w:b/>
          <w:sz w:val="24"/>
          <w:szCs w:val="24"/>
        </w:rPr>
      </w:pPr>
    </w:p>
    <w:p w:rsidR="00CA2CF2" w:rsidRDefault="00CA2CF2" w:rsidP="009250CB">
      <w:pPr>
        <w:autoSpaceDE w:val="0"/>
        <w:autoSpaceDN w:val="0"/>
        <w:adjustRightInd w:val="0"/>
        <w:jc w:val="right"/>
        <w:rPr>
          <w:b/>
          <w:sz w:val="24"/>
          <w:szCs w:val="24"/>
        </w:rPr>
      </w:pPr>
    </w:p>
    <w:p w:rsidR="00CA2CF2" w:rsidRDefault="00CA2CF2" w:rsidP="009250CB">
      <w:pPr>
        <w:autoSpaceDE w:val="0"/>
        <w:autoSpaceDN w:val="0"/>
        <w:adjustRightInd w:val="0"/>
        <w:jc w:val="right"/>
        <w:rPr>
          <w:b/>
          <w:sz w:val="24"/>
          <w:szCs w:val="24"/>
        </w:rPr>
      </w:pPr>
    </w:p>
    <w:p w:rsidR="00CA2CF2" w:rsidRDefault="00CA2CF2"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2C11D1">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0F2723">
      <w:rPr>
        <w:noProof/>
      </w:rPr>
      <w:t>4</w:t>
    </w:r>
    <w:r>
      <w:fldChar w:fldCharType="end"/>
    </w:r>
  </w:p>
  <w:p w:rsidR="00E730D8" w:rsidRDefault="000F272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0F27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4000"/>
    <w:rsid w:val="000A363E"/>
    <w:rsid w:val="000E7A2A"/>
    <w:rsid w:val="000F2723"/>
    <w:rsid w:val="0012027B"/>
    <w:rsid w:val="00134C51"/>
    <w:rsid w:val="00135F41"/>
    <w:rsid w:val="00186972"/>
    <w:rsid w:val="001C0067"/>
    <w:rsid w:val="00216CBF"/>
    <w:rsid w:val="00244910"/>
    <w:rsid w:val="00252DD8"/>
    <w:rsid w:val="002707D2"/>
    <w:rsid w:val="002C11D1"/>
    <w:rsid w:val="002D217C"/>
    <w:rsid w:val="00342E05"/>
    <w:rsid w:val="003C461B"/>
    <w:rsid w:val="004271D5"/>
    <w:rsid w:val="004427EA"/>
    <w:rsid w:val="00467103"/>
    <w:rsid w:val="005015A2"/>
    <w:rsid w:val="00517AF4"/>
    <w:rsid w:val="00563704"/>
    <w:rsid w:val="005C57C8"/>
    <w:rsid w:val="00633519"/>
    <w:rsid w:val="00695DC2"/>
    <w:rsid w:val="006D3103"/>
    <w:rsid w:val="00793FD6"/>
    <w:rsid w:val="007D0E1E"/>
    <w:rsid w:val="008D4C67"/>
    <w:rsid w:val="00915E1D"/>
    <w:rsid w:val="00924715"/>
    <w:rsid w:val="009250CB"/>
    <w:rsid w:val="009266CE"/>
    <w:rsid w:val="009A21AB"/>
    <w:rsid w:val="009F75BE"/>
    <w:rsid w:val="00A74E67"/>
    <w:rsid w:val="00AA5693"/>
    <w:rsid w:val="00C30A84"/>
    <w:rsid w:val="00C7384B"/>
    <w:rsid w:val="00CA2CF2"/>
    <w:rsid w:val="00CD650A"/>
    <w:rsid w:val="00D46BA8"/>
    <w:rsid w:val="00DD751D"/>
    <w:rsid w:val="00DE1B6B"/>
    <w:rsid w:val="00EB5408"/>
    <w:rsid w:val="00EE6221"/>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15</Pages>
  <Words>6218</Words>
  <Characters>37309</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34</cp:revision>
  <cp:lastPrinted>2018-08-24T09:43:00Z</cp:lastPrinted>
  <dcterms:created xsi:type="dcterms:W3CDTF">2018-08-22T06:38:00Z</dcterms:created>
  <dcterms:modified xsi:type="dcterms:W3CDTF">2019-08-29T10:59:00Z</dcterms:modified>
</cp:coreProperties>
</file>