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626FBF">
      <w:pPr>
        <w:pStyle w:val="Nagwek1"/>
        <w:rPr>
          <w:sz w:val="24"/>
        </w:rPr>
      </w:pPr>
      <w:r>
        <w:rPr>
          <w:sz w:val="24"/>
        </w:rPr>
        <w:t xml:space="preserve">/WZÓR UMOWY -  </w:t>
      </w:r>
      <w:r w:rsidR="00641C03">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641C03"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w:t>
      </w:r>
      <w:r w:rsidRPr="00641C03">
        <w:rPr>
          <w:sz w:val="24"/>
        </w:rPr>
        <w:t xml:space="preserve">Komendanta – </w:t>
      </w:r>
      <w:r w:rsidRPr="00641C03">
        <w:rPr>
          <w:sz w:val="24"/>
          <w:szCs w:val="24"/>
        </w:rPr>
        <w:t>płk. dr. n. med. Wojciecha Tańskiego</w:t>
      </w:r>
      <w:r w:rsidRPr="00641C03">
        <w:rPr>
          <w:sz w:val="24"/>
        </w:rPr>
        <w:t xml:space="preserve"> zwanego dalej „Udzielającym zamówienia”, a …………………………………</w:t>
      </w:r>
      <w:r w:rsidRPr="00641C03">
        <w:rPr>
          <w:b/>
          <w:sz w:val="24"/>
        </w:rPr>
        <w:t xml:space="preserve"> </w:t>
      </w:r>
      <w:r w:rsidR="0004075C" w:rsidRPr="00641C03">
        <w:rPr>
          <w:sz w:val="24"/>
        </w:rPr>
        <w:t>reprezentowanym przez</w:t>
      </w:r>
      <w:r w:rsidR="00471324" w:rsidRPr="00641C03">
        <w:rPr>
          <w:sz w:val="24"/>
        </w:rPr>
        <w:t>……..</w:t>
      </w:r>
      <w:r w:rsidR="0004075C" w:rsidRPr="00641C03">
        <w:rPr>
          <w:sz w:val="24"/>
        </w:rPr>
        <w:t xml:space="preserve"> </w:t>
      </w:r>
      <w:r w:rsidRPr="00641C03">
        <w:rPr>
          <w:sz w:val="24"/>
        </w:rPr>
        <w:t>–  wpisanym w dniu ……………………..do rejestru podmiotów wykonujących działalność leczniczą pod nr księgi rejestrowej</w:t>
      </w:r>
      <w:r w:rsidRPr="00641C03">
        <w:rPr>
          <w:sz w:val="24"/>
          <w:szCs w:val="24"/>
        </w:rPr>
        <w:t xml:space="preserve"> </w:t>
      </w:r>
      <w:r w:rsidRPr="00641C03">
        <w:rPr>
          <w:b/>
          <w:sz w:val="24"/>
          <w:szCs w:val="24"/>
        </w:rPr>
        <w:t>…………………………….</w:t>
      </w:r>
      <w:r w:rsidRPr="00641C03">
        <w:rPr>
          <w:sz w:val="24"/>
        </w:rPr>
        <w:t>zwanym dalej „Przyjmującym zamówienie”.</w:t>
      </w:r>
    </w:p>
    <w:p w:rsidR="009250CB" w:rsidRPr="00641C03" w:rsidRDefault="009250CB" w:rsidP="009250CB">
      <w:pPr>
        <w:jc w:val="both"/>
        <w:rPr>
          <w:sz w:val="24"/>
        </w:rPr>
      </w:pPr>
    </w:p>
    <w:p w:rsidR="009250CB" w:rsidRPr="00641C03" w:rsidRDefault="009250CB" w:rsidP="009250CB">
      <w:pPr>
        <w:pStyle w:val="Bezodstpw"/>
        <w:jc w:val="both"/>
        <w:rPr>
          <w:rFonts w:cs="Times New Roman"/>
          <w:color w:val="000000"/>
          <w:sz w:val="24"/>
          <w:szCs w:val="24"/>
        </w:rPr>
      </w:pPr>
      <w:r w:rsidRPr="00641C03">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641C03">
        <w:rPr>
          <w:rFonts w:ascii="Times New Roman" w:hAnsi="Times New Roman" w:cs="Times New Roman"/>
          <w:sz w:val="24"/>
          <w:szCs w:val="24"/>
        </w:rPr>
        <w:t>j (tj. Dz. U. z 2018 r. poz. 2190</w:t>
      </w:r>
      <w:r w:rsidRPr="00641C03">
        <w:rPr>
          <w:rFonts w:ascii="Times New Roman" w:hAnsi="Times New Roman" w:cs="Times New Roman"/>
          <w:sz w:val="24"/>
          <w:szCs w:val="24"/>
        </w:rPr>
        <w:t xml:space="preserve"> z </w:t>
      </w:r>
      <w:proofErr w:type="spellStart"/>
      <w:r w:rsidRPr="00641C03">
        <w:rPr>
          <w:rFonts w:ascii="Times New Roman" w:hAnsi="Times New Roman" w:cs="Times New Roman"/>
          <w:sz w:val="24"/>
          <w:szCs w:val="24"/>
        </w:rPr>
        <w:t>późn</w:t>
      </w:r>
      <w:proofErr w:type="spellEnd"/>
      <w:r w:rsidRPr="00641C03">
        <w:rPr>
          <w:rFonts w:ascii="Times New Roman" w:hAnsi="Times New Roman" w:cs="Times New Roman"/>
          <w:sz w:val="24"/>
          <w:szCs w:val="24"/>
        </w:rPr>
        <w:t>. zm</w:t>
      </w:r>
      <w:r w:rsidRPr="00641C03">
        <w:rPr>
          <w:rFonts w:ascii="Times New Roman" w:hAnsi="Times New Roman" w:cs="Times New Roman"/>
          <w:color w:val="000000"/>
          <w:sz w:val="24"/>
          <w:szCs w:val="24"/>
        </w:rPr>
        <w:t>.</w:t>
      </w:r>
      <w:r w:rsidRPr="00641C03">
        <w:rPr>
          <w:rFonts w:ascii="Times New Roman" w:hAnsi="Times New Roman" w:cs="Times New Roman"/>
          <w:sz w:val="24"/>
          <w:szCs w:val="24"/>
        </w:rPr>
        <w:t xml:space="preserve">) i art. 140, art. 141, art. 146 ust. 1, art. 147, art. 148 ust. 1, art. 149, art. 150, art. 151 ust. 1, 2 i 4-6, art. 152, art. 153 i art. 154 ust. 1 i 2 </w:t>
      </w:r>
      <w:r w:rsidRPr="00641C03">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641C03">
        <w:rPr>
          <w:rStyle w:val="plainlinks"/>
          <w:rFonts w:ascii="Times New Roman" w:hAnsi="Times New Roman" w:cs="Times New Roman"/>
          <w:sz w:val="24"/>
          <w:szCs w:val="24"/>
        </w:rPr>
        <w:t>Dz.U</w:t>
      </w:r>
      <w:proofErr w:type="spellEnd"/>
      <w:r w:rsidR="00A20B45" w:rsidRPr="00641C03">
        <w:rPr>
          <w:rStyle w:val="plainlinks"/>
          <w:rFonts w:ascii="Times New Roman" w:hAnsi="Times New Roman" w:cs="Times New Roman"/>
          <w:sz w:val="24"/>
          <w:szCs w:val="24"/>
        </w:rPr>
        <w:t xml:space="preserve">. z 2019r. poz. </w:t>
      </w:r>
      <w:r w:rsidRPr="00641C03">
        <w:rPr>
          <w:rStyle w:val="plainlinks"/>
          <w:rFonts w:ascii="Times New Roman" w:hAnsi="Times New Roman" w:cs="Times New Roman"/>
          <w:sz w:val="24"/>
          <w:szCs w:val="24"/>
        </w:rPr>
        <w:t xml:space="preserve"> </w:t>
      </w:r>
      <w:r w:rsidR="00A20B45" w:rsidRPr="00641C03">
        <w:rPr>
          <w:rStyle w:val="plainlinks"/>
          <w:rFonts w:ascii="Times New Roman" w:hAnsi="Times New Roman" w:cs="Times New Roman"/>
          <w:sz w:val="24"/>
          <w:szCs w:val="24"/>
        </w:rPr>
        <w:t xml:space="preserve">447 </w:t>
      </w:r>
      <w:r w:rsidRPr="00641C03">
        <w:rPr>
          <w:rStyle w:val="plainlinks"/>
          <w:rFonts w:ascii="Times New Roman" w:hAnsi="Times New Roman" w:cs="Times New Roman"/>
          <w:sz w:val="24"/>
          <w:szCs w:val="24"/>
        </w:rPr>
        <w:t xml:space="preserve">z </w:t>
      </w:r>
      <w:proofErr w:type="spellStart"/>
      <w:r w:rsidRPr="00641C03">
        <w:rPr>
          <w:rStyle w:val="plainlinks"/>
          <w:rFonts w:ascii="Times New Roman" w:hAnsi="Times New Roman" w:cs="Times New Roman"/>
          <w:sz w:val="24"/>
          <w:szCs w:val="24"/>
        </w:rPr>
        <w:t>późn</w:t>
      </w:r>
      <w:proofErr w:type="spellEnd"/>
      <w:r w:rsidRPr="00641C03">
        <w:rPr>
          <w:rStyle w:val="plainlinks"/>
          <w:rFonts w:ascii="Times New Roman" w:hAnsi="Times New Roman" w:cs="Times New Roman"/>
          <w:sz w:val="24"/>
          <w:szCs w:val="24"/>
        </w:rPr>
        <w:t>. zm.</w:t>
      </w:r>
      <w:r w:rsidRPr="00641C03">
        <w:rPr>
          <w:rFonts w:ascii="Times New Roman" w:hAnsi="Times New Roman" w:cs="Times New Roman"/>
          <w:color w:val="000000"/>
          <w:sz w:val="24"/>
          <w:szCs w:val="24"/>
        </w:rPr>
        <w:t>).</w:t>
      </w:r>
    </w:p>
    <w:p w:rsidR="009250CB" w:rsidRPr="00641C03" w:rsidRDefault="009250CB" w:rsidP="009250CB">
      <w:pPr>
        <w:jc w:val="center"/>
        <w:rPr>
          <w:sz w:val="24"/>
        </w:rPr>
      </w:pPr>
      <w:r w:rsidRPr="00641C03">
        <w:rPr>
          <w:sz w:val="24"/>
        </w:rPr>
        <w:t>§ 1</w:t>
      </w:r>
    </w:p>
    <w:p w:rsidR="009250CB" w:rsidRPr="00641C03" w:rsidRDefault="009250CB" w:rsidP="009250CB">
      <w:pPr>
        <w:jc w:val="center"/>
        <w:rPr>
          <w:sz w:val="24"/>
        </w:rPr>
      </w:pPr>
    </w:p>
    <w:p w:rsidR="000F5D52" w:rsidRPr="00641C03" w:rsidRDefault="000F5D52" w:rsidP="000F5D52">
      <w:pPr>
        <w:jc w:val="center"/>
        <w:rPr>
          <w:sz w:val="24"/>
        </w:rPr>
      </w:pPr>
    </w:p>
    <w:p w:rsidR="000F5D52" w:rsidRPr="00641C03" w:rsidRDefault="000F5D52" w:rsidP="000F5D52">
      <w:pPr>
        <w:numPr>
          <w:ilvl w:val="0"/>
          <w:numId w:val="1"/>
        </w:numPr>
        <w:tabs>
          <w:tab w:val="left" w:pos="900"/>
        </w:tabs>
        <w:jc w:val="both"/>
        <w:rPr>
          <w:sz w:val="24"/>
          <w:szCs w:val="24"/>
        </w:rPr>
      </w:pPr>
      <w:r w:rsidRPr="00641C03">
        <w:rPr>
          <w:sz w:val="24"/>
          <w:szCs w:val="24"/>
        </w:rPr>
        <w:t>Miejscem udzielania świadczeń zdrowotnych jest 4 Wojskowy Szpital Kliniczny z Polikliniką Samodzielny Publiczny Zakład Opieki Zdrowotnej we Wrocławiu.</w:t>
      </w:r>
    </w:p>
    <w:p w:rsidR="000F5D52" w:rsidRPr="00641C03" w:rsidRDefault="000F5D52" w:rsidP="000F5D52">
      <w:pPr>
        <w:numPr>
          <w:ilvl w:val="0"/>
          <w:numId w:val="1"/>
        </w:numPr>
        <w:jc w:val="both"/>
        <w:rPr>
          <w:sz w:val="24"/>
          <w:szCs w:val="24"/>
        </w:rPr>
      </w:pPr>
      <w:r w:rsidRPr="00641C03">
        <w:rPr>
          <w:sz w:val="24"/>
          <w:szCs w:val="24"/>
        </w:rPr>
        <w:t xml:space="preserve">Przedmiotem niniejszej umowy jest zapewnienie pełnej opieki lekarskiej pacjentom Udzielającego zamówienia </w:t>
      </w:r>
      <w:r w:rsidRPr="00641C03">
        <w:rPr>
          <w:sz w:val="24"/>
          <w:szCs w:val="24"/>
          <w:u w:val="single"/>
        </w:rPr>
        <w:t xml:space="preserve">w zakresie </w:t>
      </w:r>
      <w:r w:rsidR="001B728C" w:rsidRPr="00641C03">
        <w:rPr>
          <w:color w:val="000000"/>
          <w:sz w:val="24"/>
          <w:szCs w:val="24"/>
          <w:u w:val="single"/>
          <w:lang w:eastAsia="pl-PL"/>
        </w:rPr>
        <w:t xml:space="preserve">technika </w:t>
      </w:r>
      <w:proofErr w:type="spellStart"/>
      <w:r w:rsidR="001B728C" w:rsidRPr="00641C03">
        <w:rPr>
          <w:color w:val="000000"/>
          <w:sz w:val="24"/>
          <w:szCs w:val="24"/>
          <w:u w:val="single"/>
          <w:lang w:eastAsia="pl-PL"/>
        </w:rPr>
        <w:t>elektroradiologii</w:t>
      </w:r>
      <w:proofErr w:type="spellEnd"/>
      <w:r w:rsidR="001B728C" w:rsidRPr="00641C03">
        <w:rPr>
          <w:color w:val="000000"/>
          <w:sz w:val="24"/>
          <w:szCs w:val="24"/>
          <w:u w:val="single"/>
          <w:lang w:eastAsia="pl-PL"/>
        </w:rPr>
        <w:t xml:space="preserve"> w Zakładzie Radiologii </w:t>
      </w:r>
      <w:r w:rsidR="001B728C" w:rsidRPr="00641C03">
        <w:rPr>
          <w:bCs/>
          <w:sz w:val="24"/>
          <w:szCs w:val="24"/>
        </w:rPr>
        <w:t xml:space="preserve"> Lekarskiej i Diagnostyki Obrazowej </w:t>
      </w:r>
      <w:r w:rsidRPr="00641C03">
        <w:rPr>
          <w:sz w:val="24"/>
          <w:szCs w:val="24"/>
        </w:rPr>
        <w:t>oraz udzielanie im świadczeń zdrowotnych zgodnie z posiadaną wiedzą, umiejętnościami i kompetencjami</w:t>
      </w:r>
      <w:r w:rsidRPr="00641C03">
        <w:rPr>
          <w:i/>
          <w:sz w:val="24"/>
          <w:szCs w:val="24"/>
        </w:rPr>
        <w:t>.</w:t>
      </w:r>
    </w:p>
    <w:p w:rsidR="000F5D52" w:rsidRPr="00641C03" w:rsidRDefault="000F5D52" w:rsidP="000F5D52">
      <w:pPr>
        <w:numPr>
          <w:ilvl w:val="0"/>
          <w:numId w:val="1"/>
        </w:numPr>
        <w:jc w:val="both"/>
        <w:rPr>
          <w:color w:val="000000"/>
          <w:sz w:val="24"/>
          <w:szCs w:val="24"/>
        </w:rPr>
      </w:pPr>
      <w:r w:rsidRPr="00641C03">
        <w:rPr>
          <w:color w:val="000000"/>
          <w:sz w:val="24"/>
          <w:szCs w:val="24"/>
        </w:rPr>
        <w:t>W zakres czynności objętych umową  w szczególności wchodzi:</w:t>
      </w:r>
    </w:p>
    <w:p w:rsidR="0004134E" w:rsidRPr="00641C03" w:rsidRDefault="0004134E" w:rsidP="0004134E">
      <w:pPr>
        <w:numPr>
          <w:ilvl w:val="0"/>
          <w:numId w:val="22"/>
        </w:numPr>
        <w:jc w:val="both"/>
        <w:rPr>
          <w:lang w:eastAsia="pl-PL"/>
        </w:rPr>
      </w:pPr>
      <w:r>
        <w:rPr>
          <w:sz w:val="24"/>
          <w:szCs w:val="24"/>
          <w:lang w:eastAsia="pl-PL"/>
        </w:rPr>
        <w:t>……………………………….</w:t>
      </w:r>
    </w:p>
    <w:p w:rsidR="0004134E" w:rsidRPr="00641C03" w:rsidRDefault="0004134E" w:rsidP="0004134E">
      <w:pPr>
        <w:numPr>
          <w:ilvl w:val="0"/>
          <w:numId w:val="22"/>
        </w:numPr>
        <w:jc w:val="both"/>
        <w:rPr>
          <w:lang w:eastAsia="pl-PL"/>
        </w:rPr>
      </w:pPr>
      <w:r>
        <w:rPr>
          <w:sz w:val="24"/>
          <w:szCs w:val="24"/>
          <w:lang w:eastAsia="pl-PL"/>
        </w:rPr>
        <w:t>……………………………….</w:t>
      </w:r>
    </w:p>
    <w:p w:rsidR="000F5D52" w:rsidRPr="00641C03" w:rsidRDefault="0004134E" w:rsidP="0004134E">
      <w:pPr>
        <w:numPr>
          <w:ilvl w:val="0"/>
          <w:numId w:val="22"/>
        </w:numPr>
        <w:jc w:val="both"/>
        <w:rPr>
          <w:lang w:eastAsia="pl-PL"/>
        </w:rPr>
      </w:pPr>
      <w:r w:rsidRPr="0004134E">
        <w:rPr>
          <w:sz w:val="24"/>
          <w:szCs w:val="24"/>
          <w:lang w:eastAsia="pl-PL"/>
        </w:rPr>
        <w:t>……………………………….</w:t>
      </w:r>
    </w:p>
    <w:p w:rsidR="000F5D52" w:rsidRPr="00641C03" w:rsidRDefault="000F5D52" w:rsidP="000F5D52">
      <w:pPr>
        <w:pStyle w:val="Bezodstpw"/>
        <w:numPr>
          <w:ilvl w:val="0"/>
          <w:numId w:val="22"/>
        </w:numPr>
        <w:jc w:val="both"/>
        <w:rPr>
          <w:color w:val="000000"/>
          <w:sz w:val="24"/>
        </w:rPr>
      </w:pPr>
      <w:r w:rsidRPr="00641C0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641C03" w:rsidRDefault="000F5D52" w:rsidP="000F5D52">
      <w:pPr>
        <w:pStyle w:val="Bezodstpw"/>
        <w:numPr>
          <w:ilvl w:val="0"/>
          <w:numId w:val="1"/>
        </w:numPr>
        <w:jc w:val="both"/>
        <w:rPr>
          <w:rFonts w:ascii="Times New Roman" w:hAnsi="Times New Roman" w:cs="Times New Roman"/>
          <w:color w:val="000000"/>
          <w:sz w:val="24"/>
          <w:szCs w:val="24"/>
        </w:rPr>
      </w:pPr>
      <w:r w:rsidRPr="00641C03">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641C03">
        <w:rPr>
          <w:rFonts w:ascii="Times New Roman" w:hAnsi="Times New Roman" w:cs="Times New Roman"/>
          <w:bCs/>
          <w:color w:val="000000"/>
          <w:sz w:val="24"/>
          <w:szCs w:val="24"/>
        </w:rPr>
        <w:t xml:space="preserve">. </w:t>
      </w:r>
      <w:r w:rsidRPr="00641C03">
        <w:rPr>
          <w:rFonts w:ascii="Times New Roman" w:hAnsi="Times New Roman" w:cs="Times New Roman"/>
          <w:color w:val="000000"/>
          <w:sz w:val="24"/>
        </w:rPr>
        <w:t xml:space="preserve">Przyjmujący zamówienie będzie udzielał świadczeń w godzinach </w:t>
      </w:r>
      <w:r w:rsidRPr="00641C03">
        <w:rPr>
          <w:rFonts w:ascii="Times New Roman" w:hAnsi="Times New Roman" w:cs="Times New Roman"/>
          <w:b/>
          <w:color w:val="000000"/>
          <w:sz w:val="24"/>
          <w:szCs w:val="24"/>
          <w:lang w:eastAsia="en-US"/>
        </w:rPr>
        <w:t xml:space="preserve">(minimalnie godz.  </w:t>
      </w:r>
      <w:r w:rsidR="0004134E">
        <w:rPr>
          <w:rFonts w:ascii="Times New Roman" w:hAnsi="Times New Roman" w:cs="Times New Roman"/>
          <w:b/>
          <w:color w:val="000000"/>
          <w:sz w:val="24"/>
          <w:szCs w:val="24"/>
          <w:lang w:eastAsia="en-US"/>
        </w:rPr>
        <w:t xml:space="preserve">100 </w:t>
      </w:r>
      <w:r w:rsidRPr="00641C03">
        <w:rPr>
          <w:rFonts w:ascii="Times New Roman" w:hAnsi="Times New Roman" w:cs="Times New Roman"/>
          <w:b/>
          <w:color w:val="000000"/>
          <w:sz w:val="24"/>
          <w:szCs w:val="24"/>
          <w:lang w:eastAsia="en-US"/>
        </w:rPr>
        <w:t xml:space="preserve">w miesiącu, maksymalnie </w:t>
      </w:r>
      <w:r w:rsidR="0004134E">
        <w:rPr>
          <w:rFonts w:ascii="Times New Roman" w:hAnsi="Times New Roman" w:cs="Times New Roman"/>
          <w:b/>
          <w:color w:val="000000"/>
          <w:sz w:val="24"/>
          <w:szCs w:val="24"/>
          <w:lang w:eastAsia="en-US"/>
        </w:rPr>
        <w:t>250</w:t>
      </w:r>
      <w:r w:rsidRPr="00641C03">
        <w:rPr>
          <w:rFonts w:ascii="Times New Roman" w:hAnsi="Times New Roman" w:cs="Times New Roman"/>
          <w:b/>
          <w:color w:val="000000"/>
          <w:sz w:val="24"/>
          <w:szCs w:val="24"/>
          <w:lang w:eastAsia="en-US"/>
        </w:rPr>
        <w:t xml:space="preserve"> godz. w miesiącu ) </w:t>
      </w:r>
      <w:r w:rsidRPr="00641C03">
        <w:rPr>
          <w:rFonts w:ascii="Times New Roman" w:hAnsi="Times New Roman" w:cs="Times New Roman"/>
          <w:color w:val="000000"/>
          <w:sz w:val="24"/>
        </w:rPr>
        <w:t>ustalonych w harmonogramie pracy ……………………..</w:t>
      </w:r>
      <w:r w:rsidRPr="00641C03">
        <w:rPr>
          <w:rFonts w:ascii="Times New Roman" w:eastAsia="Times New Roman" w:hAnsi="Times New Roman" w:cs="Times New Roman"/>
          <w:bCs/>
          <w:sz w:val="24"/>
          <w:szCs w:val="24"/>
        </w:rPr>
        <w:t xml:space="preserve"> </w:t>
      </w:r>
      <w:r w:rsidRPr="00641C03">
        <w:rPr>
          <w:rFonts w:ascii="Times New Roman" w:hAnsi="Times New Roman" w:cs="Times New Roman"/>
          <w:bCs/>
          <w:color w:val="000000"/>
          <w:sz w:val="24"/>
        </w:rPr>
        <w:t>zwanej/ego dalej kliniką/oddziałem</w:t>
      </w:r>
      <w:r w:rsidRPr="00641C03">
        <w:rPr>
          <w:rFonts w:ascii="Times New Roman" w:hAnsi="Times New Roman" w:cs="Times New Roman"/>
          <w:color w:val="000000"/>
          <w:sz w:val="24"/>
        </w:rPr>
        <w:t xml:space="preserve"> </w:t>
      </w:r>
      <w:r w:rsidRPr="00641C03">
        <w:rPr>
          <w:rFonts w:ascii="Times New Roman" w:hAnsi="Times New Roman" w:cs="Times New Roman"/>
          <w:sz w:val="24"/>
          <w:szCs w:val="24"/>
        </w:rPr>
        <w:t xml:space="preserve">oraz w ramach dyżurów medycznych i na wezwanie </w:t>
      </w:r>
      <w:r w:rsidRPr="00641C03">
        <w:rPr>
          <w:rFonts w:ascii="Times New Roman" w:hAnsi="Times New Roman" w:cs="Times New Roman"/>
          <w:color w:val="000000"/>
          <w:sz w:val="24"/>
          <w:szCs w:val="24"/>
        </w:rPr>
        <w:t>na co Przyjmujący zamówienie wyraża zgodę.</w:t>
      </w:r>
    </w:p>
    <w:p w:rsidR="009250CB" w:rsidRPr="00641C03" w:rsidRDefault="000F5D52" w:rsidP="000F5D52">
      <w:pPr>
        <w:pStyle w:val="Bezodstpw"/>
        <w:numPr>
          <w:ilvl w:val="0"/>
          <w:numId w:val="1"/>
        </w:numPr>
        <w:jc w:val="both"/>
        <w:rPr>
          <w:rFonts w:ascii="Times New Roman" w:hAnsi="Times New Roman" w:cs="Times New Roman"/>
          <w:color w:val="000000"/>
          <w:sz w:val="24"/>
        </w:rPr>
      </w:pPr>
      <w:r w:rsidRPr="00641C03">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w:t>
      </w:r>
      <w:r w:rsidR="002A007F" w:rsidRPr="00641C03">
        <w:rPr>
          <w:rFonts w:ascii="Times New Roman" w:hAnsi="Times New Roman" w:cs="Times New Roman"/>
          <w:color w:val="000000"/>
          <w:sz w:val="24"/>
        </w:rPr>
        <w:t>technika</w:t>
      </w:r>
    </w:p>
    <w:p w:rsidR="009250CB" w:rsidRPr="00641C03" w:rsidRDefault="009250CB" w:rsidP="009250CB">
      <w:pPr>
        <w:jc w:val="center"/>
        <w:rPr>
          <w:sz w:val="24"/>
        </w:rPr>
      </w:pPr>
      <w:r w:rsidRPr="00641C03">
        <w:rPr>
          <w:sz w:val="24"/>
        </w:rPr>
        <w:t xml:space="preserve">§ 2 </w:t>
      </w:r>
    </w:p>
    <w:p w:rsidR="009250CB" w:rsidRPr="00641C03" w:rsidRDefault="009250CB" w:rsidP="009250CB">
      <w:pPr>
        <w:numPr>
          <w:ilvl w:val="0"/>
          <w:numId w:val="2"/>
        </w:numPr>
        <w:jc w:val="both"/>
        <w:rPr>
          <w:sz w:val="24"/>
        </w:rPr>
      </w:pPr>
      <w:r w:rsidRPr="00641C03">
        <w:rPr>
          <w:sz w:val="24"/>
        </w:rPr>
        <w:t>Przyjmujący zamówienie zobowiązuje się do przestrzegania:</w:t>
      </w:r>
    </w:p>
    <w:p w:rsidR="009250CB" w:rsidRPr="00641C03" w:rsidRDefault="009250CB" w:rsidP="009250CB">
      <w:pPr>
        <w:numPr>
          <w:ilvl w:val="1"/>
          <w:numId w:val="3"/>
        </w:numPr>
        <w:jc w:val="both"/>
        <w:rPr>
          <w:sz w:val="24"/>
        </w:rPr>
      </w:pPr>
      <w:r w:rsidRPr="00641C03">
        <w:rPr>
          <w:sz w:val="24"/>
        </w:rPr>
        <w:t>przepisów, w szczególności przepisów prawa medycznego,</w:t>
      </w:r>
    </w:p>
    <w:p w:rsidR="009250CB" w:rsidRPr="00641C03" w:rsidRDefault="009250CB" w:rsidP="009250CB">
      <w:pPr>
        <w:numPr>
          <w:ilvl w:val="1"/>
          <w:numId w:val="3"/>
        </w:numPr>
        <w:jc w:val="both"/>
        <w:rPr>
          <w:sz w:val="24"/>
        </w:rPr>
      </w:pPr>
      <w:r w:rsidRPr="00641C03">
        <w:rPr>
          <w:sz w:val="24"/>
        </w:rPr>
        <w:t>standardów udzielania świadczeń zdrowotnych ustalonych przez Udzielającego zamówienia,</w:t>
      </w:r>
    </w:p>
    <w:p w:rsidR="009250CB" w:rsidRPr="00641C03" w:rsidRDefault="009250CB" w:rsidP="009250CB">
      <w:pPr>
        <w:numPr>
          <w:ilvl w:val="1"/>
          <w:numId w:val="3"/>
        </w:numPr>
        <w:jc w:val="both"/>
        <w:rPr>
          <w:sz w:val="24"/>
        </w:rPr>
      </w:pPr>
      <w:r w:rsidRPr="00641C03">
        <w:rPr>
          <w:sz w:val="24"/>
        </w:rPr>
        <w:t xml:space="preserve">regulaminu organizacyjnego 4 Wojskowego Szpitala Klinicznego z Polikliniką </w:t>
      </w:r>
      <w:r w:rsidRPr="00641C03">
        <w:rPr>
          <w:sz w:val="24"/>
        </w:rPr>
        <w:br/>
        <w:t>SP ZOZ we Wrocławiu,</w:t>
      </w:r>
    </w:p>
    <w:p w:rsidR="009250CB" w:rsidRPr="00641C03" w:rsidRDefault="009250CB" w:rsidP="009250CB">
      <w:pPr>
        <w:numPr>
          <w:ilvl w:val="1"/>
          <w:numId w:val="3"/>
        </w:numPr>
        <w:rPr>
          <w:sz w:val="24"/>
        </w:rPr>
      </w:pPr>
      <w:r w:rsidRPr="00641C03">
        <w:rPr>
          <w:sz w:val="24"/>
        </w:rPr>
        <w:lastRenderedPageBreak/>
        <w:t>zasad etyki zawodowej,</w:t>
      </w:r>
    </w:p>
    <w:p w:rsidR="009250CB" w:rsidRPr="00641C03" w:rsidRDefault="009250CB" w:rsidP="009250CB">
      <w:pPr>
        <w:numPr>
          <w:ilvl w:val="1"/>
          <w:numId w:val="3"/>
        </w:numPr>
        <w:rPr>
          <w:sz w:val="24"/>
        </w:rPr>
      </w:pPr>
      <w:r w:rsidRPr="00641C03">
        <w:rPr>
          <w:sz w:val="24"/>
        </w:rPr>
        <w:t>wewnętrznych procedur, instrukcji i zarządzeń.</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41C03" w:rsidRDefault="009250CB" w:rsidP="009250CB">
      <w:pPr>
        <w:numPr>
          <w:ilvl w:val="0"/>
          <w:numId w:val="3"/>
        </w:numPr>
        <w:tabs>
          <w:tab w:val="left" w:pos="426"/>
          <w:tab w:val="left" w:pos="720"/>
        </w:tabs>
        <w:ind w:left="426" w:hanging="426"/>
        <w:jc w:val="both"/>
        <w:rPr>
          <w:sz w:val="24"/>
        </w:rPr>
      </w:pPr>
      <w:r w:rsidRPr="00641C03">
        <w:rPr>
          <w:sz w:val="24"/>
        </w:rPr>
        <w:t xml:space="preserve">Przyjmujący zamówienie zobowiązany jest do przestrzegania zasad określonych w Decyzji  nr 145/MON z dnia 13 lipca 2017r. ( poz. 157 ) w sprawie zasad postępowania w kontaktach z wykonawcami zgodnie z treścią </w:t>
      </w:r>
      <w:r w:rsidRPr="00641C03">
        <w:rPr>
          <w:b/>
          <w:sz w:val="24"/>
        </w:rPr>
        <w:t>Załącznika nr 1 do umowy</w:t>
      </w:r>
      <w:r w:rsidRPr="00641C03">
        <w:rPr>
          <w:sz w:val="24"/>
        </w:rPr>
        <w:t>.</w:t>
      </w:r>
    </w:p>
    <w:p w:rsidR="009250CB" w:rsidRPr="00641C03" w:rsidRDefault="009250CB" w:rsidP="009250CB">
      <w:pPr>
        <w:tabs>
          <w:tab w:val="left" w:pos="426"/>
        </w:tabs>
        <w:ind w:left="426"/>
        <w:jc w:val="both"/>
        <w:rPr>
          <w:sz w:val="24"/>
        </w:rPr>
      </w:pP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3</w:t>
      </w:r>
    </w:p>
    <w:p w:rsidR="000F5D52" w:rsidRPr="00641C03" w:rsidRDefault="000F5D52" w:rsidP="000F5D52">
      <w:pPr>
        <w:numPr>
          <w:ilvl w:val="0"/>
          <w:numId w:val="4"/>
        </w:numPr>
        <w:jc w:val="both"/>
        <w:rPr>
          <w:sz w:val="24"/>
        </w:rPr>
      </w:pPr>
      <w:r w:rsidRPr="00641C03">
        <w:rPr>
          <w:sz w:val="24"/>
        </w:rPr>
        <w:t xml:space="preserve">Udzielający zamówienia oświadcza, że </w:t>
      </w:r>
      <w:r w:rsidR="002A007F" w:rsidRPr="00641C03">
        <w:rPr>
          <w:sz w:val="24"/>
        </w:rPr>
        <w:t>Zakład</w:t>
      </w:r>
      <w:r w:rsidRPr="00641C03">
        <w:rPr>
          <w:sz w:val="24"/>
        </w:rPr>
        <w:t xml:space="preserve"> określona/</w:t>
      </w:r>
      <w:proofErr w:type="spellStart"/>
      <w:r w:rsidRPr="00641C03">
        <w:rPr>
          <w:sz w:val="24"/>
        </w:rPr>
        <w:t>ny</w:t>
      </w:r>
      <w:proofErr w:type="spellEnd"/>
      <w:r w:rsidRPr="00641C03">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41C03" w:rsidRDefault="000F5D52" w:rsidP="000F5D52">
      <w:pPr>
        <w:numPr>
          <w:ilvl w:val="0"/>
          <w:numId w:val="4"/>
        </w:numPr>
        <w:jc w:val="both"/>
        <w:rPr>
          <w:sz w:val="24"/>
        </w:rPr>
      </w:pPr>
      <w:r w:rsidRPr="00641C03">
        <w:rPr>
          <w:sz w:val="24"/>
        </w:rPr>
        <w:t xml:space="preserve">Organizacja, zakup oraz zapewnienie koniecznego asortymentu i ilości koniecznych </w:t>
      </w:r>
      <w:r w:rsidRPr="00641C03">
        <w:rPr>
          <w:sz w:val="24"/>
        </w:rPr>
        <w:br/>
        <w:t xml:space="preserve">do wykonywania zamówienia określonego w § 1 umowy oraz dla sprawnego funkcjonowania </w:t>
      </w:r>
      <w:r w:rsidR="002A007F" w:rsidRPr="00641C03">
        <w:rPr>
          <w:sz w:val="24"/>
        </w:rPr>
        <w:t>Zakładu</w:t>
      </w:r>
      <w:r w:rsidRPr="00641C03">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41C03" w:rsidRDefault="009250CB" w:rsidP="009250CB">
      <w:pPr>
        <w:ind w:left="360"/>
        <w:jc w:val="center"/>
        <w:rPr>
          <w:sz w:val="24"/>
        </w:rPr>
      </w:pPr>
    </w:p>
    <w:p w:rsidR="009250CB" w:rsidRPr="00641C03" w:rsidRDefault="009250CB" w:rsidP="009250CB">
      <w:pPr>
        <w:ind w:left="360"/>
        <w:jc w:val="center"/>
        <w:rPr>
          <w:sz w:val="24"/>
        </w:rPr>
      </w:pPr>
      <w:r w:rsidRPr="00641C03">
        <w:rPr>
          <w:sz w:val="24"/>
        </w:rPr>
        <w:t>§ 4</w:t>
      </w:r>
    </w:p>
    <w:p w:rsidR="009250CB" w:rsidRPr="00641C03" w:rsidRDefault="009250CB" w:rsidP="009250CB">
      <w:pPr>
        <w:numPr>
          <w:ilvl w:val="0"/>
          <w:numId w:val="5"/>
        </w:numPr>
        <w:jc w:val="both"/>
        <w:rPr>
          <w:sz w:val="24"/>
        </w:rPr>
      </w:pPr>
      <w:r w:rsidRPr="00641C03">
        <w:rPr>
          <w:sz w:val="24"/>
        </w:rPr>
        <w:t>Udzielający zamówienia ma obowiązek zapewnienia niezbędnej do prawidłowego funkcjonowania</w:t>
      </w:r>
      <w:r w:rsidRPr="00641C03">
        <w:rPr>
          <w:bCs/>
          <w:sz w:val="24"/>
        </w:rPr>
        <w:t xml:space="preserve"> </w:t>
      </w:r>
      <w:r w:rsidRPr="00641C03">
        <w:rPr>
          <w:color w:val="000000"/>
          <w:sz w:val="24"/>
        </w:rPr>
        <w:t>miejsca udzielania świadczeń</w:t>
      </w:r>
      <w:r w:rsidRPr="00641C03">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41C03" w:rsidRDefault="009250CB" w:rsidP="009250CB">
      <w:pPr>
        <w:numPr>
          <w:ilvl w:val="0"/>
          <w:numId w:val="5"/>
        </w:numPr>
        <w:jc w:val="both"/>
        <w:rPr>
          <w:sz w:val="24"/>
        </w:rPr>
      </w:pPr>
      <w:r w:rsidRPr="00641C03">
        <w:rPr>
          <w:sz w:val="24"/>
        </w:rPr>
        <w:t xml:space="preserve">Przyjmujący zamówienie oświadcza, iż wiadomym mu jest, że Udzielający zamówienia zawarł analogicznie umowy z innymi </w:t>
      </w:r>
      <w:r w:rsidR="002A007F" w:rsidRPr="00641C03">
        <w:rPr>
          <w:sz w:val="24"/>
        </w:rPr>
        <w:t>technikami</w:t>
      </w:r>
      <w:r w:rsidRPr="00641C03">
        <w:rPr>
          <w:sz w:val="24"/>
        </w:rPr>
        <w:t xml:space="preserve"> prowadzącymi </w:t>
      </w:r>
      <w:r w:rsidR="007D328A" w:rsidRPr="00641C03">
        <w:rPr>
          <w:sz w:val="24"/>
        </w:rPr>
        <w:t>działalność gospodarczą</w:t>
      </w:r>
      <w:r w:rsidRPr="00641C03">
        <w:rPr>
          <w:sz w:val="24"/>
        </w:rPr>
        <w:t xml:space="preserve"> i nie wnosi do tego żadnych zastrzeżeń.</w:t>
      </w:r>
      <w:r w:rsidRPr="00641C03">
        <w:rPr>
          <w:i/>
          <w:sz w:val="24"/>
        </w:rPr>
        <w:t xml:space="preserve"> </w:t>
      </w:r>
      <w:r w:rsidRPr="00641C03">
        <w:rPr>
          <w:sz w:val="24"/>
        </w:rPr>
        <w:t xml:space="preserve">Funkcję koordynatora działalności wszystkich świadczeniodawców pełnić będzie </w:t>
      </w:r>
      <w:r w:rsidR="002A007F" w:rsidRPr="00641C03">
        <w:rPr>
          <w:sz w:val="24"/>
        </w:rPr>
        <w:t>Kierownik Zakładu Radiologii i Diagnostyki Obrazowej</w:t>
      </w:r>
      <w:r w:rsidRPr="00641C03">
        <w:rPr>
          <w:sz w:val="24"/>
        </w:rPr>
        <w:t xml:space="preserve">, który w sprawach związanych z funkcjonowaniem </w:t>
      </w:r>
      <w:r w:rsidR="002A007F" w:rsidRPr="00641C03">
        <w:rPr>
          <w:sz w:val="24"/>
        </w:rPr>
        <w:t>Zakładu określonego</w:t>
      </w:r>
      <w:r w:rsidRPr="00641C03">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087495" w:rsidRPr="00641C03">
        <w:rPr>
          <w:sz w:val="24"/>
        </w:rPr>
        <w:t>Pracowni.</w:t>
      </w:r>
    </w:p>
    <w:p w:rsidR="009250CB" w:rsidRPr="00641C03" w:rsidRDefault="009250CB" w:rsidP="009250CB">
      <w:pPr>
        <w:rPr>
          <w:sz w:val="24"/>
        </w:rPr>
      </w:pPr>
    </w:p>
    <w:p w:rsidR="009250CB" w:rsidRPr="00641C03" w:rsidRDefault="009250CB" w:rsidP="00087495">
      <w:pPr>
        <w:rPr>
          <w:sz w:val="24"/>
        </w:rPr>
      </w:pPr>
    </w:p>
    <w:p w:rsidR="009250CB" w:rsidRPr="00641C03" w:rsidRDefault="009250CB" w:rsidP="009250CB">
      <w:pPr>
        <w:jc w:val="center"/>
        <w:rPr>
          <w:sz w:val="24"/>
        </w:rPr>
      </w:pPr>
      <w:r w:rsidRPr="00641C03">
        <w:rPr>
          <w:sz w:val="24"/>
        </w:rPr>
        <w:t>§ 5</w:t>
      </w:r>
    </w:p>
    <w:p w:rsidR="009250CB" w:rsidRPr="00641C03" w:rsidRDefault="009250CB" w:rsidP="009250CB">
      <w:pPr>
        <w:numPr>
          <w:ilvl w:val="0"/>
          <w:numId w:val="6"/>
        </w:numPr>
        <w:jc w:val="both"/>
        <w:rPr>
          <w:sz w:val="24"/>
        </w:rPr>
      </w:pPr>
      <w:r w:rsidRPr="00641C03">
        <w:rPr>
          <w:sz w:val="24"/>
        </w:rPr>
        <w:t xml:space="preserve">Udzielający zamówienie zobowiązuje się zapewnić Przyjmującemu zamówienie swobodny dostęp do pełnej dokumentacji pacjentów, będącej w jego posiadaniu. </w:t>
      </w:r>
    </w:p>
    <w:p w:rsidR="009250CB" w:rsidRPr="00641C03" w:rsidRDefault="009250CB" w:rsidP="009250CB">
      <w:pPr>
        <w:numPr>
          <w:ilvl w:val="0"/>
          <w:numId w:val="6"/>
        </w:numPr>
        <w:jc w:val="both"/>
        <w:rPr>
          <w:sz w:val="24"/>
        </w:rPr>
      </w:pPr>
      <w:r w:rsidRPr="00641C03">
        <w:rPr>
          <w:sz w:val="24"/>
        </w:rPr>
        <w:t xml:space="preserve">Przyjmujący zamówienie jest zobowiązany do prowadzenia dokumentacji medycznej zgodnie z obowiązującymi przepisami NFZ i wewnętrznymi uregulowaniami Udzielającego zamówienie. </w:t>
      </w:r>
    </w:p>
    <w:p w:rsidR="009250CB" w:rsidRPr="00641C03" w:rsidRDefault="009250CB" w:rsidP="007E6C80">
      <w:pPr>
        <w:numPr>
          <w:ilvl w:val="0"/>
          <w:numId w:val="6"/>
        </w:numPr>
        <w:jc w:val="both"/>
        <w:rPr>
          <w:sz w:val="24"/>
        </w:rPr>
      </w:pPr>
      <w:r w:rsidRPr="00641C03">
        <w:rPr>
          <w:sz w:val="24"/>
        </w:rPr>
        <w:t>Udzielający zamówienie zobowiązuje się zapewnić Przyjmującemu zamówienie wszystkie aktualne druki i dokumentacje.</w:t>
      </w:r>
    </w:p>
    <w:p w:rsidR="00087495" w:rsidRPr="00641C03" w:rsidRDefault="00087495" w:rsidP="00087495">
      <w:pPr>
        <w:jc w:val="both"/>
        <w:rPr>
          <w:sz w:val="24"/>
        </w:rPr>
      </w:pPr>
    </w:p>
    <w:p w:rsidR="000F5D52" w:rsidRPr="00641C03" w:rsidRDefault="000F5D52" w:rsidP="00087495">
      <w:pPr>
        <w:jc w:val="both"/>
        <w:rPr>
          <w:sz w:val="24"/>
        </w:rPr>
      </w:pPr>
    </w:p>
    <w:p w:rsidR="009250CB" w:rsidRPr="00641C03" w:rsidRDefault="009250CB" w:rsidP="009250CB">
      <w:pPr>
        <w:jc w:val="center"/>
        <w:rPr>
          <w:sz w:val="24"/>
        </w:rPr>
      </w:pPr>
      <w:r w:rsidRPr="00641C03">
        <w:rPr>
          <w:sz w:val="24"/>
        </w:rPr>
        <w:t>§ 6</w:t>
      </w:r>
    </w:p>
    <w:p w:rsidR="009250CB" w:rsidRPr="00641C03"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641C03">
        <w:rPr>
          <w:rFonts w:eastAsia="Times New Roman"/>
        </w:rPr>
        <w:lastRenderedPageBreak/>
        <w:t xml:space="preserve">    </w:t>
      </w:r>
      <w:r w:rsidRPr="00641C03">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641C03" w:rsidRDefault="009250CB" w:rsidP="009250CB">
      <w:pPr>
        <w:ind w:left="3540" w:firstLine="708"/>
        <w:rPr>
          <w:sz w:val="24"/>
          <w:szCs w:val="24"/>
        </w:rPr>
      </w:pPr>
      <w:r w:rsidRPr="00641C03">
        <w:rPr>
          <w:sz w:val="24"/>
          <w:szCs w:val="24"/>
        </w:rPr>
        <w:t xml:space="preserve">      § 7</w:t>
      </w:r>
    </w:p>
    <w:p w:rsidR="009250CB" w:rsidRPr="00641C03" w:rsidRDefault="009250CB" w:rsidP="009250CB">
      <w:pPr>
        <w:ind w:left="3540" w:firstLine="708"/>
        <w:jc w:val="both"/>
        <w:rPr>
          <w:sz w:val="24"/>
          <w:szCs w:val="24"/>
        </w:rPr>
      </w:pPr>
    </w:p>
    <w:p w:rsidR="009250CB" w:rsidRPr="00641C03" w:rsidRDefault="009250CB" w:rsidP="009250CB">
      <w:pPr>
        <w:numPr>
          <w:ilvl w:val="0"/>
          <w:numId w:val="7"/>
        </w:numPr>
        <w:jc w:val="both"/>
        <w:rPr>
          <w:rFonts w:eastAsia="ヒラギノ角ゴ Pro W3"/>
          <w:sz w:val="24"/>
          <w:szCs w:val="24"/>
        </w:rPr>
      </w:pPr>
      <w:r w:rsidRPr="00641C0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641C03">
        <w:rPr>
          <w:rFonts w:eastAsia="ヒラギノ角ゴ Pro W3"/>
          <w:b/>
          <w:sz w:val="24"/>
          <w:szCs w:val="24"/>
        </w:rPr>
        <w:t>upoważnia przyjmującego zamówienie</w:t>
      </w:r>
      <w:r w:rsidRPr="00641C0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Udzielający zamówienia oświadcza, że jest administratorem danych osobowych, które przyjmujący zamówienie   będzie przetwarzał.</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 xml:space="preserve">Przyjmujący zamówienie może przetwarzać dane osobowe w wersjach pisemnej </w:t>
      </w:r>
      <w:r w:rsidRPr="00641C03">
        <w:rPr>
          <w:color w:val="auto"/>
          <w:sz w:val="24"/>
          <w:szCs w:val="24"/>
        </w:rPr>
        <w:br/>
        <w:t>i elektronicznej.</w:t>
      </w:r>
    </w:p>
    <w:p w:rsidR="009250CB" w:rsidRPr="00641C03" w:rsidRDefault="009250CB" w:rsidP="009250CB">
      <w:pPr>
        <w:pStyle w:val="Akapitzlist"/>
        <w:numPr>
          <w:ilvl w:val="0"/>
          <w:numId w:val="7"/>
        </w:numPr>
        <w:suppressAutoHyphens w:val="0"/>
        <w:spacing w:after="200"/>
        <w:jc w:val="both"/>
        <w:rPr>
          <w:color w:val="auto"/>
          <w:sz w:val="24"/>
          <w:szCs w:val="24"/>
        </w:rPr>
      </w:pPr>
      <w:r w:rsidRPr="00641C0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641C03" w:rsidRDefault="009250CB" w:rsidP="009250CB">
      <w:pPr>
        <w:pStyle w:val="Akapitzlist"/>
        <w:ind w:left="0"/>
        <w:jc w:val="center"/>
        <w:rPr>
          <w:sz w:val="24"/>
          <w:szCs w:val="24"/>
        </w:rPr>
      </w:pPr>
    </w:p>
    <w:p w:rsidR="009250CB" w:rsidRPr="00641C03" w:rsidRDefault="009250CB" w:rsidP="009250CB">
      <w:pPr>
        <w:pStyle w:val="Akapitzlist"/>
        <w:ind w:left="0"/>
        <w:jc w:val="center"/>
        <w:rPr>
          <w:sz w:val="24"/>
          <w:szCs w:val="24"/>
        </w:rPr>
      </w:pPr>
      <w:r w:rsidRPr="00641C03">
        <w:rPr>
          <w:sz w:val="24"/>
          <w:szCs w:val="24"/>
        </w:rPr>
        <w:t>§ 8</w:t>
      </w:r>
    </w:p>
    <w:p w:rsidR="009250CB" w:rsidRPr="00641C03" w:rsidRDefault="009250CB" w:rsidP="009250CB">
      <w:pPr>
        <w:pStyle w:val="Akapitzlist"/>
        <w:suppressAutoHyphens w:val="0"/>
        <w:spacing w:after="200"/>
        <w:ind w:left="142"/>
        <w:jc w:val="both"/>
        <w:rPr>
          <w:sz w:val="24"/>
          <w:szCs w:val="24"/>
        </w:rPr>
      </w:pPr>
      <w:r w:rsidRPr="00641C03">
        <w:rPr>
          <w:sz w:val="24"/>
          <w:szCs w:val="24"/>
        </w:rPr>
        <w:t>Przyjmujący zamówienie odpowiada za udostępnienie danych osobowych osobom lub instytucjom nieupoważnionym lub wykorzystanie danych osobowych do celów innych niż określone w § 1, ust. 3 umowy.</w:t>
      </w:r>
    </w:p>
    <w:p w:rsidR="009250CB" w:rsidRPr="00641C03" w:rsidRDefault="009250CB" w:rsidP="009250CB">
      <w:pPr>
        <w:jc w:val="center"/>
        <w:rPr>
          <w:sz w:val="24"/>
        </w:rPr>
      </w:pPr>
      <w:r w:rsidRPr="00641C03">
        <w:rPr>
          <w:sz w:val="24"/>
        </w:rPr>
        <w:t>§ 9</w:t>
      </w:r>
    </w:p>
    <w:p w:rsidR="009250CB" w:rsidRPr="00641C03" w:rsidRDefault="009250CB" w:rsidP="009250CB">
      <w:pPr>
        <w:ind w:left="142" w:hanging="284"/>
        <w:jc w:val="both"/>
        <w:rPr>
          <w:sz w:val="24"/>
          <w:szCs w:val="24"/>
        </w:rPr>
      </w:pPr>
      <w:r w:rsidRPr="00641C03">
        <w:rPr>
          <w:sz w:val="24"/>
          <w:szCs w:val="24"/>
        </w:rPr>
        <w:t>1. Przyjmuj</w:t>
      </w:r>
      <w:r w:rsidRPr="00641C03">
        <w:rPr>
          <w:rFonts w:eastAsia="TimesNewRoman"/>
          <w:sz w:val="24"/>
          <w:szCs w:val="24"/>
        </w:rPr>
        <w:t>ą</w:t>
      </w:r>
      <w:r w:rsidRPr="00641C03">
        <w:rPr>
          <w:sz w:val="24"/>
          <w:szCs w:val="24"/>
        </w:rPr>
        <w:t>cy Zamówienie o</w:t>
      </w:r>
      <w:r w:rsidRPr="00641C03">
        <w:rPr>
          <w:rFonts w:eastAsia="TimesNewRoman"/>
          <w:sz w:val="24"/>
          <w:szCs w:val="24"/>
        </w:rPr>
        <w:t>ś</w:t>
      </w:r>
      <w:r w:rsidRPr="00641C03">
        <w:rPr>
          <w:sz w:val="24"/>
          <w:szCs w:val="24"/>
        </w:rPr>
        <w:t xml:space="preserve">wiadcza, </w:t>
      </w:r>
      <w:r w:rsidRPr="00641C03">
        <w:rPr>
          <w:rFonts w:eastAsia="TimesNewRoman"/>
          <w:sz w:val="24"/>
          <w:szCs w:val="24"/>
        </w:rPr>
        <w:t>ż</w:t>
      </w:r>
      <w:r w:rsidRPr="00641C03">
        <w:rPr>
          <w:sz w:val="24"/>
          <w:szCs w:val="24"/>
        </w:rPr>
        <w:t>e jest ubezpieczony od odpowiedzialno</w:t>
      </w:r>
      <w:r w:rsidRPr="00641C03">
        <w:rPr>
          <w:rFonts w:eastAsia="TimesNewRoman"/>
          <w:sz w:val="24"/>
          <w:szCs w:val="24"/>
        </w:rPr>
        <w:t>ś</w:t>
      </w:r>
      <w:r w:rsidRPr="00641C03">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641C03">
        <w:rPr>
          <w:b/>
          <w:sz w:val="24"/>
          <w:szCs w:val="24"/>
        </w:rPr>
        <w:t>30</w:t>
      </w:r>
      <w:r w:rsidRPr="00641C03">
        <w:rPr>
          <w:b/>
          <w:sz w:val="24"/>
          <w:szCs w:val="24"/>
        </w:rPr>
        <w:t>.000</w:t>
      </w:r>
      <w:r w:rsidRPr="00641C03">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41C03" w:rsidRDefault="009250CB" w:rsidP="009250CB">
      <w:pPr>
        <w:ind w:left="142" w:hanging="284"/>
        <w:jc w:val="both"/>
        <w:rPr>
          <w:sz w:val="24"/>
          <w:szCs w:val="24"/>
        </w:rPr>
      </w:pPr>
      <w:r w:rsidRPr="00641C03">
        <w:rPr>
          <w:sz w:val="24"/>
          <w:szCs w:val="24"/>
        </w:rPr>
        <w:t xml:space="preserve">    W przypadku, gdy polisa ubezpieczeniowa obejmuje krótszy okres ni</w:t>
      </w:r>
      <w:r w:rsidRPr="00641C03">
        <w:rPr>
          <w:rFonts w:eastAsia="TimesNewRoman"/>
          <w:sz w:val="24"/>
          <w:szCs w:val="24"/>
        </w:rPr>
        <w:t xml:space="preserve">ż </w:t>
      </w:r>
      <w:r w:rsidRPr="00641C03">
        <w:rPr>
          <w:sz w:val="24"/>
          <w:szCs w:val="24"/>
        </w:rPr>
        <w:t>czas trwania niniejszej umowy Przyjmuj</w:t>
      </w:r>
      <w:r w:rsidRPr="00641C03">
        <w:rPr>
          <w:rFonts w:eastAsia="TimesNewRoman"/>
          <w:sz w:val="24"/>
          <w:szCs w:val="24"/>
        </w:rPr>
        <w:t>ą</w:t>
      </w:r>
      <w:r w:rsidRPr="00641C03">
        <w:rPr>
          <w:sz w:val="24"/>
          <w:szCs w:val="24"/>
        </w:rPr>
        <w:t>cy Zamówienie zobowi</w:t>
      </w:r>
      <w:r w:rsidRPr="00641C03">
        <w:rPr>
          <w:rFonts w:eastAsia="TimesNewRoman"/>
          <w:sz w:val="24"/>
          <w:szCs w:val="24"/>
        </w:rPr>
        <w:t>ą</w:t>
      </w:r>
      <w:r w:rsidRPr="00641C03">
        <w:rPr>
          <w:sz w:val="24"/>
          <w:szCs w:val="24"/>
        </w:rPr>
        <w:t>zany jest przedło</w:t>
      </w:r>
      <w:r w:rsidRPr="00641C03">
        <w:rPr>
          <w:rFonts w:eastAsia="TimesNewRoman"/>
          <w:sz w:val="24"/>
          <w:szCs w:val="24"/>
        </w:rPr>
        <w:t>ż</w:t>
      </w:r>
      <w:r w:rsidRPr="00641C03">
        <w:rPr>
          <w:sz w:val="24"/>
          <w:szCs w:val="24"/>
        </w:rPr>
        <w:t>y</w:t>
      </w:r>
      <w:r w:rsidRPr="00641C03">
        <w:rPr>
          <w:rFonts w:eastAsia="TimesNewRoman"/>
          <w:sz w:val="24"/>
          <w:szCs w:val="24"/>
        </w:rPr>
        <w:t xml:space="preserve">ć </w:t>
      </w:r>
      <w:r w:rsidRPr="00641C03">
        <w:rPr>
          <w:sz w:val="24"/>
          <w:szCs w:val="24"/>
        </w:rPr>
        <w:t>Udzielaj</w:t>
      </w:r>
      <w:r w:rsidRPr="00641C03">
        <w:rPr>
          <w:rFonts w:eastAsia="TimesNewRoman"/>
          <w:sz w:val="24"/>
          <w:szCs w:val="24"/>
        </w:rPr>
        <w:t>ą</w:t>
      </w:r>
      <w:r w:rsidRPr="00641C03">
        <w:rPr>
          <w:sz w:val="24"/>
          <w:szCs w:val="24"/>
        </w:rPr>
        <w:t>cemu Zamówienia niezwłocznie now</w:t>
      </w:r>
      <w:r w:rsidRPr="00641C03">
        <w:rPr>
          <w:rFonts w:eastAsia="TimesNewRoman"/>
          <w:sz w:val="24"/>
          <w:szCs w:val="24"/>
        </w:rPr>
        <w:t xml:space="preserve">ą </w:t>
      </w:r>
      <w:r w:rsidRPr="00641C03">
        <w:rPr>
          <w:sz w:val="24"/>
          <w:szCs w:val="24"/>
        </w:rPr>
        <w:t>polis</w:t>
      </w:r>
      <w:r w:rsidRPr="00641C03">
        <w:rPr>
          <w:rFonts w:eastAsia="TimesNewRoman"/>
          <w:sz w:val="24"/>
          <w:szCs w:val="24"/>
        </w:rPr>
        <w:t xml:space="preserve">ę </w:t>
      </w:r>
      <w:r w:rsidRPr="00641C03">
        <w:rPr>
          <w:sz w:val="24"/>
          <w:szCs w:val="24"/>
        </w:rPr>
        <w:t>ubezpieczeniow</w:t>
      </w:r>
      <w:r w:rsidRPr="00641C03">
        <w:rPr>
          <w:rFonts w:eastAsia="TimesNewRoman"/>
          <w:sz w:val="24"/>
          <w:szCs w:val="24"/>
        </w:rPr>
        <w:t>ą</w:t>
      </w:r>
      <w:r w:rsidRPr="00641C03">
        <w:rPr>
          <w:sz w:val="24"/>
          <w:szCs w:val="24"/>
        </w:rPr>
        <w:t>. Niedostarczenie wa</w:t>
      </w:r>
      <w:r w:rsidRPr="00641C03">
        <w:rPr>
          <w:rFonts w:eastAsia="TimesNewRoman"/>
          <w:sz w:val="24"/>
          <w:szCs w:val="24"/>
        </w:rPr>
        <w:t>ż</w:t>
      </w:r>
      <w:r w:rsidRPr="00641C03">
        <w:rPr>
          <w:sz w:val="24"/>
          <w:szCs w:val="24"/>
        </w:rPr>
        <w:t>nej polisy ubezpi</w:t>
      </w:r>
      <w:r w:rsidR="002707D2" w:rsidRPr="00641C03">
        <w:rPr>
          <w:sz w:val="24"/>
          <w:szCs w:val="24"/>
        </w:rPr>
        <w:t xml:space="preserve">eczeniowej w terminie obowiązywania poprzedniej polisy (zachowanie ciągłości ubezpieczenia) </w:t>
      </w:r>
      <w:r w:rsidRPr="00641C03">
        <w:rPr>
          <w:sz w:val="24"/>
          <w:szCs w:val="24"/>
        </w:rPr>
        <w:t>spowoduje rozwi</w:t>
      </w:r>
      <w:r w:rsidRPr="00641C03">
        <w:rPr>
          <w:rFonts w:eastAsia="TimesNewRoman"/>
          <w:sz w:val="24"/>
          <w:szCs w:val="24"/>
        </w:rPr>
        <w:t>ą</w:t>
      </w:r>
      <w:r w:rsidRPr="00641C03">
        <w:rPr>
          <w:sz w:val="24"/>
          <w:szCs w:val="24"/>
        </w:rPr>
        <w:t>zanie niniejszej umowy przez Udzielaj</w:t>
      </w:r>
      <w:r w:rsidRPr="00641C03">
        <w:rPr>
          <w:rFonts w:eastAsia="TimesNewRoman"/>
          <w:sz w:val="24"/>
          <w:szCs w:val="24"/>
        </w:rPr>
        <w:t>ą</w:t>
      </w:r>
      <w:r w:rsidRPr="00641C03">
        <w:rPr>
          <w:sz w:val="24"/>
          <w:szCs w:val="24"/>
        </w:rPr>
        <w:t>cego Zamówienia bez zachowania okresu wypowiedzenia.</w:t>
      </w:r>
    </w:p>
    <w:p w:rsidR="009250CB" w:rsidRPr="00641C03" w:rsidRDefault="009250CB" w:rsidP="007E6C80">
      <w:pPr>
        <w:ind w:left="142" w:hanging="284"/>
        <w:jc w:val="both"/>
        <w:rPr>
          <w:sz w:val="24"/>
          <w:szCs w:val="24"/>
        </w:rPr>
      </w:pPr>
      <w:r w:rsidRPr="00641C03">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641C03" w:rsidRDefault="00087495" w:rsidP="009250CB">
      <w:pPr>
        <w:jc w:val="center"/>
        <w:rPr>
          <w:sz w:val="24"/>
        </w:rPr>
      </w:pPr>
    </w:p>
    <w:p w:rsidR="009250CB" w:rsidRPr="00641C03" w:rsidRDefault="009250CB" w:rsidP="009250CB">
      <w:pPr>
        <w:jc w:val="center"/>
        <w:rPr>
          <w:sz w:val="24"/>
          <w:szCs w:val="24"/>
        </w:rPr>
      </w:pPr>
      <w:r w:rsidRPr="00641C03">
        <w:rPr>
          <w:sz w:val="24"/>
        </w:rPr>
        <w:t>§ 10</w:t>
      </w:r>
    </w:p>
    <w:p w:rsidR="009250CB" w:rsidRPr="00641C03" w:rsidRDefault="009250CB" w:rsidP="009250CB">
      <w:pPr>
        <w:jc w:val="both"/>
        <w:rPr>
          <w:sz w:val="24"/>
          <w:szCs w:val="24"/>
        </w:rPr>
      </w:pPr>
      <w:r w:rsidRPr="00641C03">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641C03">
        <w:rPr>
          <w:sz w:val="24"/>
          <w:szCs w:val="24"/>
        </w:rPr>
        <w:t>j  (tj. Dz. U. z 2018r. poz. 2190</w:t>
      </w:r>
      <w:r w:rsidRPr="00641C03">
        <w:rPr>
          <w:sz w:val="24"/>
          <w:szCs w:val="24"/>
        </w:rPr>
        <w:t xml:space="preserve"> z </w:t>
      </w:r>
      <w:proofErr w:type="spellStart"/>
      <w:r w:rsidRPr="00641C03">
        <w:rPr>
          <w:sz w:val="24"/>
          <w:szCs w:val="24"/>
        </w:rPr>
        <w:t>późn</w:t>
      </w:r>
      <w:proofErr w:type="spellEnd"/>
      <w:r w:rsidRPr="00641C03">
        <w:rPr>
          <w:sz w:val="24"/>
          <w:szCs w:val="24"/>
        </w:rPr>
        <w:t xml:space="preserve">. </w:t>
      </w:r>
      <w:proofErr w:type="spellStart"/>
      <w:r w:rsidRPr="00641C03">
        <w:rPr>
          <w:sz w:val="24"/>
          <w:szCs w:val="24"/>
        </w:rPr>
        <w:t>zm</w:t>
      </w:r>
      <w:proofErr w:type="spellEnd"/>
      <w:r w:rsidRPr="00641C03">
        <w:rPr>
          <w:sz w:val="24"/>
          <w:szCs w:val="24"/>
        </w:rPr>
        <w:t>).</w:t>
      </w:r>
    </w:p>
    <w:p w:rsidR="009250CB" w:rsidRPr="00641C03" w:rsidRDefault="009250CB" w:rsidP="007E6C80">
      <w:pPr>
        <w:rPr>
          <w:sz w:val="24"/>
          <w:szCs w:val="24"/>
        </w:rPr>
      </w:pPr>
    </w:p>
    <w:p w:rsidR="00087495" w:rsidRPr="00641C03" w:rsidRDefault="00087495" w:rsidP="009250CB">
      <w:pPr>
        <w:jc w:val="center"/>
        <w:rPr>
          <w:sz w:val="24"/>
          <w:szCs w:val="24"/>
        </w:rPr>
      </w:pPr>
    </w:p>
    <w:p w:rsidR="009250CB" w:rsidRPr="00641C03" w:rsidRDefault="009250CB" w:rsidP="009250CB">
      <w:pPr>
        <w:jc w:val="center"/>
        <w:rPr>
          <w:sz w:val="24"/>
          <w:szCs w:val="24"/>
        </w:rPr>
      </w:pPr>
      <w:r w:rsidRPr="00641C03">
        <w:rPr>
          <w:sz w:val="24"/>
          <w:szCs w:val="24"/>
        </w:rPr>
        <w:t>§ 11</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lastRenderedPageBreak/>
        <w:t>W przypadku naruszenia zapisu  § 8 przez Przyjmującego zamówienie, Udzielający zamówienia ma prawo rozwiązać umowę o udzielanie świadczeń zdrowotnych, ze skutkiem natychmiastowym.</w:t>
      </w:r>
    </w:p>
    <w:p w:rsidR="009250CB" w:rsidRPr="00641C03" w:rsidRDefault="009250CB" w:rsidP="009250CB">
      <w:pPr>
        <w:pStyle w:val="Akapitzlist"/>
        <w:numPr>
          <w:ilvl w:val="0"/>
          <w:numId w:val="8"/>
        </w:numPr>
        <w:suppressAutoHyphens w:val="0"/>
        <w:spacing w:after="200"/>
        <w:rPr>
          <w:sz w:val="24"/>
          <w:szCs w:val="24"/>
        </w:rPr>
      </w:pPr>
      <w:r w:rsidRPr="00641C03">
        <w:rPr>
          <w:sz w:val="24"/>
          <w:szCs w:val="24"/>
        </w:rPr>
        <w:t>Poniesienie przez Udzielającego zamówienie kosztów odszkodowania lub grzywny w związku z § 11 ust. 1,  z przyczyn leżących po stronie Przyjmującego zamówienie, zobowiązany jest on do pokrycia strat.</w:t>
      </w:r>
    </w:p>
    <w:p w:rsidR="009250CB" w:rsidRPr="00641C03" w:rsidRDefault="009250CB" w:rsidP="009250CB">
      <w:pPr>
        <w:jc w:val="center"/>
        <w:rPr>
          <w:sz w:val="24"/>
        </w:rPr>
      </w:pPr>
      <w:r w:rsidRPr="00641C03">
        <w:rPr>
          <w:sz w:val="24"/>
        </w:rPr>
        <w:t>§ 12</w:t>
      </w:r>
    </w:p>
    <w:p w:rsidR="009250CB" w:rsidRPr="00641C03" w:rsidRDefault="009250CB" w:rsidP="009250CB">
      <w:pPr>
        <w:numPr>
          <w:ilvl w:val="0"/>
          <w:numId w:val="9"/>
        </w:numPr>
        <w:jc w:val="both"/>
        <w:rPr>
          <w:sz w:val="24"/>
        </w:rPr>
      </w:pPr>
      <w:r w:rsidRPr="00641C03">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sposobu wykonywania przedmiotu umowy,</w:t>
      </w:r>
    </w:p>
    <w:p w:rsidR="009250CB" w:rsidRPr="00641C03" w:rsidRDefault="009250CB" w:rsidP="009250CB">
      <w:pPr>
        <w:numPr>
          <w:ilvl w:val="1"/>
          <w:numId w:val="10"/>
        </w:numPr>
        <w:tabs>
          <w:tab w:val="left" w:pos="1134"/>
          <w:tab w:val="left" w:pos="1534"/>
        </w:tabs>
        <w:ind w:left="1134" w:hanging="283"/>
        <w:jc w:val="both"/>
        <w:rPr>
          <w:sz w:val="24"/>
        </w:rPr>
      </w:pPr>
      <w:r w:rsidRPr="00641C03">
        <w:rPr>
          <w:sz w:val="24"/>
        </w:rPr>
        <w:t>gospodarowania środkami, które zapewnia Udzielający zamówienie,</w:t>
      </w:r>
    </w:p>
    <w:p w:rsidR="009250CB" w:rsidRPr="00641C03"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641C03">
        <w:rPr>
          <w:sz w:val="24"/>
        </w:rPr>
        <w:t>prowadzenie dokumentacji zgodnie z wymogami obowiązującymi u Udzielającego Zamówienie.</w:t>
      </w:r>
    </w:p>
    <w:p w:rsidR="009250CB" w:rsidRPr="00641C03" w:rsidRDefault="009250CB" w:rsidP="009250CB">
      <w:pPr>
        <w:numPr>
          <w:ilvl w:val="0"/>
          <w:numId w:val="9"/>
        </w:numPr>
        <w:jc w:val="both"/>
        <w:rPr>
          <w:sz w:val="24"/>
        </w:rPr>
      </w:pPr>
      <w:r w:rsidRPr="00641C03">
        <w:rPr>
          <w:sz w:val="24"/>
        </w:rPr>
        <w:t>W powyższym zakresie Przyjmujący zamówienie jest zobowiązany do udostępniania Udzielającemu zamówienie  pełnej prowadzonej przez siebie i posiadanej  dokumentacji.</w:t>
      </w:r>
    </w:p>
    <w:p w:rsidR="009250CB" w:rsidRPr="00641C03" w:rsidRDefault="009250CB" w:rsidP="007E6C80">
      <w:pPr>
        <w:pStyle w:val="Tekstpodstawowy"/>
      </w:pPr>
    </w:p>
    <w:p w:rsidR="009250CB" w:rsidRPr="00641C03" w:rsidRDefault="009250CB" w:rsidP="009250CB">
      <w:pPr>
        <w:pStyle w:val="Tekstpodstawowy"/>
        <w:jc w:val="center"/>
      </w:pPr>
      <w:r w:rsidRPr="00641C03">
        <w:t>§ 13</w:t>
      </w:r>
    </w:p>
    <w:p w:rsidR="009250CB" w:rsidRPr="00641C03" w:rsidRDefault="009250CB" w:rsidP="009250CB">
      <w:pPr>
        <w:pStyle w:val="Tekstpodstawowy"/>
      </w:pPr>
      <w:r w:rsidRPr="00641C03">
        <w:t>Przyjmujący zamówienie jest zobowiązany niezwłocznie, pisemnie  powiadomić Udzielającego zamówienia o przewidywanym czasie trwania nieobecności. Za okres nieobecności wynagrodzenie nie przysługuje.</w:t>
      </w:r>
    </w:p>
    <w:p w:rsidR="009250CB" w:rsidRPr="00641C03" w:rsidRDefault="009250CB" w:rsidP="007E6C80">
      <w:pPr>
        <w:rPr>
          <w:sz w:val="24"/>
        </w:rPr>
      </w:pPr>
    </w:p>
    <w:p w:rsidR="009250CB" w:rsidRPr="00641C03" w:rsidRDefault="009250CB" w:rsidP="009250CB">
      <w:pPr>
        <w:jc w:val="center"/>
      </w:pPr>
      <w:r w:rsidRPr="00641C03">
        <w:rPr>
          <w:sz w:val="24"/>
        </w:rPr>
        <w:t>§ 14</w:t>
      </w:r>
    </w:p>
    <w:p w:rsidR="009250CB" w:rsidRPr="00641C03" w:rsidRDefault="009250CB" w:rsidP="009250CB">
      <w:pPr>
        <w:pStyle w:val="Tekstpodstawowy"/>
      </w:pPr>
      <w:r w:rsidRPr="00641C03">
        <w:t>Przyjmujący zamówienie nie może wykorzystywać środków zapewnionych przez Udzielającego zamówienie na podstawie niniejszej umowy w innym celu niż realizacja przedmiotu niniejszej umowy</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15</w:t>
      </w:r>
    </w:p>
    <w:p w:rsidR="009250CB" w:rsidRPr="00641C03" w:rsidRDefault="009250CB" w:rsidP="009250CB">
      <w:pPr>
        <w:pStyle w:val="Tekstpodstawowy"/>
      </w:pPr>
      <w:r w:rsidRPr="00641C03">
        <w:t>W celu prawidłowego zrealizowania przedmiotu umowy, Przyjmujący zamówienie zobowiązuje się:</w:t>
      </w:r>
    </w:p>
    <w:p w:rsidR="009250CB" w:rsidRPr="00641C03" w:rsidRDefault="009250CB" w:rsidP="009250CB">
      <w:pPr>
        <w:numPr>
          <w:ilvl w:val="0"/>
          <w:numId w:val="11"/>
        </w:numPr>
        <w:jc w:val="both"/>
        <w:rPr>
          <w:sz w:val="24"/>
        </w:rPr>
      </w:pPr>
      <w:r w:rsidRPr="00641C03">
        <w:rPr>
          <w:sz w:val="24"/>
        </w:rPr>
        <w:t>zgodnie z aktualną wiedzą lekarską udzielać świadczeń zdrowotnych będących przedmiotem umowy,</w:t>
      </w:r>
    </w:p>
    <w:p w:rsidR="009250CB" w:rsidRPr="00641C03" w:rsidRDefault="009250CB" w:rsidP="009250CB">
      <w:pPr>
        <w:numPr>
          <w:ilvl w:val="0"/>
          <w:numId w:val="11"/>
        </w:numPr>
        <w:jc w:val="both"/>
        <w:rPr>
          <w:sz w:val="24"/>
        </w:rPr>
      </w:pPr>
      <w:r w:rsidRPr="00641C03">
        <w:rPr>
          <w:sz w:val="24"/>
        </w:rPr>
        <w:t>przestrzegać przepisów BHP i ochrony  ppoż. na terenie zakładu Udzielającego zamówienie.</w:t>
      </w:r>
    </w:p>
    <w:p w:rsidR="009250CB" w:rsidRPr="00641C03" w:rsidRDefault="009250CB" w:rsidP="009250CB">
      <w:pPr>
        <w:tabs>
          <w:tab w:val="left" w:pos="4134"/>
          <w:tab w:val="center" w:pos="4781"/>
        </w:tabs>
        <w:jc w:val="center"/>
        <w:rPr>
          <w:sz w:val="24"/>
        </w:rPr>
      </w:pPr>
      <w:r w:rsidRPr="00641C03">
        <w:rPr>
          <w:sz w:val="24"/>
        </w:rPr>
        <w:t>§ 16</w:t>
      </w:r>
    </w:p>
    <w:p w:rsidR="009250CB" w:rsidRPr="00641C03" w:rsidRDefault="009250CB" w:rsidP="009250CB">
      <w:pPr>
        <w:numPr>
          <w:ilvl w:val="0"/>
          <w:numId w:val="12"/>
        </w:numPr>
        <w:jc w:val="both"/>
        <w:rPr>
          <w:sz w:val="24"/>
        </w:rPr>
      </w:pPr>
      <w:r w:rsidRPr="00641C03">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641C03" w:rsidRDefault="009250CB" w:rsidP="009250CB">
      <w:pPr>
        <w:numPr>
          <w:ilvl w:val="0"/>
          <w:numId w:val="12"/>
        </w:numPr>
        <w:jc w:val="both"/>
        <w:rPr>
          <w:sz w:val="24"/>
        </w:rPr>
      </w:pPr>
      <w:r w:rsidRPr="00641C03">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641C03" w:rsidRDefault="009250CB" w:rsidP="009250CB">
      <w:pPr>
        <w:numPr>
          <w:ilvl w:val="0"/>
          <w:numId w:val="12"/>
        </w:numPr>
        <w:jc w:val="both"/>
        <w:rPr>
          <w:sz w:val="24"/>
        </w:rPr>
      </w:pPr>
      <w:r w:rsidRPr="00641C03">
        <w:rPr>
          <w:sz w:val="24"/>
        </w:rPr>
        <w:t>Przyjmujący zamówienie ma obowiązek natychmiastowego informowania Udzielającego zamówienie o uszkodzeniach i niesprawnym sprzęcie, wykorzystywanym przez Przyjmującego zamówienie.</w:t>
      </w:r>
    </w:p>
    <w:p w:rsidR="009250CB" w:rsidRPr="00641C03" w:rsidRDefault="009250CB" w:rsidP="009250CB">
      <w:pPr>
        <w:numPr>
          <w:ilvl w:val="0"/>
          <w:numId w:val="12"/>
        </w:numPr>
        <w:jc w:val="both"/>
        <w:rPr>
          <w:sz w:val="24"/>
        </w:rPr>
      </w:pPr>
      <w:r w:rsidRPr="00641C03">
        <w:rPr>
          <w:sz w:val="24"/>
        </w:rPr>
        <w:t>Udzielający zamówienie jest zobowiązany do zapewnienia pełnej sprawności wszelkich urządzeń wymienionych powyżej.</w:t>
      </w:r>
    </w:p>
    <w:p w:rsidR="00A46914" w:rsidRPr="00641C03" w:rsidRDefault="00A46914" w:rsidP="00A46914">
      <w:pPr>
        <w:numPr>
          <w:ilvl w:val="0"/>
          <w:numId w:val="12"/>
        </w:numPr>
        <w:jc w:val="both"/>
        <w:rPr>
          <w:sz w:val="24"/>
        </w:rPr>
      </w:pPr>
      <w:r w:rsidRPr="00641C03">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641C03">
        <w:rPr>
          <w:sz w:val="24"/>
        </w:rPr>
        <w:lastRenderedPageBreak/>
        <w:t>zastrzeżeniem, że w przypadku jej zniszczenia lub zagubienia odpowiedzialność materialną ponosi Przyjmujący zamówienie.</w:t>
      </w:r>
    </w:p>
    <w:p w:rsidR="00087495" w:rsidRPr="00641C03" w:rsidRDefault="00087495" w:rsidP="007E6C80">
      <w:pPr>
        <w:rPr>
          <w:sz w:val="24"/>
        </w:rPr>
      </w:pPr>
    </w:p>
    <w:p w:rsidR="009250CB" w:rsidRPr="00641C03" w:rsidRDefault="009250CB" w:rsidP="009250CB">
      <w:pPr>
        <w:jc w:val="center"/>
        <w:rPr>
          <w:sz w:val="24"/>
        </w:rPr>
      </w:pPr>
      <w:r w:rsidRPr="00641C03">
        <w:rPr>
          <w:sz w:val="24"/>
        </w:rPr>
        <w:t>§ 17</w:t>
      </w:r>
    </w:p>
    <w:p w:rsidR="007E6C80" w:rsidRPr="00641C03" w:rsidRDefault="007E6C80" w:rsidP="009250CB">
      <w:pPr>
        <w:jc w:val="center"/>
      </w:pPr>
    </w:p>
    <w:p w:rsidR="009250CB" w:rsidRPr="00641C03" w:rsidRDefault="009250CB" w:rsidP="009250CB">
      <w:pPr>
        <w:pStyle w:val="Standard"/>
      </w:pPr>
      <w:r w:rsidRPr="00641C03">
        <w:t>W celu prawidłowej realizacji przedmiotu umowy Udzielający  zamówienie odda do dyspozycji Przyjmującego zamówienie, na okres trwania umowy:</w:t>
      </w:r>
    </w:p>
    <w:p w:rsidR="009250CB" w:rsidRPr="00641C03" w:rsidRDefault="009250CB" w:rsidP="009250CB">
      <w:pPr>
        <w:pStyle w:val="Standard"/>
        <w:numPr>
          <w:ilvl w:val="0"/>
          <w:numId w:val="13"/>
        </w:numPr>
      </w:pPr>
      <w:r w:rsidRPr="00641C03">
        <w:t>wszelkie środki będące w posiadaniu Udzielającego zamówienie, odpowiednie do rodzaju i zakresu udzielanych świadczeń zdrowotnych, określonych umową,</w:t>
      </w:r>
    </w:p>
    <w:p w:rsidR="009250CB" w:rsidRPr="00641C03" w:rsidRDefault="009250CB" w:rsidP="009250CB">
      <w:pPr>
        <w:pStyle w:val="Standard"/>
        <w:numPr>
          <w:ilvl w:val="0"/>
          <w:numId w:val="13"/>
        </w:numPr>
      </w:pPr>
      <w:r w:rsidRPr="00641C03">
        <w:t xml:space="preserve">wszelką aparaturę  i sprzęt  medyczny niezbędny  do wykonywania czynności określonych w </w:t>
      </w:r>
      <w:r w:rsidRPr="00641C03">
        <w:rPr>
          <w:rFonts w:cs="Times New Roman"/>
        </w:rPr>
        <w:t>§</w:t>
      </w:r>
      <w:r w:rsidRPr="00641C03">
        <w:t xml:space="preserve"> 1 umowy,</w:t>
      </w:r>
    </w:p>
    <w:p w:rsidR="009250CB" w:rsidRPr="00641C03" w:rsidRDefault="009250CB" w:rsidP="007E6C80">
      <w:pPr>
        <w:pStyle w:val="Standard"/>
        <w:numPr>
          <w:ilvl w:val="0"/>
          <w:numId w:val="13"/>
        </w:numPr>
      </w:pPr>
      <w:r w:rsidRPr="00641C03">
        <w:t>konieczne produkty lecznicze, wyroby medyczne  oraz sprzęt jednorazowego użytku niezbędny do wykonania zamówienia</w:t>
      </w:r>
    </w:p>
    <w:p w:rsidR="00087495" w:rsidRPr="00641C03" w:rsidRDefault="00087495" w:rsidP="00087495">
      <w:pPr>
        <w:pStyle w:val="Standard"/>
        <w:ind w:left="720"/>
      </w:pPr>
    </w:p>
    <w:p w:rsidR="009250CB" w:rsidRPr="00641C03" w:rsidRDefault="009250CB" w:rsidP="009250CB">
      <w:pPr>
        <w:jc w:val="center"/>
        <w:rPr>
          <w:sz w:val="24"/>
        </w:rPr>
      </w:pPr>
      <w:r w:rsidRPr="00641C03">
        <w:rPr>
          <w:sz w:val="24"/>
        </w:rPr>
        <w:t>§ 18</w:t>
      </w:r>
    </w:p>
    <w:p w:rsidR="007E6C80" w:rsidRPr="00641C03" w:rsidRDefault="007E6C80" w:rsidP="009250CB">
      <w:pPr>
        <w:jc w:val="center"/>
      </w:pPr>
    </w:p>
    <w:p w:rsidR="009250CB" w:rsidRPr="00641C03" w:rsidRDefault="009250CB" w:rsidP="009250CB">
      <w:pPr>
        <w:pStyle w:val="Tekstpodstawowy"/>
        <w:numPr>
          <w:ilvl w:val="0"/>
          <w:numId w:val="14"/>
        </w:numPr>
      </w:pPr>
      <w:r w:rsidRPr="00641C03">
        <w:t xml:space="preserve">Umowa </w:t>
      </w:r>
      <w:r w:rsidR="007A634C" w:rsidRPr="00641C03">
        <w:t xml:space="preserve">niniejsza nie ogranicza Przyjmującego zamówienie w zakresie udzielania świadczeń na rzecz ludności w ramach </w:t>
      </w:r>
      <w:r w:rsidR="007A20DA" w:rsidRPr="00641C03">
        <w:rPr>
          <w:szCs w:val="24"/>
        </w:rPr>
        <w:t>prowadzenia działalności gospodarczej</w:t>
      </w:r>
    </w:p>
    <w:p w:rsidR="009250CB" w:rsidRPr="0004134E" w:rsidRDefault="009250CB" w:rsidP="007E6C80">
      <w:pPr>
        <w:numPr>
          <w:ilvl w:val="0"/>
          <w:numId w:val="14"/>
        </w:numPr>
        <w:jc w:val="both"/>
        <w:rPr>
          <w:sz w:val="24"/>
        </w:rPr>
      </w:pPr>
      <w:r w:rsidRPr="00641C03">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641C03" w:rsidRDefault="009250CB" w:rsidP="009250CB">
      <w:pPr>
        <w:jc w:val="center"/>
        <w:rPr>
          <w:sz w:val="24"/>
        </w:rPr>
      </w:pPr>
      <w:r w:rsidRPr="00641C03">
        <w:rPr>
          <w:sz w:val="24"/>
        </w:rPr>
        <w:t>§ 19</w:t>
      </w:r>
    </w:p>
    <w:p w:rsidR="007E6C80" w:rsidRPr="00641C03" w:rsidRDefault="007E6C80" w:rsidP="009250CB">
      <w:pPr>
        <w:jc w:val="center"/>
        <w:rPr>
          <w:sz w:val="24"/>
        </w:rPr>
      </w:pPr>
    </w:p>
    <w:p w:rsidR="009250CB" w:rsidRPr="00641C03" w:rsidRDefault="009250CB" w:rsidP="009250CB">
      <w:pPr>
        <w:numPr>
          <w:ilvl w:val="0"/>
          <w:numId w:val="15"/>
        </w:numPr>
        <w:tabs>
          <w:tab w:val="left" w:pos="397"/>
          <w:tab w:val="left" w:pos="3899"/>
          <w:tab w:val="center" w:pos="4781"/>
        </w:tabs>
        <w:rPr>
          <w:sz w:val="24"/>
        </w:rPr>
      </w:pPr>
      <w:r w:rsidRPr="00641C03">
        <w:rPr>
          <w:sz w:val="24"/>
        </w:rPr>
        <w:t>Za realizację przedmiotu umowy Przyjmującemu Zamówienie przysługuje wynagrodzenie:</w:t>
      </w:r>
    </w:p>
    <w:p w:rsidR="007A20DA" w:rsidRPr="00641C03" w:rsidRDefault="009250CB" w:rsidP="007A20DA">
      <w:pPr>
        <w:ind w:left="1117"/>
        <w:jc w:val="both"/>
        <w:rPr>
          <w:sz w:val="24"/>
        </w:rPr>
      </w:pPr>
      <w:r w:rsidRPr="00641C03">
        <w:rPr>
          <w:b/>
          <w:sz w:val="24"/>
        </w:rPr>
        <w:t xml:space="preserve">……………….. zł brutto za 1 godzinę </w:t>
      </w:r>
      <w:r w:rsidRPr="00641C03">
        <w:rPr>
          <w:sz w:val="24"/>
        </w:rPr>
        <w:t>(słownie………………………….. brutto).</w:t>
      </w:r>
    </w:p>
    <w:p w:rsidR="009250CB" w:rsidRPr="00641C03" w:rsidRDefault="009250CB" w:rsidP="009250CB">
      <w:pPr>
        <w:numPr>
          <w:ilvl w:val="0"/>
          <w:numId w:val="15"/>
        </w:numPr>
        <w:jc w:val="both"/>
        <w:rPr>
          <w:sz w:val="24"/>
        </w:rPr>
      </w:pPr>
      <w:r w:rsidRPr="00641C03">
        <w:rPr>
          <w:sz w:val="24"/>
        </w:rPr>
        <w:t>Wynagrodzenie, o którym mowa w ust. 1 wyczerpuje całość zobowiązań finansowych Udzielającego zamówienie względem Przyjmującego zamówienie.</w:t>
      </w:r>
    </w:p>
    <w:p w:rsidR="009250CB" w:rsidRPr="00641C03" w:rsidRDefault="009250CB" w:rsidP="009250CB">
      <w:pPr>
        <w:numPr>
          <w:ilvl w:val="0"/>
          <w:numId w:val="15"/>
        </w:numPr>
        <w:tabs>
          <w:tab w:val="left" w:pos="397"/>
          <w:tab w:val="left" w:pos="3899"/>
          <w:tab w:val="center" w:pos="4781"/>
        </w:tabs>
        <w:rPr>
          <w:b/>
          <w:bCs/>
          <w:sz w:val="24"/>
        </w:rPr>
      </w:pPr>
      <w:r w:rsidRPr="00641C03">
        <w:rPr>
          <w:sz w:val="24"/>
        </w:rPr>
        <w:t xml:space="preserve">Wynagrodzenie za ostatni miesiąc niniejszej umowy zostanie wypłacone po rozliczeniu </w:t>
      </w:r>
    </w:p>
    <w:p w:rsidR="007E6C80" w:rsidRPr="00641C03" w:rsidRDefault="009250CB" w:rsidP="0004134E">
      <w:pPr>
        <w:tabs>
          <w:tab w:val="left" w:pos="3899"/>
          <w:tab w:val="center" w:pos="4781"/>
        </w:tabs>
        <w:ind w:left="397"/>
        <w:rPr>
          <w:b/>
          <w:bCs/>
          <w:sz w:val="24"/>
        </w:rPr>
      </w:pPr>
      <w:r w:rsidRPr="00641C03">
        <w:rPr>
          <w:sz w:val="24"/>
        </w:rPr>
        <w:t xml:space="preserve">z Udzielającym Zamówienie opisanym w § 36. </w:t>
      </w:r>
    </w:p>
    <w:p w:rsidR="009250CB" w:rsidRPr="00641C03" w:rsidRDefault="009250CB" w:rsidP="009250CB">
      <w:pPr>
        <w:tabs>
          <w:tab w:val="left" w:pos="3899"/>
          <w:tab w:val="center" w:pos="4781"/>
        </w:tabs>
        <w:jc w:val="center"/>
        <w:rPr>
          <w:sz w:val="24"/>
        </w:rPr>
      </w:pPr>
      <w:r w:rsidRPr="00641C03">
        <w:rPr>
          <w:sz w:val="24"/>
        </w:rPr>
        <w:t>§ 20</w:t>
      </w:r>
    </w:p>
    <w:p w:rsidR="009250CB" w:rsidRPr="00641C03" w:rsidRDefault="009250CB" w:rsidP="009250CB">
      <w:pPr>
        <w:numPr>
          <w:ilvl w:val="0"/>
          <w:numId w:val="16"/>
        </w:numPr>
        <w:jc w:val="both"/>
        <w:rPr>
          <w:sz w:val="24"/>
        </w:rPr>
      </w:pPr>
      <w:r w:rsidRPr="00641C03">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641C03" w:rsidRDefault="009250CB" w:rsidP="009250CB">
      <w:pPr>
        <w:numPr>
          <w:ilvl w:val="0"/>
          <w:numId w:val="16"/>
        </w:numPr>
        <w:tabs>
          <w:tab w:val="left" w:pos="360"/>
        </w:tabs>
        <w:jc w:val="both"/>
        <w:rPr>
          <w:sz w:val="24"/>
        </w:rPr>
      </w:pPr>
      <w:r w:rsidRPr="00641C03">
        <w:rPr>
          <w:sz w:val="24"/>
        </w:rPr>
        <w:t xml:space="preserve">Realizacja należności, o której mowa w § 19 nastąpi nie później jak </w:t>
      </w:r>
      <w:r w:rsidRPr="00641C03">
        <w:rPr>
          <w:b/>
          <w:sz w:val="24"/>
        </w:rPr>
        <w:t>21 dni</w:t>
      </w:r>
      <w:r w:rsidRPr="00641C03">
        <w:rPr>
          <w:sz w:val="24"/>
        </w:rPr>
        <w:t xml:space="preserve"> od daty otrzymania</w:t>
      </w:r>
      <w:r w:rsidR="005F40FA" w:rsidRPr="00641C03">
        <w:rPr>
          <w:sz w:val="24"/>
        </w:rPr>
        <w:t xml:space="preserve"> prawidłowo wystawionej</w:t>
      </w:r>
      <w:r w:rsidRPr="00641C03">
        <w:rPr>
          <w:sz w:val="24"/>
        </w:rPr>
        <w:t xml:space="preserve"> </w:t>
      </w:r>
      <w:r w:rsidRPr="00641C03">
        <w:rPr>
          <w:b/>
          <w:sz w:val="24"/>
        </w:rPr>
        <w:t>faktury wraz z wydrukiem z modułu grafiki.</w:t>
      </w:r>
    </w:p>
    <w:p w:rsidR="009250CB" w:rsidRPr="00641C03" w:rsidRDefault="009250CB" w:rsidP="009250CB">
      <w:pPr>
        <w:numPr>
          <w:ilvl w:val="0"/>
          <w:numId w:val="16"/>
        </w:numPr>
        <w:tabs>
          <w:tab w:val="left" w:pos="360"/>
        </w:tabs>
        <w:jc w:val="both"/>
        <w:rPr>
          <w:sz w:val="24"/>
        </w:rPr>
      </w:pPr>
      <w:r w:rsidRPr="00641C03">
        <w:rPr>
          <w:sz w:val="24"/>
        </w:rPr>
        <w:t xml:space="preserve">Wystawione przez Przyjmującego zamówienie faktury i wydruki z modułu grafiki winny uzyskać zatwierdzenie pod  względem merytorycznym ( w zakresie realizacji przedmiotu umowy) przez </w:t>
      </w:r>
      <w:r w:rsidR="008A71E5" w:rsidRPr="00641C03">
        <w:rPr>
          <w:sz w:val="24"/>
        </w:rPr>
        <w:t xml:space="preserve">Kierownika </w:t>
      </w:r>
      <w:r w:rsidR="006B50EF" w:rsidRPr="00641C03">
        <w:rPr>
          <w:sz w:val="24"/>
        </w:rPr>
        <w:t>Zakładu Radiologii Lekarskiej i Diagnostyki Obrazowej</w:t>
      </w:r>
      <w:r w:rsidR="008A71E5" w:rsidRPr="00641C03">
        <w:rPr>
          <w:sz w:val="24"/>
        </w:rPr>
        <w:t xml:space="preserve"> </w:t>
      </w:r>
    </w:p>
    <w:p w:rsidR="009250CB" w:rsidRPr="00641C03" w:rsidRDefault="009250CB" w:rsidP="009250CB">
      <w:pPr>
        <w:numPr>
          <w:ilvl w:val="0"/>
          <w:numId w:val="16"/>
        </w:numPr>
        <w:tabs>
          <w:tab w:val="left" w:pos="360"/>
        </w:tabs>
        <w:jc w:val="both"/>
        <w:rPr>
          <w:color w:val="000000"/>
          <w:sz w:val="24"/>
        </w:rPr>
      </w:pPr>
      <w:r w:rsidRPr="00641C03">
        <w:rPr>
          <w:sz w:val="24"/>
        </w:rPr>
        <w:t xml:space="preserve">Udzielający zamówienia będzie wypłacał należności za zrealizowane świadczenia na rachunek Przyjmującego zamówienie </w:t>
      </w:r>
      <w:r w:rsidRPr="00641C03">
        <w:rPr>
          <w:b/>
          <w:sz w:val="24"/>
        </w:rPr>
        <w:t>wskazany na fakturze</w:t>
      </w:r>
      <w:r w:rsidRPr="00641C03">
        <w:rPr>
          <w:sz w:val="24"/>
        </w:rPr>
        <w:t>.</w:t>
      </w:r>
    </w:p>
    <w:p w:rsidR="009250CB" w:rsidRPr="00641C03" w:rsidRDefault="009250CB" w:rsidP="009250CB">
      <w:pPr>
        <w:numPr>
          <w:ilvl w:val="0"/>
          <w:numId w:val="16"/>
        </w:numPr>
        <w:tabs>
          <w:tab w:val="left" w:pos="360"/>
        </w:tabs>
        <w:suppressAutoHyphens w:val="0"/>
        <w:jc w:val="both"/>
        <w:rPr>
          <w:sz w:val="24"/>
        </w:rPr>
      </w:pPr>
      <w:r w:rsidRPr="00641C03">
        <w:rPr>
          <w:color w:val="000000"/>
          <w:sz w:val="24"/>
        </w:rPr>
        <w:t>W przypadku niedotrzymania terminu płatności, o którym mowa w ust. 2, Przyjmującemu zamówienie przysługują odsetki jak za zaległości podatkowe za każdy dzień zwłoki.</w:t>
      </w:r>
    </w:p>
    <w:p w:rsidR="0004134E" w:rsidRPr="00641C03" w:rsidRDefault="0004134E" w:rsidP="0004134E">
      <w:pPr>
        <w:rPr>
          <w:sz w:val="24"/>
        </w:rPr>
      </w:pPr>
    </w:p>
    <w:p w:rsidR="009250CB" w:rsidRPr="00641C03" w:rsidRDefault="009250CB" w:rsidP="009250CB">
      <w:pPr>
        <w:jc w:val="center"/>
        <w:rPr>
          <w:sz w:val="24"/>
        </w:rPr>
      </w:pPr>
      <w:r w:rsidRPr="00641C03">
        <w:rPr>
          <w:sz w:val="24"/>
        </w:rPr>
        <w:t>§ 21</w:t>
      </w:r>
    </w:p>
    <w:p w:rsidR="009250CB" w:rsidRPr="00641C03" w:rsidRDefault="009250CB" w:rsidP="009250CB">
      <w:pPr>
        <w:jc w:val="both"/>
        <w:rPr>
          <w:sz w:val="24"/>
        </w:rPr>
      </w:pPr>
      <w:r w:rsidRPr="00641C03">
        <w:rPr>
          <w:sz w:val="24"/>
        </w:rPr>
        <w:t xml:space="preserve">1. Przyjmujący zamówienie oświadcza, iż świadczy usługi na rzecz ludności i w ramach     </w:t>
      </w:r>
      <w:r w:rsidR="00AF648B" w:rsidRPr="00641C03">
        <w:rPr>
          <w:sz w:val="24"/>
        </w:rPr>
        <w:t>prowadzonej działalności gospodarczej</w:t>
      </w:r>
      <w:r w:rsidRPr="00641C03">
        <w:rPr>
          <w:sz w:val="24"/>
        </w:rPr>
        <w:t xml:space="preserve"> jako działalności gospodarczej rozliczy się z odpowiednim Urzędem Skarbowym.</w:t>
      </w:r>
    </w:p>
    <w:p w:rsidR="009250CB" w:rsidRPr="00641C03" w:rsidRDefault="009250CB" w:rsidP="009250CB">
      <w:pPr>
        <w:jc w:val="both"/>
        <w:rPr>
          <w:sz w:val="24"/>
        </w:rPr>
      </w:pPr>
      <w:r w:rsidRPr="00641C03">
        <w:rPr>
          <w:sz w:val="24"/>
        </w:rPr>
        <w:t>2. Przyjmujący zamówienie oświadcza, iż zgłosił swoją działalność gospodarczą w Zakładzie Ubezpieczeń Społecznych celem rozliczenia z tytułu ubezpieczenia społecznego oraz ubezpieczenia zdrowotnego.</w:t>
      </w:r>
    </w:p>
    <w:p w:rsidR="00033FF3" w:rsidRPr="00641C03" w:rsidRDefault="00033FF3" w:rsidP="009250CB">
      <w:pPr>
        <w:jc w:val="both"/>
        <w:rPr>
          <w:sz w:val="24"/>
        </w:rPr>
      </w:pPr>
      <w:r w:rsidRPr="00641C03">
        <w:rPr>
          <w:sz w:val="24"/>
        </w:rPr>
        <w:t>3. Przyjmujący zamówienie oświadcza, iż w ramach realizacji niniejszej umowy we własnym zakresie rozlicza się z Zakładem Ubezpieczeń Społecznych i Urzędem Skarbowym.</w:t>
      </w:r>
    </w:p>
    <w:p w:rsidR="009250CB" w:rsidRPr="00641C03" w:rsidRDefault="009250CB" w:rsidP="009250CB">
      <w:pPr>
        <w:jc w:val="center"/>
        <w:rPr>
          <w:sz w:val="24"/>
        </w:rPr>
      </w:pPr>
      <w:r w:rsidRPr="00641C03">
        <w:rPr>
          <w:sz w:val="24"/>
        </w:rPr>
        <w:lastRenderedPageBreak/>
        <w:t>§ 22</w:t>
      </w:r>
    </w:p>
    <w:p w:rsidR="009250CB" w:rsidRPr="00641C03" w:rsidRDefault="009250CB" w:rsidP="009250CB">
      <w:pPr>
        <w:jc w:val="both"/>
        <w:rPr>
          <w:sz w:val="24"/>
        </w:rPr>
      </w:pPr>
      <w:r w:rsidRPr="00641C03">
        <w:rPr>
          <w:sz w:val="24"/>
        </w:rPr>
        <w:t>Przyjmujący zamówienie we własnym zakresie i na własny koszt zabezpieczy:</w:t>
      </w:r>
    </w:p>
    <w:p w:rsidR="009250CB" w:rsidRPr="00641C03" w:rsidRDefault="009250CB" w:rsidP="009250CB">
      <w:pPr>
        <w:numPr>
          <w:ilvl w:val="0"/>
          <w:numId w:val="17"/>
        </w:numPr>
        <w:jc w:val="both"/>
        <w:rPr>
          <w:sz w:val="24"/>
        </w:rPr>
      </w:pPr>
      <w:r w:rsidRPr="00641C03">
        <w:rPr>
          <w:sz w:val="24"/>
        </w:rPr>
        <w:t xml:space="preserve">odzież roboczą zgodnie z wymogami </w:t>
      </w:r>
    </w:p>
    <w:p w:rsidR="009250CB" w:rsidRPr="00641C03" w:rsidRDefault="009250CB" w:rsidP="009250CB">
      <w:pPr>
        <w:numPr>
          <w:ilvl w:val="0"/>
          <w:numId w:val="17"/>
        </w:numPr>
        <w:jc w:val="both"/>
        <w:rPr>
          <w:sz w:val="24"/>
        </w:rPr>
      </w:pPr>
      <w:r w:rsidRPr="00641C03">
        <w:rPr>
          <w:sz w:val="24"/>
        </w:rPr>
        <w:t>posiadanie aktualnych szkoleń z zakresu BHP,</w:t>
      </w:r>
    </w:p>
    <w:p w:rsidR="009250CB" w:rsidRPr="00641C03" w:rsidRDefault="009250CB" w:rsidP="009250CB">
      <w:pPr>
        <w:numPr>
          <w:ilvl w:val="0"/>
          <w:numId w:val="17"/>
        </w:numPr>
        <w:jc w:val="both"/>
        <w:rPr>
          <w:sz w:val="24"/>
        </w:rPr>
      </w:pPr>
      <w:r w:rsidRPr="00641C03">
        <w:rPr>
          <w:sz w:val="24"/>
        </w:rPr>
        <w:t>posiadanie aktualnych badań profilaktycznych,</w:t>
      </w:r>
    </w:p>
    <w:p w:rsidR="00033FF3" w:rsidRPr="00641C03" w:rsidRDefault="00033FF3" w:rsidP="009250CB">
      <w:pPr>
        <w:numPr>
          <w:ilvl w:val="0"/>
          <w:numId w:val="17"/>
        </w:numPr>
        <w:jc w:val="both"/>
        <w:rPr>
          <w:sz w:val="24"/>
        </w:rPr>
      </w:pPr>
      <w:r w:rsidRPr="00641C03">
        <w:rPr>
          <w:sz w:val="24"/>
        </w:rPr>
        <w:t>posiadanie aktualnej książeczki do celów sanitarno - epidemiologicznych lub aktualnego orzeczenia do celów sanitarno-epidemiologicznych</w:t>
      </w:r>
    </w:p>
    <w:p w:rsidR="009250CB" w:rsidRPr="00641C03" w:rsidRDefault="009250CB" w:rsidP="009250CB">
      <w:pPr>
        <w:numPr>
          <w:ilvl w:val="0"/>
          <w:numId w:val="17"/>
        </w:numPr>
        <w:jc w:val="both"/>
        <w:rPr>
          <w:sz w:val="24"/>
        </w:rPr>
      </w:pPr>
      <w:r w:rsidRPr="00641C03">
        <w:rPr>
          <w:sz w:val="24"/>
        </w:rPr>
        <w:t>ubezpieczenie od następstw nieszczęśliwych wypadków N</w:t>
      </w:r>
      <w:r w:rsidR="00033FF3" w:rsidRPr="00641C03">
        <w:rPr>
          <w:sz w:val="24"/>
        </w:rPr>
        <w:t>N</w:t>
      </w:r>
      <w:r w:rsidRPr="00641C03">
        <w:rPr>
          <w:sz w:val="24"/>
        </w:rPr>
        <w:t>W.</w:t>
      </w:r>
    </w:p>
    <w:p w:rsidR="009250CB" w:rsidRPr="00641C03" w:rsidRDefault="009250CB" w:rsidP="009250CB">
      <w:pPr>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23</w:t>
      </w:r>
    </w:p>
    <w:p w:rsidR="009250CB" w:rsidRPr="00641C03" w:rsidRDefault="009250CB" w:rsidP="009250CB">
      <w:pPr>
        <w:jc w:val="both"/>
        <w:rPr>
          <w:sz w:val="24"/>
        </w:rPr>
      </w:pPr>
      <w:r w:rsidRPr="00641C03">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641C03" w:rsidRDefault="009250CB" w:rsidP="009250CB">
      <w:pPr>
        <w:rPr>
          <w:sz w:val="24"/>
        </w:rPr>
      </w:pPr>
    </w:p>
    <w:p w:rsidR="009250CB" w:rsidRPr="00641C03" w:rsidRDefault="009250CB" w:rsidP="009250CB">
      <w:pPr>
        <w:jc w:val="center"/>
        <w:rPr>
          <w:sz w:val="24"/>
        </w:rPr>
      </w:pPr>
      <w:r w:rsidRPr="00641C03">
        <w:rPr>
          <w:sz w:val="24"/>
        </w:rPr>
        <w:t>§ 24</w:t>
      </w:r>
    </w:p>
    <w:p w:rsidR="009250CB" w:rsidRPr="00641C03" w:rsidRDefault="009250CB" w:rsidP="009250CB">
      <w:pPr>
        <w:rPr>
          <w:sz w:val="24"/>
        </w:rPr>
      </w:pPr>
      <w:r w:rsidRPr="00641C03">
        <w:rPr>
          <w:sz w:val="24"/>
        </w:rPr>
        <w:t xml:space="preserve">Umowa zostaje zawarta na okres od  </w:t>
      </w:r>
      <w:r w:rsidRPr="00641C03">
        <w:rPr>
          <w:b/>
          <w:sz w:val="24"/>
        </w:rPr>
        <w:t>…………………...</w:t>
      </w:r>
      <w:r w:rsidRPr="00641C03">
        <w:rPr>
          <w:sz w:val="24"/>
        </w:rPr>
        <w:t xml:space="preserve"> do </w:t>
      </w:r>
      <w:r w:rsidRPr="00641C03">
        <w:rPr>
          <w:b/>
          <w:sz w:val="24"/>
        </w:rPr>
        <w:t>…………………..</w:t>
      </w:r>
      <w:r w:rsidRPr="00641C03">
        <w:rPr>
          <w:sz w:val="24"/>
        </w:rPr>
        <w:t xml:space="preserve"> </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25</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rPr>
        <w:t>Każda ze stron może rozwiązać umowę na podstawie pisemnego oświadczenia bez podania przyczyny z zachowaniem trzymiesięcznego okresu wypowiedzenia złożonego na koniec miesiąca kalendarzowego.</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641C03">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641C03"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641C03">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641C03" w:rsidRDefault="009250CB" w:rsidP="009250CB">
      <w:pPr>
        <w:pStyle w:val="Tekstpodstawowy1"/>
        <w:ind w:left="426"/>
      </w:pPr>
      <w:r w:rsidRPr="00641C03">
        <w:rPr>
          <w:iCs/>
          <w:szCs w:val="24"/>
          <w:shd w:val="clear" w:color="auto" w:fill="FFFFFF"/>
        </w:rPr>
        <w:t>Za ważne powody strony uznają:</w:t>
      </w:r>
    </w:p>
    <w:p w:rsidR="009250CB" w:rsidRPr="00641C03" w:rsidRDefault="009250CB" w:rsidP="009250CB">
      <w:pPr>
        <w:pStyle w:val="Tekstpodstawowy1"/>
        <w:rPr>
          <w:rFonts w:eastAsia="Times New Roman"/>
        </w:rPr>
      </w:pPr>
      <w:r w:rsidRPr="00641C03">
        <w:tab/>
        <w:t>a) dla Udzielającego zamówienie:</w:t>
      </w:r>
    </w:p>
    <w:p w:rsidR="009250CB" w:rsidRPr="00641C03" w:rsidRDefault="009250CB" w:rsidP="009250CB">
      <w:pPr>
        <w:pStyle w:val="Tekstpodstawowy1"/>
        <w:numPr>
          <w:ilvl w:val="0"/>
          <w:numId w:val="19"/>
        </w:numPr>
        <w:ind w:firstLine="113"/>
        <w:rPr>
          <w:rFonts w:eastAsia="Times New Roman"/>
        </w:rPr>
      </w:pPr>
      <w:r w:rsidRPr="00641C03">
        <w:rPr>
          <w:rFonts w:eastAsia="Times New Roman"/>
        </w:rPr>
        <w:t xml:space="preserve"> </w:t>
      </w:r>
      <w:r w:rsidRPr="00641C03">
        <w:t xml:space="preserve">utrata finansowania świadczeń objętych niniejszą umową przez Narodowy Fundusz     </w:t>
      </w:r>
    </w:p>
    <w:p w:rsidR="009250CB" w:rsidRPr="00641C03" w:rsidRDefault="009250CB" w:rsidP="009250CB">
      <w:pPr>
        <w:pStyle w:val="Tekstpodstawowy1"/>
        <w:ind w:left="1134" w:firstLine="113"/>
        <w:rPr>
          <w:rFonts w:eastAsia="Times New Roman"/>
        </w:rPr>
      </w:pPr>
      <w:r w:rsidRPr="00641C03">
        <w:rPr>
          <w:rFonts w:eastAsia="Times New Roman"/>
        </w:rPr>
        <w:t xml:space="preserve">     </w:t>
      </w:r>
      <w:r w:rsidRPr="00641C03">
        <w:t>Zdrowia, Ministerstwo Zdrowia, Ministerstwo Obrony Narodowej.</w:t>
      </w:r>
    </w:p>
    <w:p w:rsidR="009250CB" w:rsidRPr="00641C03" w:rsidRDefault="009250CB" w:rsidP="009250CB">
      <w:pPr>
        <w:pStyle w:val="Tekstpodstawowy1"/>
        <w:rPr>
          <w:rFonts w:eastAsia="Times New Roman"/>
        </w:rPr>
      </w:pPr>
      <w:r w:rsidRPr="00641C03">
        <w:rPr>
          <w:rFonts w:eastAsia="Times New Roman"/>
        </w:rPr>
        <w:t xml:space="preserve">           </w:t>
      </w:r>
      <w:r w:rsidRPr="00641C03">
        <w:t>b) dla Przyjmującego zamówienie:</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 xml:space="preserve">opóźnienie w zapłacie wynagrodzenia za okres obejmujący co najmniej 2 miesiące. </w:t>
      </w:r>
    </w:p>
    <w:p w:rsidR="009250CB" w:rsidRPr="00641C03" w:rsidRDefault="009250CB" w:rsidP="009250CB">
      <w:pPr>
        <w:pStyle w:val="Tekstpodstawowy1"/>
        <w:numPr>
          <w:ilvl w:val="0"/>
          <w:numId w:val="19"/>
        </w:numPr>
        <w:ind w:firstLine="57"/>
        <w:rPr>
          <w:rFonts w:eastAsia="Times New Roman"/>
        </w:rPr>
      </w:pPr>
      <w:r w:rsidRPr="00641C03">
        <w:rPr>
          <w:rFonts w:eastAsia="Times New Roman"/>
        </w:rPr>
        <w:t xml:space="preserve"> </w:t>
      </w:r>
      <w:r w:rsidRPr="00641C03">
        <w:t>trwałą utratę zdrowia uniemożliwiającą udzielanie świadczeń objętych niniejszą</w:t>
      </w:r>
    </w:p>
    <w:p w:rsidR="009250CB" w:rsidRPr="00641C03" w:rsidRDefault="009250CB" w:rsidP="009250CB">
      <w:pPr>
        <w:pStyle w:val="Tekstpodstawowy1"/>
      </w:pPr>
      <w:r w:rsidRPr="00641C03">
        <w:rPr>
          <w:rFonts w:eastAsia="Times New Roman"/>
        </w:rPr>
        <w:t xml:space="preserve">                         </w:t>
      </w:r>
      <w:r w:rsidRPr="00641C03">
        <w:t>umową.</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26</w:t>
      </w:r>
    </w:p>
    <w:p w:rsidR="009250CB" w:rsidRPr="00641C03" w:rsidRDefault="009250CB" w:rsidP="009250CB">
      <w:pPr>
        <w:jc w:val="both"/>
        <w:rPr>
          <w:i/>
          <w:sz w:val="24"/>
        </w:rPr>
      </w:pPr>
      <w:r w:rsidRPr="00641C03">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04134E" w:rsidRDefault="0004134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641C03"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641C03">
        <w:rPr>
          <w:sz w:val="24"/>
        </w:rPr>
        <w:t>§ 27</w:t>
      </w:r>
    </w:p>
    <w:p w:rsidR="009250CB" w:rsidRPr="00641C03" w:rsidRDefault="009250CB" w:rsidP="009250CB">
      <w:pPr>
        <w:pStyle w:val="Tekstpodstawowy"/>
        <w:rPr>
          <w:color w:val="000000"/>
          <w:szCs w:val="24"/>
        </w:rPr>
      </w:pPr>
      <w:r w:rsidRPr="00641C03">
        <w:rPr>
          <w:color w:val="000000"/>
          <w:szCs w:val="24"/>
        </w:rPr>
        <w:t>Udzielający zamówienia uprawniony jest do rozwiązanie umowy bez wypowiedzenia ze skutkiem natychmiastowym, jeżeli Przyjmujący zamówienie;</w:t>
      </w:r>
    </w:p>
    <w:p w:rsidR="009250CB" w:rsidRPr="00641C03" w:rsidRDefault="009250CB" w:rsidP="009250CB">
      <w:pPr>
        <w:pStyle w:val="Tekstpodstawowy"/>
        <w:numPr>
          <w:ilvl w:val="0"/>
          <w:numId w:val="20"/>
        </w:numPr>
        <w:ind w:left="709" w:hanging="283"/>
        <w:rPr>
          <w:color w:val="000000"/>
          <w:szCs w:val="24"/>
        </w:rPr>
      </w:pPr>
      <w:r w:rsidRPr="00641C03">
        <w:rPr>
          <w:color w:val="000000"/>
          <w:szCs w:val="24"/>
        </w:rPr>
        <w:t>przeniósł prawa i obowiązki wynikające z niniejszej umowy na osobę trzecią bez zgody Udzielającego zamówienia,</w:t>
      </w:r>
    </w:p>
    <w:p w:rsidR="009250CB" w:rsidRPr="00641C03" w:rsidRDefault="009250CB" w:rsidP="009250CB">
      <w:pPr>
        <w:pStyle w:val="Tekstpodstawowy"/>
        <w:numPr>
          <w:ilvl w:val="0"/>
          <w:numId w:val="20"/>
        </w:numPr>
        <w:ind w:left="1134" w:hanging="708"/>
        <w:rPr>
          <w:iCs/>
          <w:color w:val="000000"/>
          <w:szCs w:val="24"/>
        </w:rPr>
      </w:pPr>
      <w:r w:rsidRPr="00641C03">
        <w:rPr>
          <w:color w:val="000000"/>
          <w:szCs w:val="24"/>
        </w:rPr>
        <w:t>naruszył postanowienia niniejszej umowy.</w:t>
      </w:r>
    </w:p>
    <w:p w:rsidR="009250CB" w:rsidRPr="00641C03" w:rsidRDefault="009250CB" w:rsidP="009250CB">
      <w:pPr>
        <w:pStyle w:val="Tekstpodstawowy"/>
        <w:numPr>
          <w:ilvl w:val="0"/>
          <w:numId w:val="20"/>
        </w:numPr>
        <w:ind w:left="1134" w:hanging="708"/>
        <w:rPr>
          <w:color w:val="000000"/>
        </w:rPr>
      </w:pPr>
      <w:r w:rsidRPr="00641C03">
        <w:rPr>
          <w:iCs/>
          <w:color w:val="000000"/>
          <w:szCs w:val="24"/>
        </w:rPr>
        <w:t>utracił uprawnienia do wykonywania świadczeń objętych niniejsza umową.</w:t>
      </w:r>
    </w:p>
    <w:p w:rsidR="009250CB" w:rsidRPr="00641C03" w:rsidRDefault="009250CB" w:rsidP="009250CB">
      <w:pPr>
        <w:jc w:val="center"/>
        <w:rPr>
          <w:sz w:val="24"/>
        </w:rPr>
      </w:pPr>
    </w:p>
    <w:p w:rsidR="0004134E" w:rsidRDefault="0004134E" w:rsidP="009250CB">
      <w:pPr>
        <w:jc w:val="center"/>
        <w:rPr>
          <w:sz w:val="24"/>
        </w:rPr>
      </w:pPr>
    </w:p>
    <w:p w:rsidR="0004134E" w:rsidRDefault="0004134E" w:rsidP="009250CB">
      <w:pPr>
        <w:jc w:val="center"/>
        <w:rPr>
          <w:sz w:val="24"/>
        </w:rPr>
      </w:pPr>
    </w:p>
    <w:p w:rsidR="009250CB" w:rsidRPr="00641C03" w:rsidRDefault="009250CB" w:rsidP="009250CB">
      <w:pPr>
        <w:jc w:val="center"/>
        <w:rPr>
          <w:sz w:val="24"/>
        </w:rPr>
      </w:pPr>
      <w:bookmarkStart w:id="0" w:name="_GoBack"/>
      <w:bookmarkEnd w:id="0"/>
      <w:r w:rsidRPr="00641C03">
        <w:rPr>
          <w:sz w:val="24"/>
        </w:rPr>
        <w:lastRenderedPageBreak/>
        <w:t>§ 28</w:t>
      </w:r>
    </w:p>
    <w:p w:rsidR="009250CB" w:rsidRPr="00641C03" w:rsidRDefault="009250CB" w:rsidP="009250CB">
      <w:pPr>
        <w:jc w:val="both"/>
        <w:rPr>
          <w:sz w:val="24"/>
        </w:rPr>
      </w:pPr>
      <w:r w:rsidRPr="00641C03">
        <w:rPr>
          <w:sz w:val="24"/>
        </w:rPr>
        <w:t>1. Przyjmujący zamówienie zapłaci Udzielającemu zamówienie kary umowne:</w:t>
      </w:r>
    </w:p>
    <w:p w:rsidR="009250CB" w:rsidRPr="00641C03" w:rsidRDefault="009250CB" w:rsidP="009250CB">
      <w:pPr>
        <w:numPr>
          <w:ilvl w:val="0"/>
          <w:numId w:val="21"/>
        </w:numPr>
        <w:jc w:val="both"/>
        <w:rPr>
          <w:sz w:val="24"/>
        </w:rPr>
      </w:pPr>
      <w:r w:rsidRPr="00641C03">
        <w:rPr>
          <w:sz w:val="24"/>
        </w:rPr>
        <w:t xml:space="preserve">Za odstąpienie bez zgody zamawiającego od realizacji świadczeń zdrowotnych objętych niniejsza umową w wysokości kwoty równej 15 - krotności stawki godzinowej określonej </w:t>
      </w:r>
    </w:p>
    <w:p w:rsidR="009250CB" w:rsidRPr="00641C03" w:rsidRDefault="009250CB" w:rsidP="009250CB">
      <w:pPr>
        <w:jc w:val="both"/>
        <w:rPr>
          <w:sz w:val="24"/>
        </w:rPr>
      </w:pPr>
      <w:r w:rsidRPr="00641C03">
        <w:rPr>
          <w:sz w:val="24"/>
        </w:rPr>
        <w:t xml:space="preserve">            w § 19 pkt. 1 za każdy dzień nieobecności.</w:t>
      </w:r>
    </w:p>
    <w:p w:rsidR="009250CB" w:rsidRPr="00641C03" w:rsidRDefault="009250CB" w:rsidP="009250CB">
      <w:pPr>
        <w:numPr>
          <w:ilvl w:val="0"/>
          <w:numId w:val="21"/>
        </w:numPr>
        <w:jc w:val="both"/>
        <w:rPr>
          <w:sz w:val="24"/>
        </w:rPr>
      </w:pPr>
      <w:r w:rsidRPr="00641C03">
        <w:rPr>
          <w:sz w:val="24"/>
        </w:rPr>
        <w:t>Za pobieranie nienależnych opłat od ubezpieczonych za świadczenia objęte przedmiotem niniejszej umowy w wysokości kwoty równej 15 - krotności stawki godzinowej określonej w § 19 pkt. 1.</w:t>
      </w:r>
    </w:p>
    <w:p w:rsidR="009250CB" w:rsidRPr="00641C03" w:rsidRDefault="009250CB" w:rsidP="009250CB">
      <w:pPr>
        <w:numPr>
          <w:ilvl w:val="0"/>
          <w:numId w:val="21"/>
        </w:numPr>
        <w:jc w:val="both"/>
        <w:rPr>
          <w:sz w:val="24"/>
          <w:u w:val="single"/>
        </w:rPr>
      </w:pPr>
      <w:r w:rsidRPr="00641C03">
        <w:rPr>
          <w:sz w:val="24"/>
        </w:rPr>
        <w:t xml:space="preserve">Za wystawianie recept na rzecz hospitalizowanego w toku leczenia szpitalnego </w:t>
      </w:r>
      <w:r w:rsidRPr="00641C03">
        <w:rPr>
          <w:sz w:val="24"/>
        </w:rPr>
        <w:br/>
        <w:t>w wysokości kwoty równej 15 - krotności stawki godzinowej określonej w § 19 pkt. 1.</w:t>
      </w:r>
    </w:p>
    <w:p w:rsidR="009250CB" w:rsidRPr="00641C03" w:rsidRDefault="009250CB" w:rsidP="009250CB">
      <w:pPr>
        <w:numPr>
          <w:ilvl w:val="0"/>
          <w:numId w:val="21"/>
        </w:numPr>
        <w:jc w:val="both"/>
        <w:rPr>
          <w:sz w:val="24"/>
        </w:rPr>
      </w:pPr>
      <w:r w:rsidRPr="00641C03">
        <w:rPr>
          <w:sz w:val="24"/>
        </w:rPr>
        <w:t>Za uzasadnioną skargę pacjenta – w wysokości kwoty równej 10 - krotności stawki godzinowej określonej w § 19 pkt. 1.</w:t>
      </w:r>
    </w:p>
    <w:p w:rsidR="009250CB" w:rsidRPr="00641C03" w:rsidRDefault="009250CB" w:rsidP="009250CB">
      <w:pPr>
        <w:jc w:val="both"/>
        <w:rPr>
          <w:sz w:val="24"/>
        </w:rPr>
      </w:pPr>
      <w:r w:rsidRPr="00641C03">
        <w:rPr>
          <w:sz w:val="24"/>
        </w:rPr>
        <w:t xml:space="preserve">2. Jeżeli zastrzeżone kary umowne nie pokryją rzeczywistej wysokości szkody, a także </w:t>
      </w:r>
      <w:r w:rsidRPr="00641C03">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641C03" w:rsidRDefault="009250CB" w:rsidP="009250CB">
      <w:pPr>
        <w:jc w:val="center"/>
      </w:pPr>
      <w:r w:rsidRPr="00641C03">
        <w:rPr>
          <w:sz w:val="24"/>
        </w:rPr>
        <w:t>§ 29</w:t>
      </w:r>
    </w:p>
    <w:p w:rsidR="009250CB" w:rsidRPr="00641C03" w:rsidRDefault="009250CB" w:rsidP="009250CB">
      <w:pPr>
        <w:pStyle w:val="Tekstpodstawowy"/>
      </w:pPr>
      <w:r w:rsidRPr="00641C03">
        <w:t>Zmiana warunków umowy wymaga zachowania formy pisemnej pod rygorem nieważności.</w:t>
      </w:r>
    </w:p>
    <w:p w:rsidR="009250CB" w:rsidRPr="00641C03" w:rsidRDefault="009250CB" w:rsidP="009250CB">
      <w:pPr>
        <w:pStyle w:val="Tekstpodstawowy"/>
        <w:jc w:val="center"/>
      </w:pPr>
    </w:p>
    <w:p w:rsidR="009250CB" w:rsidRPr="00641C03" w:rsidRDefault="009250CB" w:rsidP="009250CB">
      <w:pPr>
        <w:pStyle w:val="Tekstpodstawowy"/>
        <w:jc w:val="center"/>
      </w:pPr>
      <w:r w:rsidRPr="00641C03">
        <w:t>§ 30</w:t>
      </w:r>
    </w:p>
    <w:p w:rsidR="009250CB" w:rsidRPr="00641C03" w:rsidRDefault="009250CB" w:rsidP="009250CB">
      <w:pPr>
        <w:pStyle w:val="Tekstpodstawowy"/>
      </w:pPr>
      <w:r w:rsidRPr="00641C03">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641C03" w:rsidRDefault="009250CB" w:rsidP="009250CB">
      <w:pPr>
        <w:jc w:val="center"/>
        <w:rPr>
          <w:sz w:val="24"/>
        </w:rPr>
      </w:pPr>
      <w:r w:rsidRPr="00641C03">
        <w:rPr>
          <w:sz w:val="24"/>
        </w:rPr>
        <w:t>§ 31</w:t>
      </w:r>
    </w:p>
    <w:p w:rsidR="009250CB" w:rsidRPr="00641C03" w:rsidRDefault="009250CB" w:rsidP="009250CB">
      <w:pPr>
        <w:jc w:val="both"/>
        <w:rPr>
          <w:sz w:val="24"/>
        </w:rPr>
      </w:pPr>
      <w:r w:rsidRPr="00641C03">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32</w:t>
      </w:r>
    </w:p>
    <w:p w:rsidR="009250CB" w:rsidRPr="00641C03" w:rsidRDefault="009250CB" w:rsidP="009250CB">
      <w:pPr>
        <w:jc w:val="both"/>
        <w:rPr>
          <w:sz w:val="24"/>
        </w:rPr>
      </w:pPr>
      <w:r w:rsidRPr="00641C03">
        <w:rPr>
          <w:sz w:val="24"/>
        </w:rPr>
        <w:t xml:space="preserve">Strony zastrzegają poufność wszelkich postanowień umowy. </w:t>
      </w:r>
    </w:p>
    <w:p w:rsidR="00910924" w:rsidRPr="00641C03" w:rsidRDefault="00910924" w:rsidP="009250CB">
      <w:pPr>
        <w:jc w:val="center"/>
        <w:rPr>
          <w:sz w:val="24"/>
        </w:rPr>
      </w:pPr>
    </w:p>
    <w:p w:rsidR="009250CB" w:rsidRPr="00641C03" w:rsidRDefault="009250CB" w:rsidP="009250CB">
      <w:pPr>
        <w:jc w:val="center"/>
        <w:rPr>
          <w:sz w:val="24"/>
          <w:szCs w:val="24"/>
        </w:rPr>
      </w:pPr>
      <w:r w:rsidRPr="00641C03">
        <w:rPr>
          <w:sz w:val="24"/>
        </w:rPr>
        <w:t>§ 33</w:t>
      </w:r>
    </w:p>
    <w:p w:rsidR="009250CB" w:rsidRPr="00641C03" w:rsidRDefault="009250CB" w:rsidP="009250CB">
      <w:pPr>
        <w:jc w:val="both"/>
        <w:rPr>
          <w:sz w:val="24"/>
          <w:szCs w:val="24"/>
        </w:rPr>
      </w:pPr>
      <w:r w:rsidRPr="00641C03">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641C03" w:rsidRDefault="00983989" w:rsidP="009250CB">
      <w:pPr>
        <w:jc w:val="center"/>
        <w:rPr>
          <w:sz w:val="24"/>
        </w:rPr>
      </w:pPr>
    </w:p>
    <w:p w:rsidR="009250CB" w:rsidRPr="00641C03" w:rsidRDefault="009250CB" w:rsidP="009250CB">
      <w:pPr>
        <w:jc w:val="center"/>
      </w:pPr>
      <w:r w:rsidRPr="00641C03">
        <w:rPr>
          <w:sz w:val="24"/>
        </w:rPr>
        <w:t>§ 34</w:t>
      </w:r>
    </w:p>
    <w:p w:rsidR="009250CB" w:rsidRPr="00641C03" w:rsidRDefault="009250CB" w:rsidP="009250CB">
      <w:pPr>
        <w:pStyle w:val="Tekstpodstawowy"/>
      </w:pPr>
      <w:r w:rsidRPr="00641C03">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35</w:t>
      </w:r>
    </w:p>
    <w:p w:rsidR="009250CB" w:rsidRPr="00641C03" w:rsidRDefault="009250CB" w:rsidP="009250CB">
      <w:pPr>
        <w:jc w:val="both"/>
        <w:rPr>
          <w:color w:val="000000"/>
          <w:sz w:val="24"/>
        </w:rPr>
      </w:pPr>
      <w:r w:rsidRPr="00641C03">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641C03">
        <w:rPr>
          <w:sz w:val="24"/>
        </w:rPr>
        <w:t>WSzKzP</w:t>
      </w:r>
      <w:proofErr w:type="spellEnd"/>
      <w:r w:rsidRPr="00641C03">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641C03" w:rsidRDefault="009250CB" w:rsidP="009250CB">
      <w:pPr>
        <w:rPr>
          <w:color w:val="000000"/>
          <w:sz w:val="24"/>
        </w:rPr>
      </w:pPr>
    </w:p>
    <w:p w:rsidR="009250CB" w:rsidRPr="00641C03" w:rsidRDefault="009250CB" w:rsidP="009250CB">
      <w:pPr>
        <w:jc w:val="center"/>
        <w:rPr>
          <w:sz w:val="24"/>
          <w:szCs w:val="24"/>
        </w:rPr>
      </w:pPr>
      <w:r w:rsidRPr="00641C03">
        <w:rPr>
          <w:color w:val="000000"/>
          <w:sz w:val="24"/>
        </w:rPr>
        <w:t>§ 36</w:t>
      </w:r>
    </w:p>
    <w:p w:rsidR="009250CB" w:rsidRPr="00641C03" w:rsidRDefault="009250CB" w:rsidP="009250CB">
      <w:pPr>
        <w:rPr>
          <w:sz w:val="24"/>
          <w:szCs w:val="24"/>
        </w:rPr>
      </w:pPr>
      <w:r w:rsidRPr="00641C03">
        <w:rPr>
          <w:sz w:val="24"/>
          <w:szCs w:val="24"/>
        </w:rPr>
        <w:t>1. Przyjmujący Zamówienie zobowiązuje  się do rozliczenia z Udzielającym Zamówienie z powierzonego mu mienia z dniem zakończenia umowy.</w:t>
      </w:r>
    </w:p>
    <w:p w:rsidR="009250CB" w:rsidRPr="00641C03" w:rsidRDefault="009250CB" w:rsidP="009250CB">
      <w:pPr>
        <w:rPr>
          <w:sz w:val="24"/>
          <w:szCs w:val="24"/>
        </w:rPr>
      </w:pPr>
      <w:r w:rsidRPr="00641C03">
        <w:rPr>
          <w:sz w:val="24"/>
          <w:szCs w:val="24"/>
        </w:rPr>
        <w:t>2. Rozliczenie o którym mowa w ust. 1 nastąpi w formie karty obiegowej.</w:t>
      </w:r>
    </w:p>
    <w:p w:rsidR="009250CB" w:rsidRPr="00641C03" w:rsidRDefault="009250CB" w:rsidP="009250CB">
      <w:pPr>
        <w:jc w:val="center"/>
        <w:rPr>
          <w:sz w:val="24"/>
          <w:szCs w:val="24"/>
        </w:rPr>
      </w:pPr>
    </w:p>
    <w:p w:rsidR="009250CB" w:rsidRPr="00641C03" w:rsidRDefault="009250CB" w:rsidP="009250CB">
      <w:pPr>
        <w:jc w:val="center"/>
      </w:pPr>
      <w:r w:rsidRPr="00641C03">
        <w:rPr>
          <w:sz w:val="24"/>
        </w:rPr>
        <w:t>§ 37</w:t>
      </w:r>
    </w:p>
    <w:p w:rsidR="009250CB" w:rsidRPr="00641C03" w:rsidRDefault="009250CB" w:rsidP="009250CB">
      <w:pPr>
        <w:pStyle w:val="Tekstpodstawowy"/>
      </w:pPr>
      <w:r w:rsidRPr="00641C03">
        <w:t xml:space="preserve">W sprawach nie uregulowanych niniejszą umową mają zastosowanie przepisy ustawy </w:t>
      </w:r>
    </w:p>
    <w:p w:rsidR="009250CB" w:rsidRPr="00641C03" w:rsidRDefault="009250CB" w:rsidP="009250CB">
      <w:pPr>
        <w:pStyle w:val="Tekstpodstawowy"/>
      </w:pPr>
      <w:r w:rsidRPr="00641C03">
        <w:t>o działalności leczniczej i odpowiednie przepisy Kodeksu Cywilnego.</w:t>
      </w:r>
    </w:p>
    <w:p w:rsidR="009250CB" w:rsidRPr="00641C03" w:rsidRDefault="009250CB" w:rsidP="009250CB">
      <w:pPr>
        <w:jc w:val="both"/>
        <w:rPr>
          <w:sz w:val="24"/>
        </w:rPr>
      </w:pPr>
    </w:p>
    <w:p w:rsidR="009250CB" w:rsidRPr="00641C03" w:rsidRDefault="009250CB" w:rsidP="009250CB">
      <w:pPr>
        <w:jc w:val="center"/>
        <w:rPr>
          <w:sz w:val="24"/>
        </w:rPr>
      </w:pPr>
    </w:p>
    <w:p w:rsidR="009250CB" w:rsidRPr="00641C03" w:rsidRDefault="009250CB" w:rsidP="009250CB">
      <w:pPr>
        <w:jc w:val="center"/>
        <w:rPr>
          <w:sz w:val="24"/>
        </w:rPr>
      </w:pPr>
      <w:r w:rsidRPr="00641C03">
        <w:rPr>
          <w:sz w:val="24"/>
        </w:rPr>
        <w:t>§ 38</w:t>
      </w:r>
    </w:p>
    <w:p w:rsidR="009250CB" w:rsidRPr="00641C03" w:rsidRDefault="009250CB" w:rsidP="009250CB">
      <w:pPr>
        <w:jc w:val="both"/>
        <w:rPr>
          <w:sz w:val="24"/>
        </w:rPr>
      </w:pPr>
      <w:r w:rsidRPr="00641C03">
        <w:rPr>
          <w:sz w:val="24"/>
        </w:rPr>
        <w:t>Umowę sporządzono w dwóch jednobrzmiących egzemplarzach, po jednym dla każdej ze stron.</w:t>
      </w:r>
    </w:p>
    <w:p w:rsidR="009250CB" w:rsidRPr="00641C03" w:rsidRDefault="009250CB" w:rsidP="009250CB">
      <w:pPr>
        <w:jc w:val="both"/>
        <w:rPr>
          <w:sz w:val="24"/>
        </w:rPr>
      </w:pP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ind w:firstLine="708"/>
        <w:jc w:val="both"/>
        <w:rPr>
          <w:sz w:val="24"/>
        </w:rPr>
      </w:pPr>
      <w:r w:rsidRPr="00641C03">
        <w:rPr>
          <w:sz w:val="24"/>
        </w:rPr>
        <w:t>Przyjmujący zamówienie</w:t>
      </w:r>
      <w:r w:rsidRPr="00641C03">
        <w:rPr>
          <w:sz w:val="24"/>
        </w:rPr>
        <w:tab/>
      </w:r>
      <w:r w:rsidRPr="00641C03">
        <w:rPr>
          <w:sz w:val="24"/>
        </w:rPr>
        <w:tab/>
      </w:r>
      <w:r w:rsidRPr="00641C03">
        <w:rPr>
          <w:sz w:val="24"/>
        </w:rPr>
        <w:tab/>
      </w:r>
      <w:r w:rsidRPr="00641C03">
        <w:rPr>
          <w:sz w:val="24"/>
        </w:rPr>
        <w:tab/>
      </w:r>
      <w:r w:rsidRPr="00641C03">
        <w:rPr>
          <w:sz w:val="24"/>
        </w:rPr>
        <w:tab/>
        <w:t>Udzielający zamówienie</w:t>
      </w:r>
    </w:p>
    <w:p w:rsidR="009250CB" w:rsidRPr="00641C03" w:rsidRDefault="009250CB" w:rsidP="009250CB">
      <w:pPr>
        <w:rPr>
          <w:sz w:val="24"/>
        </w:rPr>
      </w:pPr>
    </w:p>
    <w:p w:rsidR="009250CB" w:rsidRPr="00641C03" w:rsidRDefault="009250CB" w:rsidP="009250CB">
      <w:pPr>
        <w:rPr>
          <w:sz w:val="24"/>
        </w:rPr>
      </w:pPr>
    </w:p>
    <w:p w:rsidR="009250CB" w:rsidRPr="00641C03" w:rsidRDefault="009250CB" w:rsidP="009250CB">
      <w:pPr>
        <w:rPr>
          <w:sz w:val="24"/>
        </w:rPr>
      </w:pPr>
    </w:p>
    <w:p w:rsidR="009250CB" w:rsidRDefault="009250CB" w:rsidP="009250CB">
      <w:pPr>
        <w:jc w:val="center"/>
        <w:rPr>
          <w:sz w:val="24"/>
        </w:rPr>
      </w:pPr>
      <w:r w:rsidRPr="00641C03">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lastRenderedPageBreak/>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pPr>
      <w:pStyle w:val="Stopka"/>
      <w:jc w:val="center"/>
    </w:pPr>
    <w:r>
      <w:fldChar w:fldCharType="begin"/>
    </w:r>
    <w:r>
      <w:instrText xml:space="preserve"> PAGE </w:instrText>
    </w:r>
    <w:r>
      <w:fldChar w:fldCharType="separate"/>
    </w:r>
    <w:r w:rsidR="0004134E">
      <w:rPr>
        <w:noProof/>
      </w:rPr>
      <w:t>9</w:t>
    </w:r>
    <w:r>
      <w:fldChar w:fldCharType="end"/>
    </w:r>
  </w:p>
  <w:p w:rsidR="00D33F8B" w:rsidRDefault="00D33F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4134E"/>
    <w:rsid w:val="00087495"/>
    <w:rsid w:val="000F5D52"/>
    <w:rsid w:val="00186972"/>
    <w:rsid w:val="001915ED"/>
    <w:rsid w:val="001B728C"/>
    <w:rsid w:val="001C0373"/>
    <w:rsid w:val="001F6328"/>
    <w:rsid w:val="002707D2"/>
    <w:rsid w:val="002A007F"/>
    <w:rsid w:val="003526D4"/>
    <w:rsid w:val="00467103"/>
    <w:rsid w:val="00471324"/>
    <w:rsid w:val="004C3178"/>
    <w:rsid w:val="005F40FA"/>
    <w:rsid w:val="00626FBF"/>
    <w:rsid w:val="00641C03"/>
    <w:rsid w:val="006B50EF"/>
    <w:rsid w:val="006C0FB0"/>
    <w:rsid w:val="00707315"/>
    <w:rsid w:val="007275D5"/>
    <w:rsid w:val="0078285F"/>
    <w:rsid w:val="00786BD7"/>
    <w:rsid w:val="007941F0"/>
    <w:rsid w:val="007A20DA"/>
    <w:rsid w:val="007A634C"/>
    <w:rsid w:val="007D328A"/>
    <w:rsid w:val="007E6C80"/>
    <w:rsid w:val="00857F52"/>
    <w:rsid w:val="008A71E5"/>
    <w:rsid w:val="00910924"/>
    <w:rsid w:val="009250CB"/>
    <w:rsid w:val="009768B0"/>
    <w:rsid w:val="00983989"/>
    <w:rsid w:val="00A20B45"/>
    <w:rsid w:val="00A46914"/>
    <w:rsid w:val="00A722BE"/>
    <w:rsid w:val="00AF07B4"/>
    <w:rsid w:val="00AF648B"/>
    <w:rsid w:val="00B03EA1"/>
    <w:rsid w:val="00B42CA5"/>
    <w:rsid w:val="00B43F77"/>
    <w:rsid w:val="00C2605F"/>
    <w:rsid w:val="00C64695"/>
    <w:rsid w:val="00D33F8B"/>
    <w:rsid w:val="00D433D1"/>
    <w:rsid w:val="00D64CFD"/>
    <w:rsid w:val="00D73AB5"/>
    <w:rsid w:val="00E23F73"/>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6245</Words>
  <Characters>37470</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2018-11-14T06:34:00Z</cp:lastPrinted>
  <dcterms:created xsi:type="dcterms:W3CDTF">2019-04-05T11:21:00Z</dcterms:created>
  <dcterms:modified xsi:type="dcterms:W3CDTF">2019-05-30T09:52:00Z</dcterms:modified>
</cp:coreProperties>
</file>