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CE" w:rsidRPr="009266CE" w:rsidRDefault="009266CE" w:rsidP="009266CE">
      <w:pPr>
        <w:jc w:val="right"/>
        <w:rPr>
          <w:b/>
          <w:sz w:val="24"/>
        </w:rPr>
      </w:pPr>
      <w:r>
        <w:rPr>
          <w:sz w:val="24"/>
        </w:rPr>
        <w:tab/>
      </w:r>
      <w:r>
        <w:rPr>
          <w:sz w:val="24"/>
        </w:rPr>
        <w:tab/>
      </w:r>
      <w:r>
        <w:rPr>
          <w:sz w:val="24"/>
        </w:rPr>
        <w:tab/>
      </w:r>
      <w:r>
        <w:rPr>
          <w:sz w:val="24"/>
        </w:rPr>
        <w:tab/>
      </w:r>
      <w:r>
        <w:rPr>
          <w:sz w:val="24"/>
        </w:rPr>
        <w:tab/>
      </w:r>
      <w:r>
        <w:rPr>
          <w:sz w:val="24"/>
        </w:rPr>
        <w:tab/>
      </w:r>
      <w:r>
        <w:rPr>
          <w:sz w:val="24"/>
        </w:rPr>
        <w:tab/>
      </w:r>
      <w:r w:rsidRPr="009266CE">
        <w:rPr>
          <w:b/>
          <w:sz w:val="24"/>
        </w:rPr>
        <w:t>Załącznik nr 1a</w:t>
      </w:r>
    </w:p>
    <w:p w:rsidR="009250CB" w:rsidRPr="00593BF6" w:rsidRDefault="009250CB" w:rsidP="009250CB">
      <w:pPr>
        <w:jc w:val="center"/>
        <w:rPr>
          <w:sz w:val="24"/>
        </w:rPr>
      </w:pPr>
      <w:r w:rsidRPr="00593BF6">
        <w:rPr>
          <w:sz w:val="24"/>
        </w:rPr>
        <w:t>/</w:t>
      </w:r>
      <w:r w:rsidR="004271D5" w:rsidRPr="00593BF6">
        <w:rPr>
          <w:sz w:val="24"/>
        </w:rPr>
        <w:t>WZÓR UMOWY -  LEKARZ</w:t>
      </w:r>
      <w:r w:rsidRPr="00593BF6">
        <w:rPr>
          <w:sz w:val="24"/>
        </w:rPr>
        <w:t>/</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F52CB0">
        <w:rPr>
          <w:sz w:val="24"/>
        </w:rPr>
        <w:t>reprezentowanym przez</w:t>
      </w:r>
      <w:r w:rsidR="00563704">
        <w:rPr>
          <w:sz w:val="24"/>
        </w:rPr>
        <w:t>…………</w:t>
      </w:r>
      <w:r w:rsidR="00F52CB0">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w:t>
      </w:r>
      <w:r w:rsidR="002F2369">
        <w:rPr>
          <w:rFonts w:ascii="Times New Roman" w:hAnsi="Times New Roman" w:cs="Times New Roman"/>
          <w:sz w:val="24"/>
          <w:szCs w:val="24"/>
        </w:rPr>
        <w:t>2190</w:t>
      </w:r>
      <w:r>
        <w:rPr>
          <w:rFonts w:ascii="Times New Roman" w:hAnsi="Times New Roman" w:cs="Times New Roman"/>
          <w:sz w:val="24"/>
          <w:szCs w:val="24"/>
        </w:rPr>
        <w:t xml:space="preserve"> z późn.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2018r. poz. 1510 z późn. zm.</w:t>
      </w:r>
      <w:r>
        <w:rPr>
          <w:rFonts w:ascii="Times New Roman" w:hAnsi="Times New Roman" w:cs="Times New Roman"/>
          <w:color w:val="000000"/>
          <w:sz w:val="24"/>
          <w:szCs w:val="24"/>
        </w:rPr>
        <w:t>).</w:t>
      </w:r>
    </w:p>
    <w:p w:rsidR="009250CB" w:rsidRDefault="009250CB" w:rsidP="009250CB">
      <w:pPr>
        <w:jc w:val="center"/>
        <w:rPr>
          <w:sz w:val="24"/>
        </w:rPr>
      </w:pPr>
      <w:r>
        <w:rPr>
          <w:sz w:val="24"/>
        </w:rPr>
        <w:t>§ 1</w:t>
      </w:r>
    </w:p>
    <w:p w:rsidR="00F32432" w:rsidRDefault="00F32432" w:rsidP="009250CB">
      <w:pPr>
        <w:jc w:val="center"/>
        <w:rPr>
          <w:sz w:val="24"/>
        </w:rPr>
      </w:pPr>
    </w:p>
    <w:p w:rsidR="009250CB" w:rsidRPr="004D16D9" w:rsidRDefault="009250CB" w:rsidP="009250CB">
      <w:pPr>
        <w:numPr>
          <w:ilvl w:val="0"/>
          <w:numId w:val="1"/>
        </w:numPr>
        <w:tabs>
          <w:tab w:val="left" w:pos="900"/>
        </w:tabs>
        <w:jc w:val="both"/>
        <w:rPr>
          <w:sz w:val="24"/>
          <w:szCs w:val="24"/>
        </w:rPr>
      </w:pPr>
      <w:r w:rsidRPr="004D16D9">
        <w:rPr>
          <w:sz w:val="24"/>
          <w:szCs w:val="24"/>
        </w:rPr>
        <w:t>Miejscem udzielania świadczeń zdrowotnych jest 4 Wojskowy Szpital Kliniczny z Polikliniką Samodzielny Publiczny Zakład Opieki Zdrowotnej we Wrocławiu.</w:t>
      </w:r>
    </w:p>
    <w:p w:rsidR="009250CB" w:rsidRPr="008B2C43" w:rsidRDefault="009250CB" w:rsidP="009250CB">
      <w:pPr>
        <w:numPr>
          <w:ilvl w:val="0"/>
          <w:numId w:val="1"/>
        </w:numPr>
        <w:jc w:val="both"/>
        <w:rPr>
          <w:sz w:val="24"/>
          <w:szCs w:val="24"/>
        </w:rPr>
      </w:pPr>
      <w:r w:rsidRPr="004D16D9">
        <w:rPr>
          <w:sz w:val="24"/>
          <w:szCs w:val="24"/>
        </w:rPr>
        <w:t xml:space="preserve">Przedmiotem niniejszej umowy jest zapewnienie pełnej opieki lekarskiej pacjentom Udzielającego zamówienia </w:t>
      </w:r>
      <w:r w:rsidRPr="00674016">
        <w:rPr>
          <w:sz w:val="24"/>
          <w:szCs w:val="24"/>
          <w:u w:val="single"/>
        </w:rPr>
        <w:t xml:space="preserve">w </w:t>
      </w:r>
      <w:r w:rsidR="00645100" w:rsidRPr="00674016">
        <w:rPr>
          <w:bCs/>
          <w:sz w:val="24"/>
          <w:szCs w:val="24"/>
          <w:u w:val="single"/>
        </w:rPr>
        <w:t xml:space="preserve">zakresie </w:t>
      </w:r>
      <w:r w:rsidR="00BB1F60" w:rsidRPr="00BB1F60">
        <w:rPr>
          <w:bCs/>
          <w:sz w:val="24"/>
          <w:szCs w:val="24"/>
          <w:u w:val="single"/>
        </w:rPr>
        <w:t xml:space="preserve">otolaryngologii i fonoaudiologii w Klinicznym Oddziale Otolaryngologicznym, Poradni  Otolaryngologicznej z Gabinetem Zabiegowym i Poradni Audiologicznej </w:t>
      </w:r>
      <w:r w:rsidRPr="008B2C43">
        <w:rPr>
          <w:sz w:val="24"/>
          <w:szCs w:val="24"/>
        </w:rPr>
        <w:t>oraz udzielanie im świadczeń zdrowotnych zgodnie z posiadaną wiedzą, umiejętnościami i kompetencjami</w:t>
      </w:r>
      <w:r w:rsidRPr="008B2C43">
        <w:rPr>
          <w:i/>
          <w:sz w:val="24"/>
          <w:szCs w:val="24"/>
        </w:rPr>
        <w:t>.</w:t>
      </w:r>
    </w:p>
    <w:p w:rsidR="009250CB" w:rsidRPr="00F32432" w:rsidRDefault="009250CB" w:rsidP="009250CB">
      <w:pPr>
        <w:numPr>
          <w:ilvl w:val="0"/>
          <w:numId w:val="1"/>
        </w:numPr>
        <w:jc w:val="both"/>
        <w:rPr>
          <w:color w:val="000000"/>
          <w:sz w:val="24"/>
          <w:szCs w:val="24"/>
        </w:rPr>
      </w:pPr>
      <w:r w:rsidRPr="00F32432">
        <w:rPr>
          <w:color w:val="000000"/>
          <w:sz w:val="24"/>
          <w:szCs w:val="24"/>
        </w:rPr>
        <w:t>W zakres czynności objętych umową  w szczególności wchodzi:</w:t>
      </w:r>
    </w:p>
    <w:p w:rsidR="00BB1F60" w:rsidRPr="00F32432" w:rsidRDefault="00BB1F60" w:rsidP="00BB1F60">
      <w:pPr>
        <w:pStyle w:val="Bezodstpw"/>
        <w:numPr>
          <w:ilvl w:val="0"/>
          <w:numId w:val="34"/>
        </w:numPr>
        <w:rPr>
          <w:rFonts w:ascii="Times New Roman" w:eastAsia="Times New Roman" w:hAnsi="Times New Roman" w:cs="Times New Roman"/>
          <w:sz w:val="24"/>
          <w:szCs w:val="24"/>
          <w:lang w:eastAsia="pl-PL"/>
        </w:rPr>
      </w:pPr>
      <w:r w:rsidRPr="00F32432">
        <w:rPr>
          <w:rFonts w:ascii="Times New Roman" w:eastAsia="Times New Roman" w:hAnsi="Times New Roman" w:cs="Times New Roman"/>
          <w:sz w:val="24"/>
          <w:szCs w:val="24"/>
          <w:lang w:eastAsia="pl-PL"/>
        </w:rPr>
        <w:t>udzielanie świadczeń z zakresu otolaryngologii i fonoaudiologii,</w:t>
      </w:r>
    </w:p>
    <w:p w:rsidR="00BB1F60" w:rsidRPr="00F32432" w:rsidRDefault="00BB1F60" w:rsidP="00BB1F60">
      <w:pPr>
        <w:pStyle w:val="Bezodstpw"/>
        <w:numPr>
          <w:ilvl w:val="0"/>
          <w:numId w:val="34"/>
        </w:numPr>
        <w:rPr>
          <w:rFonts w:ascii="Times New Roman" w:eastAsia="Times New Roman" w:hAnsi="Times New Roman" w:cs="Times New Roman"/>
          <w:sz w:val="24"/>
          <w:szCs w:val="24"/>
          <w:lang w:eastAsia="pl-PL"/>
        </w:rPr>
      </w:pPr>
      <w:r w:rsidRPr="00F32432">
        <w:rPr>
          <w:rFonts w:ascii="Times New Roman" w:eastAsia="Times New Roman" w:hAnsi="Times New Roman" w:cs="Times New Roman"/>
          <w:sz w:val="24"/>
          <w:szCs w:val="24"/>
          <w:lang w:eastAsia="pl-PL"/>
        </w:rPr>
        <w:t>wykonywanie operacji laryngologicznych,</w:t>
      </w:r>
    </w:p>
    <w:p w:rsidR="009250CB" w:rsidRPr="00F32432" w:rsidRDefault="00BB1F60" w:rsidP="00E52137">
      <w:pPr>
        <w:pStyle w:val="Bezodstpw"/>
        <w:numPr>
          <w:ilvl w:val="0"/>
          <w:numId w:val="22"/>
        </w:numPr>
        <w:jc w:val="both"/>
        <w:rPr>
          <w:color w:val="000000"/>
          <w:sz w:val="24"/>
          <w:szCs w:val="24"/>
        </w:rPr>
      </w:pPr>
      <w:r w:rsidRPr="00F32432">
        <w:rPr>
          <w:rFonts w:ascii="Times New Roman" w:eastAsia="Times New Roman" w:hAnsi="Times New Roman" w:cs="Times New Roman"/>
          <w:color w:val="000000"/>
          <w:sz w:val="24"/>
          <w:szCs w:val="24"/>
          <w:lang w:eastAsia="pl-PL"/>
        </w:rPr>
        <w:t>b</w:t>
      </w:r>
      <w:r w:rsidR="00E52137" w:rsidRPr="00F32432">
        <w:rPr>
          <w:rFonts w:ascii="Times New Roman" w:eastAsia="Times New Roman" w:hAnsi="Times New Roman" w:cs="Times New Roman"/>
          <w:color w:val="000000"/>
          <w:sz w:val="24"/>
          <w:szCs w:val="24"/>
          <w:lang w:eastAsia="pl-PL"/>
        </w:rPr>
        <w:t>ezwzględny nakaz korzystania z zaordynowanego programu celem rejestracji pełnych przebiegów realizowanych w komórkach procesów leczenia i wszystkich działań podejmowanych wobec pacjenta w zakresie przyznanych uprawnień.</w:t>
      </w:r>
      <w:r w:rsidR="00674016" w:rsidRPr="00F32432">
        <w:rPr>
          <w:rFonts w:ascii="Times New Roman" w:eastAsia="Times New Roman" w:hAnsi="Times New Roman" w:cs="Times New Roman"/>
          <w:color w:val="000000"/>
          <w:sz w:val="24"/>
          <w:szCs w:val="24"/>
          <w:lang w:eastAsia="pl-PL"/>
        </w:rPr>
        <w:t xml:space="preserve">     </w:t>
      </w:r>
      <w:r w:rsidR="00235D81" w:rsidRPr="00F32432">
        <w:rPr>
          <w:rFonts w:ascii="Times New Roman" w:eastAsia="Times New Roman" w:hAnsi="Times New Roman" w:cs="Times New Roman"/>
          <w:color w:val="000000"/>
          <w:sz w:val="24"/>
          <w:szCs w:val="24"/>
          <w:lang w:eastAsia="pl-PL"/>
        </w:rPr>
        <w:t xml:space="preserve">    </w:t>
      </w:r>
      <w:r w:rsidR="009250CB" w:rsidRPr="00F32432">
        <w:rPr>
          <w:rFonts w:ascii="Times New Roman" w:eastAsia="Times New Roman" w:hAnsi="Times New Roman" w:cs="Times New Roman"/>
          <w:color w:val="000000"/>
          <w:sz w:val="24"/>
          <w:szCs w:val="24"/>
          <w:lang w:eastAsia="pl-PL"/>
        </w:rPr>
        <w:t xml:space="preserve">         </w:t>
      </w:r>
    </w:p>
    <w:p w:rsidR="00235D81" w:rsidRDefault="00AC6DA0" w:rsidP="00235D81">
      <w:pPr>
        <w:pStyle w:val="Bezodstpw"/>
        <w:numPr>
          <w:ilvl w:val="0"/>
          <w:numId w:val="1"/>
        </w:numPr>
        <w:jc w:val="both"/>
        <w:rPr>
          <w:rFonts w:ascii="Times New Roman" w:hAnsi="Times New Roman" w:cs="Times New Roman"/>
          <w:color w:val="000000"/>
          <w:sz w:val="24"/>
        </w:rPr>
      </w:pPr>
      <w:r w:rsidRPr="00AC6DA0">
        <w:rPr>
          <w:rFonts w:ascii="Times New Roman" w:hAnsi="Times New Roman" w:cs="Times New Roman"/>
          <w:color w:val="000000"/>
          <w:sz w:val="24"/>
        </w:rPr>
        <w:t xml:space="preserve">Przyjmujący zamówienie zobowiązuje się do ciągłości udzielania świadczeń uwzględniających </w:t>
      </w:r>
      <w:r w:rsidRPr="00FF3DA6">
        <w:rPr>
          <w:rFonts w:ascii="Times New Roman" w:hAnsi="Times New Roman" w:cs="Times New Roman"/>
          <w:color w:val="000000"/>
          <w:sz w:val="24"/>
        </w:rPr>
        <w:t xml:space="preserve">pracę </w:t>
      </w:r>
      <w:r w:rsidR="00FF3DA6" w:rsidRPr="00FF3DA6">
        <w:rPr>
          <w:rFonts w:ascii="Times New Roman" w:hAnsi="Times New Roman" w:cs="Times New Roman"/>
          <w:bCs/>
          <w:color w:val="000000"/>
          <w:sz w:val="24"/>
        </w:rPr>
        <w:t>Poradni  Otolaryngolo</w:t>
      </w:r>
      <w:r w:rsidR="00FF3DA6">
        <w:rPr>
          <w:rFonts w:ascii="Times New Roman" w:hAnsi="Times New Roman" w:cs="Times New Roman"/>
          <w:bCs/>
          <w:color w:val="000000"/>
          <w:sz w:val="24"/>
        </w:rPr>
        <w:t>gicznej z Gabinetem Zabiegowym,</w:t>
      </w:r>
      <w:r w:rsidR="00FF3DA6" w:rsidRPr="00FF3DA6">
        <w:rPr>
          <w:rFonts w:ascii="Times New Roman" w:hAnsi="Times New Roman" w:cs="Times New Roman"/>
          <w:bCs/>
          <w:color w:val="000000"/>
          <w:sz w:val="24"/>
        </w:rPr>
        <w:t xml:space="preserve"> Poradni Audiologicznej</w:t>
      </w:r>
      <w:r w:rsidR="00FF3DA6" w:rsidRPr="00FF3DA6">
        <w:rPr>
          <w:rFonts w:ascii="Times New Roman" w:hAnsi="Times New Roman" w:cs="Times New Roman"/>
          <w:color w:val="000000"/>
          <w:sz w:val="24"/>
        </w:rPr>
        <w:t xml:space="preserve"> </w:t>
      </w:r>
      <w:r w:rsidR="00FF3DA6">
        <w:rPr>
          <w:rFonts w:ascii="Times New Roman" w:hAnsi="Times New Roman" w:cs="Times New Roman"/>
          <w:color w:val="000000"/>
          <w:sz w:val="24"/>
        </w:rPr>
        <w:br w:type="textWrapping" w:clear="all"/>
      </w:r>
      <w:r w:rsidR="00F32432" w:rsidRPr="00FF3DA6">
        <w:rPr>
          <w:rFonts w:ascii="Times New Roman" w:hAnsi="Times New Roman" w:cs="Times New Roman"/>
          <w:color w:val="000000"/>
          <w:sz w:val="24"/>
        </w:rPr>
        <w:t xml:space="preserve">Klinicznego </w:t>
      </w:r>
      <w:r w:rsidR="00BB1F60" w:rsidRPr="00FF3DA6">
        <w:rPr>
          <w:rFonts w:ascii="Times New Roman" w:hAnsi="Times New Roman" w:cs="Times New Roman"/>
          <w:color w:val="000000"/>
          <w:sz w:val="24"/>
        </w:rPr>
        <w:t>Oddziału</w:t>
      </w:r>
      <w:r w:rsidR="00BB1F60" w:rsidRPr="00BB1F60">
        <w:rPr>
          <w:rFonts w:ascii="Times New Roman" w:hAnsi="Times New Roman" w:cs="Times New Roman"/>
          <w:color w:val="000000"/>
          <w:sz w:val="24"/>
        </w:rPr>
        <w:t xml:space="preserve"> Otolaryngologicznego </w:t>
      </w:r>
      <w:r w:rsidR="00BB1F60">
        <w:rPr>
          <w:rFonts w:ascii="Times New Roman" w:hAnsi="Times New Roman" w:cs="Times New Roman"/>
          <w:color w:val="000000"/>
          <w:sz w:val="24"/>
        </w:rPr>
        <w:t>( zwanego</w:t>
      </w:r>
      <w:r>
        <w:rPr>
          <w:rFonts w:ascii="Times New Roman" w:hAnsi="Times New Roman" w:cs="Times New Roman"/>
          <w:color w:val="000000"/>
          <w:sz w:val="24"/>
        </w:rPr>
        <w:t xml:space="preserve"> dalej </w:t>
      </w:r>
      <w:r w:rsidR="00BB1F60">
        <w:rPr>
          <w:rFonts w:ascii="Times New Roman" w:hAnsi="Times New Roman" w:cs="Times New Roman"/>
          <w:color w:val="000000"/>
          <w:sz w:val="24"/>
        </w:rPr>
        <w:t>oddziałem</w:t>
      </w:r>
      <w:r>
        <w:rPr>
          <w:rFonts w:ascii="Times New Roman" w:hAnsi="Times New Roman" w:cs="Times New Roman"/>
          <w:color w:val="000000"/>
          <w:sz w:val="24"/>
        </w:rPr>
        <w:t xml:space="preserve"> )</w:t>
      </w:r>
      <w:r w:rsidRPr="00AC6DA0">
        <w:rPr>
          <w:rFonts w:ascii="Times New Roman" w:hAnsi="Times New Roman" w:cs="Times New Roman"/>
          <w:color w:val="000000"/>
          <w:sz w:val="24"/>
        </w:rPr>
        <w:t xml:space="preserve"> w systemie pracy całodobowej przez siedem dni w tygodniu. Przyjmujący zamówienie będzie udzielał w godzinach </w:t>
      </w:r>
      <w:r w:rsidR="00385C93">
        <w:rPr>
          <w:rFonts w:ascii="Times New Roman" w:hAnsi="Times New Roman" w:cs="Times New Roman"/>
          <w:b/>
          <w:color w:val="000000"/>
          <w:sz w:val="24"/>
        </w:rPr>
        <w:t>(</w:t>
      </w:r>
      <w:r w:rsidR="00385C93" w:rsidRPr="00674016">
        <w:rPr>
          <w:rFonts w:ascii="Times New Roman" w:hAnsi="Times New Roman" w:cs="Times New Roman"/>
          <w:b/>
          <w:color w:val="000000"/>
          <w:sz w:val="24"/>
        </w:rPr>
        <w:t xml:space="preserve">minimalnie </w:t>
      </w:r>
      <w:r w:rsidR="00385C93">
        <w:rPr>
          <w:rFonts w:ascii="Times New Roman" w:hAnsi="Times New Roman" w:cs="Times New Roman"/>
          <w:b/>
          <w:color w:val="000000"/>
          <w:sz w:val="24"/>
        </w:rPr>
        <w:t>1</w:t>
      </w:r>
      <w:r w:rsidR="00BB1F60">
        <w:rPr>
          <w:rFonts w:ascii="Times New Roman" w:hAnsi="Times New Roman" w:cs="Times New Roman"/>
          <w:b/>
          <w:color w:val="000000"/>
          <w:sz w:val="24"/>
        </w:rPr>
        <w:t>0</w:t>
      </w:r>
      <w:r w:rsidR="00385C93">
        <w:rPr>
          <w:rFonts w:ascii="Times New Roman" w:hAnsi="Times New Roman" w:cs="Times New Roman"/>
          <w:b/>
          <w:color w:val="000000"/>
          <w:sz w:val="24"/>
        </w:rPr>
        <w:t>0 godz.</w:t>
      </w:r>
      <w:r w:rsidR="00385C93" w:rsidRPr="00674016">
        <w:rPr>
          <w:rFonts w:ascii="Times New Roman" w:hAnsi="Times New Roman" w:cs="Times New Roman"/>
          <w:b/>
          <w:color w:val="000000"/>
          <w:sz w:val="24"/>
        </w:rPr>
        <w:t xml:space="preserve"> w miesiącu, maksymalnie </w:t>
      </w:r>
      <w:r w:rsidR="00385C93">
        <w:rPr>
          <w:rFonts w:ascii="Times New Roman" w:hAnsi="Times New Roman" w:cs="Times New Roman"/>
          <w:b/>
          <w:color w:val="000000"/>
          <w:sz w:val="24"/>
        </w:rPr>
        <w:t>2</w:t>
      </w:r>
      <w:r w:rsidR="00BB1F60">
        <w:rPr>
          <w:rFonts w:ascii="Times New Roman" w:hAnsi="Times New Roman" w:cs="Times New Roman"/>
          <w:b/>
          <w:color w:val="000000"/>
          <w:sz w:val="24"/>
        </w:rPr>
        <w:t>20</w:t>
      </w:r>
      <w:r w:rsidR="00385C93" w:rsidRPr="00674016">
        <w:rPr>
          <w:rFonts w:ascii="Times New Roman" w:hAnsi="Times New Roman" w:cs="Times New Roman"/>
          <w:b/>
          <w:color w:val="000000"/>
          <w:sz w:val="24"/>
        </w:rPr>
        <w:t xml:space="preserve"> godz. w miesiącu)</w:t>
      </w:r>
      <w:r w:rsidRPr="00AC6DA0">
        <w:rPr>
          <w:rFonts w:ascii="Times New Roman" w:hAnsi="Times New Roman" w:cs="Times New Roman"/>
          <w:color w:val="000000"/>
          <w:sz w:val="24"/>
        </w:rPr>
        <w:t xml:space="preserve">ustalonych w harmonogramie pracy </w:t>
      </w:r>
      <w:r w:rsidR="00BB1F60">
        <w:rPr>
          <w:rFonts w:ascii="Times New Roman" w:hAnsi="Times New Roman" w:cs="Times New Roman"/>
          <w:color w:val="000000"/>
          <w:sz w:val="24"/>
        </w:rPr>
        <w:t xml:space="preserve">Klinicznego  Oddziału Otolaryngologicznego </w:t>
      </w:r>
      <w:r w:rsidRPr="00AC6DA0">
        <w:rPr>
          <w:rFonts w:ascii="Times New Roman" w:hAnsi="Times New Roman" w:cs="Times New Roman"/>
          <w:color w:val="000000"/>
          <w:sz w:val="24"/>
        </w:rPr>
        <w:t>oraz w ramach dyżurów medycznych i na wezwanie na co Przyjmujący zamówienie wyraża zgodę.</w:t>
      </w:r>
    </w:p>
    <w:p w:rsidR="009250CB" w:rsidRPr="00235D81" w:rsidRDefault="009250CB" w:rsidP="00235D81">
      <w:pPr>
        <w:pStyle w:val="Bezodstpw"/>
        <w:numPr>
          <w:ilvl w:val="0"/>
          <w:numId w:val="1"/>
        </w:numPr>
        <w:jc w:val="both"/>
        <w:rPr>
          <w:rFonts w:ascii="Times New Roman" w:hAnsi="Times New Roman" w:cs="Times New Roman"/>
          <w:color w:val="000000"/>
          <w:sz w:val="24"/>
          <w:szCs w:val="24"/>
        </w:rPr>
      </w:pPr>
      <w:r w:rsidRPr="00235D81">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lastRenderedPageBreak/>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9266CE" w:rsidRDefault="009250CB" w:rsidP="009250CB">
      <w:pPr>
        <w:numPr>
          <w:ilvl w:val="1"/>
          <w:numId w:val="3"/>
        </w:numPr>
        <w:rPr>
          <w:sz w:val="24"/>
        </w:rPr>
      </w:pPr>
      <w:r w:rsidRPr="009266CE">
        <w:rPr>
          <w:sz w:val="24"/>
        </w:rPr>
        <w:t>wewnętrznych procedur, instrukcji i zarządzeń.</w:t>
      </w:r>
    </w:p>
    <w:p w:rsidR="009250CB" w:rsidRDefault="009250CB" w:rsidP="009250CB">
      <w:pPr>
        <w:numPr>
          <w:ilvl w:val="0"/>
          <w:numId w:val="3"/>
        </w:numPr>
        <w:tabs>
          <w:tab w:val="left" w:pos="426"/>
          <w:tab w:val="left" w:pos="720"/>
        </w:tabs>
        <w:ind w:left="426" w:hanging="426"/>
        <w:jc w:val="both"/>
        <w:rPr>
          <w:sz w:val="24"/>
        </w:rPr>
      </w:pPr>
      <w:r>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0A77C8" w:rsidRDefault="009250CB" w:rsidP="009250CB">
      <w:pPr>
        <w:numPr>
          <w:ilvl w:val="0"/>
          <w:numId w:val="3"/>
        </w:numPr>
        <w:tabs>
          <w:tab w:val="left" w:pos="426"/>
          <w:tab w:val="left" w:pos="720"/>
        </w:tabs>
        <w:ind w:left="426" w:hanging="426"/>
        <w:jc w:val="both"/>
        <w:rPr>
          <w:sz w:val="24"/>
        </w:rPr>
      </w:pPr>
      <w:r w:rsidRPr="000A77C8">
        <w:rPr>
          <w:sz w:val="24"/>
        </w:rPr>
        <w:t xml:space="preserve">Przyjmujący zamówienie zobowiązany jest do przestrzegania zasad określonych w Decyzji  nr 145/MON z dnia 13 lipca 2017r. ( poz. 157 ) w sprawie zasad postępowania w kontaktach z wykonawcami zgodnie z treścią </w:t>
      </w:r>
      <w:r w:rsidRPr="00023CFC">
        <w:rPr>
          <w:b/>
          <w:sz w:val="24"/>
        </w:rPr>
        <w:t xml:space="preserve">Załącznika nr </w:t>
      </w:r>
      <w:r w:rsidR="00645100">
        <w:rPr>
          <w:b/>
          <w:sz w:val="24"/>
        </w:rPr>
        <w:t>1</w:t>
      </w:r>
      <w:r w:rsidRPr="00023CFC">
        <w:rPr>
          <w:b/>
          <w:sz w:val="24"/>
        </w:rPr>
        <w:t xml:space="preserve"> do umowy</w:t>
      </w:r>
      <w:r w:rsidRPr="000A77C8">
        <w:rPr>
          <w:sz w:val="24"/>
        </w:rPr>
        <w:t>.</w:t>
      </w:r>
    </w:p>
    <w:p w:rsidR="009250CB" w:rsidRDefault="009250CB" w:rsidP="009250CB">
      <w:pPr>
        <w:tabs>
          <w:tab w:val="left" w:pos="426"/>
        </w:tabs>
        <w:ind w:left="426"/>
        <w:jc w:val="both"/>
        <w:rPr>
          <w:sz w:val="24"/>
        </w:rPr>
      </w:pPr>
    </w:p>
    <w:p w:rsidR="00235D81" w:rsidRDefault="00235D81" w:rsidP="00235D81">
      <w:pPr>
        <w:ind w:left="360"/>
        <w:jc w:val="center"/>
        <w:rPr>
          <w:sz w:val="24"/>
        </w:rPr>
      </w:pPr>
      <w:r>
        <w:rPr>
          <w:sz w:val="24"/>
        </w:rPr>
        <w:t>§ 3</w:t>
      </w:r>
    </w:p>
    <w:p w:rsidR="00235D81" w:rsidRDefault="00235D81" w:rsidP="00235D81">
      <w:pPr>
        <w:numPr>
          <w:ilvl w:val="0"/>
          <w:numId w:val="27"/>
        </w:numPr>
        <w:jc w:val="both"/>
        <w:rPr>
          <w:sz w:val="24"/>
        </w:rPr>
      </w:pPr>
      <w:r>
        <w:rPr>
          <w:sz w:val="24"/>
        </w:rPr>
        <w:t xml:space="preserve">Udzielający zamówienia oświadcza, że </w:t>
      </w:r>
      <w:r w:rsidR="00BB1F60">
        <w:rPr>
          <w:sz w:val="24"/>
        </w:rPr>
        <w:t>oddział</w:t>
      </w:r>
      <w:r w:rsidR="00AC6DA0">
        <w:rPr>
          <w:sz w:val="24"/>
        </w:rPr>
        <w:t xml:space="preserve"> określona</w:t>
      </w:r>
      <w:r>
        <w:rPr>
          <w:sz w:val="24"/>
        </w:rPr>
        <w:t xml:space="preserve"> w § 1 umowy spełnia warunki sanitarno-epidemiologiczne stawiane podmiotom leczniczym w tym zakresie, </w:t>
      </w:r>
      <w:r>
        <w:rPr>
          <w:sz w:val="24"/>
        </w:rPr>
        <w:br/>
        <w:t>a Przyjmujący zamówienie oświadcza, że z warunkami tymi zapoznał się, uznaje je za wystarczające i nie wnosi do nich żadnych zastrzeżeń.</w:t>
      </w:r>
    </w:p>
    <w:p w:rsidR="00235D81" w:rsidRDefault="00235D81" w:rsidP="00235D81">
      <w:pPr>
        <w:numPr>
          <w:ilvl w:val="0"/>
          <w:numId w:val="27"/>
        </w:numPr>
        <w:jc w:val="both"/>
        <w:rPr>
          <w:sz w:val="24"/>
        </w:rPr>
      </w:pPr>
      <w:r>
        <w:rPr>
          <w:sz w:val="24"/>
        </w:rPr>
        <w:t xml:space="preserve">Organizacja, zakup oraz zapewnienie koniecznego asortymentu i ilości koniecznych </w:t>
      </w:r>
      <w:r>
        <w:rPr>
          <w:sz w:val="24"/>
        </w:rPr>
        <w:br/>
        <w:t xml:space="preserve">do wykonywania zamówienia określonego w § 1 umowy oraz dla sprawnego funkcjonowania </w:t>
      </w:r>
      <w:r w:rsidR="00BB1F60">
        <w:rPr>
          <w:rFonts w:eastAsia="Calibri"/>
          <w:color w:val="000000"/>
          <w:sz w:val="24"/>
          <w:szCs w:val="22"/>
        </w:rPr>
        <w:t>oddziału</w:t>
      </w:r>
      <w:r>
        <w:rPr>
          <w:rFonts w:eastAsia="Calibri"/>
          <w:color w:val="000000"/>
          <w:sz w:val="24"/>
          <w:szCs w:val="22"/>
        </w:rPr>
        <w:t xml:space="preserve"> </w:t>
      </w:r>
      <w:r>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235D81" w:rsidRDefault="00235D81" w:rsidP="00235D81">
      <w:pPr>
        <w:ind w:left="360"/>
        <w:jc w:val="center"/>
        <w:rPr>
          <w:sz w:val="24"/>
        </w:rPr>
      </w:pPr>
      <w:r>
        <w:rPr>
          <w:sz w:val="24"/>
        </w:rPr>
        <w:t>§ 4</w:t>
      </w:r>
    </w:p>
    <w:p w:rsidR="00AC6DA0" w:rsidRPr="00AC6DA0" w:rsidRDefault="00AC6DA0" w:rsidP="00AC6DA0">
      <w:pPr>
        <w:numPr>
          <w:ilvl w:val="0"/>
          <w:numId w:val="28"/>
        </w:numPr>
        <w:jc w:val="both"/>
        <w:rPr>
          <w:sz w:val="24"/>
        </w:rPr>
      </w:pPr>
      <w:r w:rsidRPr="00AC6DA0">
        <w:rPr>
          <w:sz w:val="24"/>
        </w:rPr>
        <w:t xml:space="preserve">Udzielający zamówienia ma obowiązek zapewnienia niezbędnej do prawidłowego funkcjonowania </w:t>
      </w:r>
      <w:r w:rsidR="00BB1F60">
        <w:rPr>
          <w:sz w:val="24"/>
        </w:rPr>
        <w:t>oddziału</w:t>
      </w:r>
      <w:r w:rsidRPr="00AC6DA0">
        <w:rPr>
          <w:sz w:val="24"/>
        </w:rPr>
        <w:t xml:space="preserve"> obsady osobowej dot. średniego i niższego personelu medycznego zapewniającego odpowiednią opiekę przebywających w nim pacjentów. Strony uzgodniły ilościową obsadę osobową i Przyjmujący zamówienie uznaje je za wystarczającą.</w:t>
      </w:r>
    </w:p>
    <w:p w:rsidR="00AC6DA0" w:rsidRPr="00AC6DA0" w:rsidRDefault="00AC6DA0" w:rsidP="00AC6DA0">
      <w:pPr>
        <w:numPr>
          <w:ilvl w:val="0"/>
          <w:numId w:val="28"/>
        </w:numPr>
        <w:jc w:val="both"/>
        <w:rPr>
          <w:sz w:val="24"/>
        </w:rPr>
      </w:pPr>
      <w:r w:rsidRPr="00AC6DA0">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35D81" w:rsidRPr="00AC6DA0" w:rsidRDefault="00AC6DA0" w:rsidP="00AC6DA0">
      <w:pPr>
        <w:numPr>
          <w:ilvl w:val="0"/>
          <w:numId w:val="28"/>
        </w:numPr>
        <w:jc w:val="both"/>
        <w:rPr>
          <w:sz w:val="24"/>
        </w:rPr>
      </w:pPr>
      <w:r w:rsidRPr="00AC6DA0">
        <w:rPr>
          <w:sz w:val="24"/>
        </w:rPr>
        <w:t xml:space="preserve">Przyjmujący zamówienie oświadcza, iż wiadomym mu jest, że Udzielający zamówienia zawarł analogicznie umowy z innymi lekarzami prowadzącymi indywidualne specjalistyczne praktyki lekarskie i nie wnosi do tego żadnych zastrzeżeń. Funkcję koordynatora działalności wszystkich świadczeniodawców pełnić będzie </w:t>
      </w:r>
      <w:r w:rsidR="00BB1F60">
        <w:rPr>
          <w:sz w:val="24"/>
        </w:rPr>
        <w:t>Ordynator Kliniki Otolaryngologii, Chirurgii Głowy i Szyi</w:t>
      </w:r>
      <w:r w:rsidRPr="00AC6DA0">
        <w:rPr>
          <w:sz w:val="24"/>
        </w:rPr>
        <w:t xml:space="preserve">, który w sprawach związanych z funkcjonowaniem </w:t>
      </w:r>
      <w:r w:rsidR="00BB1F60">
        <w:rPr>
          <w:sz w:val="24"/>
        </w:rPr>
        <w:t>oddziału</w:t>
      </w:r>
      <w:r w:rsidRPr="00AC6DA0">
        <w:rPr>
          <w:sz w:val="24"/>
        </w:rPr>
        <w:t xml:space="preserve"> reprezentuje Udzielającego zamówienia. Przyjmujący zamówienie zobowiązuje się do współdziałania z Udzielającym zamówienie i pozostałymi świadczeniodawcami oraz do respektowania zaleceń lub poleceń  związanych z funkcjonowaniem </w:t>
      </w:r>
      <w:r w:rsidR="00BB1F60">
        <w:rPr>
          <w:sz w:val="24"/>
        </w:rPr>
        <w:t>oddziału</w:t>
      </w:r>
      <w:r w:rsidRPr="00AC6DA0">
        <w:rPr>
          <w:sz w:val="24"/>
        </w:rPr>
        <w:t>.</w:t>
      </w:r>
    </w:p>
    <w:p w:rsidR="009250CB" w:rsidRDefault="00CD40A8" w:rsidP="009250CB">
      <w:pPr>
        <w:jc w:val="center"/>
        <w:rPr>
          <w:sz w:val="24"/>
        </w:rPr>
      </w:pPr>
      <w:r>
        <w:rPr>
          <w:sz w:val="24"/>
        </w:rPr>
        <w:t xml:space="preserve">   </w:t>
      </w:r>
      <w:r w:rsidR="009250CB">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9250CB" w:rsidRDefault="009250CB" w:rsidP="009250CB">
      <w:pPr>
        <w:jc w:val="center"/>
        <w:rPr>
          <w:sz w:val="24"/>
        </w:rPr>
      </w:pPr>
      <w:r>
        <w:rPr>
          <w:sz w:val="24"/>
        </w:rPr>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9266CE">
        <w:t xml:space="preserve"> z póź. zm.</w:t>
      </w:r>
      <w:r>
        <w:t>) oraz zasadami ustalonymi przez Udzielającego zamówienia.</w:t>
      </w:r>
    </w:p>
    <w:p w:rsidR="009250CB" w:rsidRDefault="00E52137" w:rsidP="00E52137">
      <w:pPr>
        <w:ind w:left="3540" w:firstLine="708"/>
        <w:rPr>
          <w:sz w:val="24"/>
          <w:szCs w:val="24"/>
        </w:rPr>
      </w:pPr>
      <w:r>
        <w:rPr>
          <w:sz w:val="24"/>
          <w:szCs w:val="24"/>
        </w:rPr>
        <w:lastRenderedPageBreak/>
        <w:t xml:space="preserve">     </w:t>
      </w:r>
      <w:r w:rsidR="008B2C43">
        <w:rPr>
          <w:sz w:val="24"/>
          <w:szCs w:val="24"/>
        </w:rPr>
        <w:t xml:space="preserve"> </w:t>
      </w:r>
      <w:r w:rsidR="009250CB">
        <w:rPr>
          <w:sz w:val="24"/>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9266CE" w:rsidRDefault="009250CB" w:rsidP="009250CB">
      <w:pPr>
        <w:ind w:left="142" w:hanging="284"/>
        <w:jc w:val="both"/>
        <w:rPr>
          <w:sz w:val="24"/>
          <w:szCs w:val="24"/>
        </w:rPr>
      </w:pPr>
      <w:r>
        <w:rPr>
          <w:sz w:val="24"/>
          <w:szCs w:val="24"/>
        </w:rPr>
        <w:t xml:space="preserve">1. </w:t>
      </w:r>
      <w:r w:rsidRPr="009266CE">
        <w:rPr>
          <w:sz w:val="24"/>
          <w:szCs w:val="24"/>
        </w:rPr>
        <w:t>Przyjmuj</w:t>
      </w:r>
      <w:r w:rsidRPr="009266CE">
        <w:rPr>
          <w:rFonts w:eastAsia="TimesNewRoman"/>
          <w:sz w:val="24"/>
          <w:szCs w:val="24"/>
        </w:rPr>
        <w:t>ą</w:t>
      </w:r>
      <w:r w:rsidRPr="009266CE">
        <w:rPr>
          <w:sz w:val="24"/>
          <w:szCs w:val="24"/>
        </w:rPr>
        <w:t>cy Zamówienie o</w:t>
      </w:r>
      <w:r w:rsidRPr="009266CE">
        <w:rPr>
          <w:rFonts w:eastAsia="TimesNewRoman"/>
          <w:sz w:val="24"/>
          <w:szCs w:val="24"/>
        </w:rPr>
        <w:t>ś</w:t>
      </w:r>
      <w:r w:rsidRPr="009266CE">
        <w:rPr>
          <w:sz w:val="24"/>
          <w:szCs w:val="24"/>
        </w:rPr>
        <w:t xml:space="preserve">wiadcza, </w:t>
      </w:r>
      <w:r w:rsidRPr="009266CE">
        <w:rPr>
          <w:rFonts w:eastAsia="TimesNewRoman"/>
          <w:sz w:val="24"/>
          <w:szCs w:val="24"/>
        </w:rPr>
        <w:t>ż</w:t>
      </w:r>
      <w:r w:rsidRPr="009266CE">
        <w:rPr>
          <w:sz w:val="24"/>
          <w:szCs w:val="24"/>
        </w:rPr>
        <w:t>e jest ubezpieczony od odpowiedzialno</w:t>
      </w:r>
      <w:r w:rsidRPr="009266CE">
        <w:rPr>
          <w:rFonts w:eastAsia="TimesNewRoman"/>
          <w:sz w:val="24"/>
          <w:szCs w:val="24"/>
        </w:rPr>
        <w:t>ś</w:t>
      </w:r>
      <w:r w:rsidRPr="009266CE">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9266CE">
        <w:rPr>
          <w:b/>
          <w:sz w:val="24"/>
          <w:szCs w:val="24"/>
        </w:rPr>
        <w:t>75.000</w:t>
      </w:r>
      <w:r w:rsidRPr="009266CE">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9266CE" w:rsidRDefault="009250CB" w:rsidP="009250CB">
      <w:pPr>
        <w:ind w:left="142" w:hanging="284"/>
        <w:jc w:val="both"/>
        <w:rPr>
          <w:sz w:val="24"/>
          <w:szCs w:val="24"/>
        </w:rPr>
      </w:pPr>
      <w:r w:rsidRPr="009266CE">
        <w:rPr>
          <w:sz w:val="24"/>
          <w:szCs w:val="24"/>
        </w:rPr>
        <w:t xml:space="preserve">    W przypadku, gdy polisa ubezpieczeniowa obejmuje krótszy okres ni</w:t>
      </w:r>
      <w:r w:rsidRPr="009266CE">
        <w:rPr>
          <w:rFonts w:eastAsia="TimesNewRoman"/>
          <w:sz w:val="24"/>
          <w:szCs w:val="24"/>
        </w:rPr>
        <w:t xml:space="preserve">ż </w:t>
      </w:r>
      <w:r w:rsidRPr="009266CE">
        <w:rPr>
          <w:sz w:val="24"/>
          <w:szCs w:val="24"/>
        </w:rPr>
        <w:t>czas trwania niniejszej umowy Przyjmuj</w:t>
      </w:r>
      <w:r w:rsidRPr="009266CE">
        <w:rPr>
          <w:rFonts w:eastAsia="TimesNewRoman"/>
          <w:sz w:val="24"/>
          <w:szCs w:val="24"/>
        </w:rPr>
        <w:t>ą</w:t>
      </w:r>
      <w:r w:rsidRPr="009266CE">
        <w:rPr>
          <w:sz w:val="24"/>
          <w:szCs w:val="24"/>
        </w:rPr>
        <w:t>cy Zamówienie zobowi</w:t>
      </w:r>
      <w:r w:rsidRPr="009266CE">
        <w:rPr>
          <w:rFonts w:eastAsia="TimesNewRoman"/>
          <w:sz w:val="24"/>
          <w:szCs w:val="24"/>
        </w:rPr>
        <w:t>ą</w:t>
      </w:r>
      <w:r w:rsidRPr="009266CE">
        <w:rPr>
          <w:sz w:val="24"/>
          <w:szCs w:val="24"/>
        </w:rPr>
        <w:t>zany jest przedło</w:t>
      </w:r>
      <w:r w:rsidRPr="009266CE">
        <w:rPr>
          <w:rFonts w:eastAsia="TimesNewRoman"/>
          <w:sz w:val="24"/>
          <w:szCs w:val="24"/>
        </w:rPr>
        <w:t>ż</w:t>
      </w:r>
      <w:r w:rsidRPr="009266CE">
        <w:rPr>
          <w:sz w:val="24"/>
          <w:szCs w:val="24"/>
        </w:rPr>
        <w:t>y</w:t>
      </w:r>
      <w:r w:rsidRPr="009266CE">
        <w:rPr>
          <w:rFonts w:eastAsia="TimesNewRoman"/>
          <w:sz w:val="24"/>
          <w:szCs w:val="24"/>
        </w:rPr>
        <w:t xml:space="preserve">ć </w:t>
      </w:r>
      <w:r w:rsidRPr="009266CE">
        <w:rPr>
          <w:sz w:val="24"/>
          <w:szCs w:val="24"/>
        </w:rPr>
        <w:t>Udzielaj</w:t>
      </w:r>
      <w:r w:rsidRPr="009266CE">
        <w:rPr>
          <w:rFonts w:eastAsia="TimesNewRoman"/>
          <w:sz w:val="24"/>
          <w:szCs w:val="24"/>
        </w:rPr>
        <w:t>ą</w:t>
      </w:r>
      <w:r w:rsidRPr="009266CE">
        <w:rPr>
          <w:sz w:val="24"/>
          <w:szCs w:val="24"/>
        </w:rPr>
        <w:t>cemu Zamówienia niezwłocznie now</w:t>
      </w:r>
      <w:r w:rsidRPr="009266CE">
        <w:rPr>
          <w:rFonts w:eastAsia="TimesNewRoman"/>
          <w:sz w:val="24"/>
          <w:szCs w:val="24"/>
        </w:rPr>
        <w:t xml:space="preserve">ą </w:t>
      </w:r>
      <w:r w:rsidRPr="009266CE">
        <w:rPr>
          <w:sz w:val="24"/>
          <w:szCs w:val="24"/>
        </w:rPr>
        <w:t>polis</w:t>
      </w:r>
      <w:r w:rsidRPr="009266CE">
        <w:rPr>
          <w:rFonts w:eastAsia="TimesNewRoman"/>
          <w:sz w:val="24"/>
          <w:szCs w:val="24"/>
        </w:rPr>
        <w:t xml:space="preserve">ę </w:t>
      </w:r>
      <w:r w:rsidRPr="009266CE">
        <w:rPr>
          <w:sz w:val="24"/>
          <w:szCs w:val="24"/>
        </w:rPr>
        <w:t>ubezpieczeniow</w:t>
      </w:r>
      <w:r w:rsidRPr="009266CE">
        <w:rPr>
          <w:rFonts w:eastAsia="TimesNewRoman"/>
          <w:sz w:val="24"/>
          <w:szCs w:val="24"/>
        </w:rPr>
        <w:t>ą</w:t>
      </w:r>
      <w:r w:rsidRPr="009266CE">
        <w:rPr>
          <w:sz w:val="24"/>
          <w:szCs w:val="24"/>
        </w:rPr>
        <w:t>. Niedostarczenie wa</w:t>
      </w:r>
      <w:r w:rsidRPr="009266CE">
        <w:rPr>
          <w:rFonts w:eastAsia="TimesNewRoman"/>
          <w:sz w:val="24"/>
          <w:szCs w:val="24"/>
        </w:rPr>
        <w:t>ż</w:t>
      </w:r>
      <w:r w:rsidRPr="009266CE">
        <w:rPr>
          <w:sz w:val="24"/>
          <w:szCs w:val="24"/>
        </w:rPr>
        <w:t>nej polisy ubezpi</w:t>
      </w:r>
      <w:r w:rsidR="002707D2" w:rsidRPr="009266CE">
        <w:rPr>
          <w:sz w:val="24"/>
          <w:szCs w:val="24"/>
        </w:rPr>
        <w:t xml:space="preserve">eczeniowej w terminie obowiązywania poprzedniej polisy (zachowanie ciągłości ubezpieczenia) </w:t>
      </w:r>
      <w:r w:rsidRPr="009266CE">
        <w:rPr>
          <w:sz w:val="24"/>
          <w:szCs w:val="24"/>
        </w:rPr>
        <w:t>spowoduje rozwi</w:t>
      </w:r>
      <w:r w:rsidRPr="009266CE">
        <w:rPr>
          <w:rFonts w:eastAsia="TimesNewRoman"/>
          <w:sz w:val="24"/>
          <w:szCs w:val="24"/>
        </w:rPr>
        <w:t>ą</w:t>
      </w:r>
      <w:r w:rsidRPr="009266CE">
        <w:rPr>
          <w:sz w:val="24"/>
          <w:szCs w:val="24"/>
        </w:rPr>
        <w:t>zanie niniejszej umowy przez Udzielaj</w:t>
      </w:r>
      <w:r w:rsidRPr="009266CE">
        <w:rPr>
          <w:rFonts w:eastAsia="TimesNewRoman"/>
          <w:sz w:val="24"/>
          <w:szCs w:val="24"/>
        </w:rPr>
        <w:t>ą</w:t>
      </w:r>
      <w:r w:rsidRPr="009266CE">
        <w:rPr>
          <w:sz w:val="24"/>
          <w:szCs w:val="24"/>
        </w:rPr>
        <w:t>cego Zamówienia bez zachowania okresu wypowiedzenia.</w:t>
      </w:r>
    </w:p>
    <w:p w:rsidR="009250CB" w:rsidRDefault="009250CB" w:rsidP="009250CB">
      <w:pPr>
        <w:ind w:left="142" w:hanging="284"/>
        <w:jc w:val="both"/>
        <w:rPr>
          <w:sz w:val="24"/>
          <w:szCs w:val="24"/>
        </w:rPr>
      </w:pPr>
      <w:r w:rsidRPr="009266CE">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385C93" w:rsidRDefault="00385C93" w:rsidP="009250CB">
      <w:pPr>
        <w:jc w:val="center"/>
        <w:rPr>
          <w:sz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w:t>
      </w:r>
      <w:r w:rsidR="004B5416">
        <w:rPr>
          <w:sz w:val="24"/>
          <w:szCs w:val="24"/>
        </w:rPr>
        <w:t>2190</w:t>
      </w:r>
      <w:r>
        <w:rPr>
          <w:sz w:val="24"/>
          <w:szCs w:val="24"/>
        </w:rPr>
        <w:t xml:space="preserve"> z późn. zm).</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pStyle w:val="Tekstpodstawowy"/>
        <w:jc w:val="center"/>
      </w:pPr>
    </w:p>
    <w:p w:rsidR="009250CB" w:rsidRDefault="009250CB" w:rsidP="009250CB">
      <w:pPr>
        <w:pStyle w:val="Tekstpodstawowy"/>
        <w:jc w:val="center"/>
      </w:pPr>
      <w:r>
        <w:t>§ 13</w:t>
      </w:r>
    </w:p>
    <w:p w:rsidR="009250CB" w:rsidRDefault="009250CB" w:rsidP="000C216F">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0C216F">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DB0972" w:rsidRPr="000C216F" w:rsidRDefault="009250CB" w:rsidP="00DB0972">
      <w:pPr>
        <w:numPr>
          <w:ilvl w:val="0"/>
          <w:numId w:val="11"/>
        </w:numPr>
        <w:jc w:val="both"/>
        <w:rPr>
          <w:sz w:val="24"/>
        </w:rPr>
      </w:pPr>
      <w:r>
        <w:rPr>
          <w:sz w:val="24"/>
        </w:rPr>
        <w:t>przestrzegać przepisów BHP i ochrony  ppoż. na terenie zakładu Udzielającego zamówienie.</w:t>
      </w:r>
    </w:p>
    <w:p w:rsidR="009250CB" w:rsidRDefault="009250CB" w:rsidP="00DB0972">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C216F" w:rsidRPr="000C216F" w:rsidRDefault="000C216F" w:rsidP="000C216F">
      <w:pPr>
        <w:numPr>
          <w:ilvl w:val="0"/>
          <w:numId w:val="12"/>
        </w:numPr>
        <w:jc w:val="both"/>
        <w:rPr>
          <w:sz w:val="24"/>
        </w:rPr>
      </w:pPr>
      <w:r w:rsidRPr="000C216F">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17</w:t>
      </w:r>
    </w:p>
    <w:p w:rsidR="009266CE" w:rsidRPr="009266CE" w:rsidRDefault="009266CE" w:rsidP="009266CE">
      <w:pPr>
        <w:widowControl w:val="0"/>
        <w:ind w:left="426" w:hanging="426"/>
        <w:textAlignment w:val="baseline"/>
        <w:rPr>
          <w:rFonts w:eastAsia="SimSun" w:cs="Mangal"/>
          <w:sz w:val="24"/>
          <w:szCs w:val="24"/>
          <w:lang w:bidi="hi-IN"/>
        </w:rPr>
      </w:pPr>
      <w:r>
        <w:rPr>
          <w:rFonts w:eastAsia="SimSun" w:cs="Mangal"/>
          <w:sz w:val="24"/>
          <w:szCs w:val="24"/>
          <w:lang w:bidi="hi-IN"/>
        </w:rPr>
        <w:t xml:space="preserve">1. </w:t>
      </w:r>
      <w:r w:rsidRPr="009266CE">
        <w:rPr>
          <w:rFonts w:eastAsia="SimSun" w:cs="Mangal"/>
          <w:sz w:val="24"/>
          <w:szCs w:val="24"/>
          <w:lang w:bidi="hi-IN"/>
        </w:rPr>
        <w:t>W celu prawidłowej realizacji przedmiotu umowy Udzielający  zamówienie odda do dyspozycji Przyjmującego zamówienie, na okres trwania umowy:</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wszelkie środki będące w posiadaniu Udzielającego zamówienie, odpowiednie do rodzaju i zakresu udzielanych świadczeń zdrowotnych, określonych umową,</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 xml:space="preserve">wszelką aparaturę  i sprzęt  medyczny niezbędny  do wykonywania czynności określonych w </w:t>
      </w:r>
      <w:r w:rsidRPr="009266CE">
        <w:rPr>
          <w:rFonts w:eastAsia="SimSun"/>
          <w:sz w:val="24"/>
          <w:szCs w:val="24"/>
          <w:lang w:bidi="hi-IN"/>
        </w:rPr>
        <w:t>§</w:t>
      </w:r>
      <w:r w:rsidRPr="009266CE">
        <w:rPr>
          <w:rFonts w:eastAsia="SimSun" w:cs="Mangal"/>
          <w:sz w:val="24"/>
          <w:szCs w:val="24"/>
          <w:lang w:bidi="hi-IN"/>
        </w:rPr>
        <w:t xml:space="preserve"> 1 umowy,</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konieczne produkty lecznicze, wyroby medyczne  oraz sprzęt jednorazowego użytku niezbędny do wykonania zamówienia</w:t>
      </w: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indywidualnej prakt</w:t>
      </w:r>
      <w:r w:rsidR="000E7A2A">
        <w: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456660" w:rsidRDefault="00456660" w:rsidP="009250CB">
      <w:pPr>
        <w:jc w:val="center"/>
        <w:rPr>
          <w:sz w:val="24"/>
        </w:rPr>
      </w:pPr>
    </w:p>
    <w:p w:rsidR="009250CB" w:rsidRDefault="009250CB" w:rsidP="009250CB">
      <w:pPr>
        <w:jc w:val="center"/>
        <w:rPr>
          <w:sz w:val="24"/>
        </w:rPr>
      </w:pPr>
      <w:r>
        <w:rPr>
          <w:sz w:val="24"/>
        </w:rPr>
        <w:t>§ 19</w:t>
      </w:r>
    </w:p>
    <w:p w:rsidR="008F4EA4" w:rsidRPr="008F4EA4" w:rsidRDefault="008F4EA4" w:rsidP="008F4EA4">
      <w:pPr>
        <w:numPr>
          <w:ilvl w:val="0"/>
          <w:numId w:val="15"/>
        </w:numPr>
        <w:tabs>
          <w:tab w:val="left" w:pos="397"/>
          <w:tab w:val="left" w:pos="3899"/>
          <w:tab w:val="center" w:pos="4781"/>
        </w:tabs>
        <w:rPr>
          <w:sz w:val="24"/>
        </w:rPr>
      </w:pPr>
      <w:r w:rsidRPr="008F4EA4">
        <w:rPr>
          <w:sz w:val="24"/>
        </w:rPr>
        <w:t>Za realizację przedmiotu umowy Przyjmującemu Zamówienie przysługuje wynagrodzenie:</w:t>
      </w:r>
    </w:p>
    <w:p w:rsidR="00BB1F60" w:rsidRPr="00BB1F60" w:rsidRDefault="00BB1F60" w:rsidP="00BB1F60">
      <w:pPr>
        <w:pStyle w:val="Akapitzlist"/>
        <w:numPr>
          <w:ilvl w:val="0"/>
          <w:numId w:val="32"/>
        </w:numPr>
        <w:suppressAutoHyphens w:val="0"/>
        <w:jc w:val="both"/>
        <w:rPr>
          <w:b/>
          <w:sz w:val="24"/>
          <w:szCs w:val="24"/>
        </w:rPr>
      </w:pPr>
      <w:r w:rsidRPr="00BB1F60">
        <w:rPr>
          <w:b/>
          <w:sz w:val="24"/>
          <w:szCs w:val="24"/>
        </w:rPr>
        <w:t>stawka za 1 godzinę …………………zł brutto ( słownie:………..)</w:t>
      </w:r>
    </w:p>
    <w:p w:rsidR="00BB1F60" w:rsidRPr="00BB1F60" w:rsidRDefault="00BB1F60" w:rsidP="00BB1F60">
      <w:pPr>
        <w:pStyle w:val="Akapitzlist"/>
        <w:numPr>
          <w:ilvl w:val="0"/>
          <w:numId w:val="32"/>
        </w:numPr>
        <w:suppressAutoHyphens w:val="0"/>
        <w:ind w:left="714" w:hanging="357"/>
        <w:contextualSpacing w:val="0"/>
        <w:jc w:val="both"/>
        <w:rPr>
          <w:b/>
          <w:sz w:val="24"/>
          <w:szCs w:val="24"/>
        </w:rPr>
      </w:pPr>
      <w:r w:rsidRPr="00BB1F60">
        <w:rPr>
          <w:b/>
          <w:sz w:val="24"/>
          <w:szCs w:val="24"/>
        </w:rPr>
        <w:t>stawka za 1 godzinę …………………zł brutto dyżuru po telefonem  ( słownie:………..)</w:t>
      </w:r>
    </w:p>
    <w:p w:rsidR="008F4EA4" w:rsidRPr="008F4EA4" w:rsidRDefault="008F4EA4" w:rsidP="008F4EA4">
      <w:pPr>
        <w:numPr>
          <w:ilvl w:val="0"/>
          <w:numId w:val="15"/>
        </w:numPr>
        <w:tabs>
          <w:tab w:val="left" w:pos="3899"/>
          <w:tab w:val="center" w:pos="4781"/>
        </w:tabs>
        <w:rPr>
          <w:sz w:val="24"/>
        </w:rPr>
      </w:pPr>
      <w:r w:rsidRPr="008F4EA4">
        <w:rPr>
          <w:sz w:val="24"/>
        </w:rPr>
        <w:t>Wynagrodzenie, o którym mowa w ust. 1 wyczerpuje całość zobowiązań finansowych Udzielającego zamówienie względem Przyjmującego zamówienie.</w:t>
      </w:r>
    </w:p>
    <w:p w:rsidR="008F4EA4" w:rsidRPr="008F4EA4" w:rsidRDefault="008F4EA4" w:rsidP="008F4EA4">
      <w:pPr>
        <w:numPr>
          <w:ilvl w:val="0"/>
          <w:numId w:val="15"/>
        </w:numPr>
        <w:tabs>
          <w:tab w:val="left" w:pos="397"/>
          <w:tab w:val="left" w:pos="3899"/>
          <w:tab w:val="center" w:pos="4781"/>
        </w:tabs>
        <w:rPr>
          <w:b/>
          <w:bCs/>
          <w:sz w:val="24"/>
        </w:rPr>
      </w:pPr>
      <w:r w:rsidRPr="008F4EA4">
        <w:rPr>
          <w:sz w:val="24"/>
        </w:rPr>
        <w:t xml:space="preserve">Wynagrodzenie za ostatni miesiąc niniejszej umowy zostanie wypłacone po rozliczeniu </w:t>
      </w:r>
    </w:p>
    <w:p w:rsidR="009250CB" w:rsidRPr="00825D7A" w:rsidRDefault="008F4EA4" w:rsidP="008F4EA4">
      <w:pPr>
        <w:tabs>
          <w:tab w:val="left" w:pos="3899"/>
          <w:tab w:val="center" w:pos="4781"/>
        </w:tabs>
        <w:ind w:left="397"/>
        <w:rPr>
          <w:b/>
          <w:bCs/>
          <w:sz w:val="24"/>
        </w:rPr>
      </w:pPr>
      <w:r w:rsidRPr="008F4EA4">
        <w:rPr>
          <w:sz w:val="24"/>
        </w:rPr>
        <w:t>z Udzielającym Zamówienie opisanym w § 36.</w:t>
      </w:r>
      <w:r w:rsidR="009250CB" w:rsidRPr="00825D7A">
        <w:rPr>
          <w:sz w:val="24"/>
        </w:rPr>
        <w:t xml:space="preserve"> </w:t>
      </w:r>
    </w:p>
    <w:p w:rsidR="009250CB" w:rsidRPr="00B975D9" w:rsidRDefault="009250CB" w:rsidP="009250CB">
      <w:pPr>
        <w:jc w:val="both"/>
        <w:rPr>
          <w:b/>
          <w:bCs/>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342E05">
        <w:rPr>
          <w:b/>
          <w:sz w:val="24"/>
        </w:rPr>
        <w:t>prawidłowo wystawionej</w:t>
      </w:r>
      <w:r w:rsidR="00342E05">
        <w:rPr>
          <w:sz w:val="24"/>
        </w:rPr>
        <w:t xml:space="preserve"> </w:t>
      </w:r>
      <w:r w:rsidR="00342E05">
        <w:rPr>
          <w:b/>
          <w:sz w:val="24"/>
        </w:rPr>
        <w:t>faktury wraz z wydrukiem z modułu grafiki</w:t>
      </w:r>
      <w:r w:rsidR="00342E05">
        <w:rPr>
          <w:sz w:val="24"/>
        </w:rPr>
        <w:t>.</w:t>
      </w:r>
    </w:p>
    <w:p w:rsidR="00235D81" w:rsidRPr="00235D81" w:rsidRDefault="009250CB" w:rsidP="00235D81">
      <w:pPr>
        <w:numPr>
          <w:ilvl w:val="0"/>
          <w:numId w:val="16"/>
        </w:numPr>
        <w:tabs>
          <w:tab w:val="left" w:pos="360"/>
        </w:tabs>
        <w:jc w:val="both"/>
        <w:rPr>
          <w:sz w:val="24"/>
        </w:rPr>
      </w:pPr>
      <w:r w:rsidRPr="00235D81">
        <w:rPr>
          <w:sz w:val="24"/>
        </w:rPr>
        <w:t xml:space="preserve">Wystawione przez Przyjmującego zamówienie faktury i wydruki z modułu grafiki winny uzyskać zatwierdzenie pod  względem merytorycznym ( w zakresie realizacji przedmiotu umowy) przez </w:t>
      </w:r>
      <w:r w:rsidR="00BB1F60">
        <w:rPr>
          <w:sz w:val="24"/>
        </w:rPr>
        <w:t>Ordynatora Kliniki Otolaryngologii, Chirurgii Głowy i Szyi</w:t>
      </w:r>
      <w:r w:rsidR="00235D81" w:rsidRPr="00235D81">
        <w:rPr>
          <w:sz w:val="24"/>
        </w:rPr>
        <w:t>.</w:t>
      </w:r>
    </w:p>
    <w:p w:rsidR="009250CB" w:rsidRPr="00235D81" w:rsidRDefault="00235D81" w:rsidP="00235D81">
      <w:pPr>
        <w:numPr>
          <w:ilvl w:val="0"/>
          <w:numId w:val="16"/>
        </w:numPr>
        <w:tabs>
          <w:tab w:val="left" w:pos="360"/>
        </w:tabs>
        <w:jc w:val="both"/>
        <w:rPr>
          <w:color w:val="000000"/>
          <w:sz w:val="24"/>
        </w:rPr>
      </w:pPr>
      <w:r w:rsidRPr="00235D81">
        <w:rPr>
          <w:sz w:val="24"/>
        </w:rPr>
        <w:t xml:space="preserve"> </w:t>
      </w:r>
      <w:r w:rsidR="009250CB" w:rsidRPr="00235D81">
        <w:rPr>
          <w:sz w:val="24"/>
        </w:rPr>
        <w:t xml:space="preserve">Udzielający zamówienia będzie wypłacał należności za zrealizowane świadczenia na rachunek Przyjmującego zamówienie </w:t>
      </w:r>
      <w:r w:rsidR="009250CB" w:rsidRPr="00235D81">
        <w:rPr>
          <w:b/>
          <w:sz w:val="24"/>
        </w:rPr>
        <w:t>wskazany na fakturze</w:t>
      </w:r>
      <w:r w:rsidR="009250CB" w:rsidRPr="00235D81">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456660" w:rsidRDefault="00456660" w:rsidP="009A21AB">
      <w:pPr>
        <w:jc w:val="center"/>
        <w:rPr>
          <w:sz w:val="24"/>
        </w:rPr>
      </w:pPr>
    </w:p>
    <w:p w:rsidR="009A21AB" w:rsidRDefault="009A21AB" w:rsidP="009A21AB">
      <w:pPr>
        <w:jc w:val="center"/>
        <w:rPr>
          <w:sz w:val="24"/>
        </w:rPr>
      </w:pPr>
      <w:r>
        <w:rPr>
          <w:sz w:val="24"/>
        </w:rPr>
        <w:t>§ 21</w:t>
      </w:r>
    </w:p>
    <w:p w:rsidR="009A21AB" w:rsidRDefault="009A21AB" w:rsidP="009A21AB">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9A21AB" w:rsidRDefault="009A21AB" w:rsidP="009A21AB">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9A21AB" w:rsidRDefault="009A21AB" w:rsidP="009A21AB">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8F4EA4" w:rsidRDefault="008F4EA4" w:rsidP="009A21AB">
      <w:pPr>
        <w:jc w:val="center"/>
        <w:rPr>
          <w:sz w:val="24"/>
        </w:rPr>
      </w:pPr>
    </w:p>
    <w:p w:rsidR="00FF3DA6" w:rsidRDefault="00FF3DA6" w:rsidP="009A21AB">
      <w:pPr>
        <w:jc w:val="center"/>
        <w:rPr>
          <w:sz w:val="24"/>
        </w:rPr>
      </w:pPr>
    </w:p>
    <w:p w:rsidR="009A21AB" w:rsidRDefault="009A21AB" w:rsidP="009A21AB">
      <w:pPr>
        <w:jc w:val="center"/>
        <w:rPr>
          <w:sz w:val="24"/>
        </w:rPr>
      </w:pPr>
      <w:r>
        <w:rPr>
          <w:sz w:val="24"/>
        </w:rPr>
        <w:t>§ 22</w:t>
      </w:r>
    </w:p>
    <w:p w:rsidR="009A21AB" w:rsidRDefault="009A21AB" w:rsidP="009A21AB">
      <w:pPr>
        <w:jc w:val="both"/>
        <w:rPr>
          <w:sz w:val="24"/>
        </w:rPr>
      </w:pPr>
      <w:r>
        <w:rPr>
          <w:sz w:val="24"/>
        </w:rPr>
        <w:t>Przyjmujący zamówienie we własnym zakresie i na własny koszt zabezpieczy:</w:t>
      </w:r>
    </w:p>
    <w:p w:rsidR="009A21AB" w:rsidRDefault="009A21AB" w:rsidP="009A21AB">
      <w:pPr>
        <w:numPr>
          <w:ilvl w:val="0"/>
          <w:numId w:val="24"/>
        </w:numPr>
        <w:jc w:val="both"/>
        <w:rPr>
          <w:sz w:val="24"/>
        </w:rPr>
      </w:pPr>
      <w:r>
        <w:rPr>
          <w:sz w:val="24"/>
        </w:rPr>
        <w:t xml:space="preserve">odzież roboczą zgodnie z wymogami </w:t>
      </w:r>
    </w:p>
    <w:p w:rsidR="009A21AB" w:rsidRDefault="009A21AB" w:rsidP="009A21AB">
      <w:pPr>
        <w:numPr>
          <w:ilvl w:val="0"/>
          <w:numId w:val="24"/>
        </w:numPr>
        <w:jc w:val="both"/>
        <w:rPr>
          <w:sz w:val="24"/>
        </w:rPr>
      </w:pPr>
      <w:r>
        <w:rPr>
          <w:sz w:val="24"/>
        </w:rPr>
        <w:t>posiadanie aktualnych szkoleń z zakresu BHP,</w:t>
      </w:r>
    </w:p>
    <w:p w:rsidR="009A21AB" w:rsidRDefault="009A21AB" w:rsidP="009A21AB">
      <w:pPr>
        <w:numPr>
          <w:ilvl w:val="0"/>
          <w:numId w:val="24"/>
        </w:numPr>
        <w:jc w:val="both"/>
        <w:rPr>
          <w:sz w:val="24"/>
        </w:rPr>
      </w:pPr>
      <w:r>
        <w:rPr>
          <w:sz w:val="24"/>
        </w:rPr>
        <w:t>posiadanie aktualnych badań profilaktycznych,</w:t>
      </w:r>
    </w:p>
    <w:p w:rsidR="009A21AB" w:rsidRDefault="009A21AB" w:rsidP="009A21AB">
      <w:pPr>
        <w:numPr>
          <w:ilvl w:val="0"/>
          <w:numId w:val="24"/>
        </w:numPr>
        <w:jc w:val="both"/>
        <w:rPr>
          <w:sz w:val="24"/>
        </w:rPr>
      </w:pPr>
      <w:r>
        <w:rPr>
          <w:sz w:val="24"/>
        </w:rPr>
        <w:t xml:space="preserve">posiadanie aktualnej książeczki do celów sanitarno - epidemiologicznych lub aktualnego orzeczenia do celów sanitarno-epidemiologicznych </w:t>
      </w:r>
    </w:p>
    <w:p w:rsidR="009A21AB" w:rsidRDefault="009A21AB" w:rsidP="009A21AB">
      <w:pPr>
        <w:numPr>
          <w:ilvl w:val="0"/>
          <w:numId w:val="24"/>
        </w:numPr>
        <w:jc w:val="both"/>
        <w:rPr>
          <w:sz w:val="24"/>
        </w:rPr>
      </w:pPr>
      <w:r>
        <w:rPr>
          <w:sz w:val="24"/>
        </w:rPr>
        <w:t>ubezpieczenie od następstw nieszczęśliwych wypadków NNW.</w:t>
      </w:r>
    </w:p>
    <w:p w:rsidR="009250CB" w:rsidRDefault="009250CB" w:rsidP="009250CB">
      <w:pPr>
        <w:rPr>
          <w:sz w:val="24"/>
        </w:rPr>
      </w:pPr>
    </w:p>
    <w:p w:rsidR="00FF3DA6" w:rsidRDefault="00FF3DA6" w:rsidP="002751BF">
      <w:pPr>
        <w:jc w:val="center"/>
        <w:rPr>
          <w:sz w:val="24"/>
        </w:rPr>
      </w:pPr>
    </w:p>
    <w:p w:rsidR="002751BF" w:rsidRDefault="002751BF" w:rsidP="002751BF">
      <w:pPr>
        <w:jc w:val="center"/>
        <w:rPr>
          <w:sz w:val="24"/>
        </w:rPr>
      </w:pPr>
      <w:r>
        <w:rPr>
          <w:sz w:val="24"/>
        </w:rPr>
        <w:t>§ 23</w:t>
      </w:r>
    </w:p>
    <w:p w:rsidR="002751BF" w:rsidRDefault="002751BF" w:rsidP="002751BF">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2751BF" w:rsidRDefault="002751BF" w:rsidP="009250CB">
      <w:pP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sidR="00F32432">
        <w:rPr>
          <w:b/>
          <w:sz w:val="24"/>
        </w:rPr>
        <w:t>………..</w:t>
      </w:r>
      <w:r w:rsidR="00674016">
        <w:rPr>
          <w:b/>
          <w:sz w:val="24"/>
        </w:rPr>
        <w:t>r.</w:t>
      </w:r>
      <w:r>
        <w:rPr>
          <w:sz w:val="24"/>
        </w:rPr>
        <w:t xml:space="preserve"> do </w:t>
      </w:r>
      <w:r w:rsidR="00F32432">
        <w:rPr>
          <w:b/>
          <w:sz w:val="24"/>
        </w:rPr>
        <w:t>…………</w:t>
      </w:r>
      <w:r w:rsidR="00674016">
        <w:rPr>
          <w:b/>
          <w:sz w:val="24"/>
        </w:rPr>
        <w:t>r.</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456660" w:rsidRDefault="0045666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9266CE">
      <w:pPr>
        <w:pStyle w:val="Tekstpodstawowy"/>
        <w:numPr>
          <w:ilvl w:val="0"/>
          <w:numId w:val="20"/>
        </w:numPr>
        <w:ind w:left="709" w:hanging="283"/>
        <w:rPr>
          <w:color w:val="000000"/>
          <w:szCs w:val="24"/>
        </w:rPr>
      </w:pPr>
      <w:r w:rsidRPr="009266CE">
        <w:rPr>
          <w:color w:val="000000"/>
          <w:szCs w:val="24"/>
        </w:rPr>
        <w:t>naruszył postanowienia niniejszej umowy.</w:t>
      </w:r>
    </w:p>
    <w:p w:rsidR="009250CB" w:rsidRPr="009266CE" w:rsidRDefault="009250CB" w:rsidP="009266CE">
      <w:pPr>
        <w:pStyle w:val="Tekstpodstawowy"/>
        <w:numPr>
          <w:ilvl w:val="0"/>
          <w:numId w:val="20"/>
        </w:numPr>
        <w:ind w:left="709" w:hanging="283"/>
        <w:rPr>
          <w:color w:val="000000"/>
          <w:szCs w:val="24"/>
        </w:rPr>
      </w:pPr>
      <w:r w:rsidRPr="009266CE">
        <w:rPr>
          <w:iCs/>
          <w:color w:val="000000"/>
          <w:szCs w:val="24"/>
        </w:rPr>
        <w:t>utracił uprawnienia do wykonywania świadczeń objętych niniejsza umową.</w:t>
      </w:r>
    </w:p>
    <w:p w:rsidR="002751BF" w:rsidRDefault="002751BF" w:rsidP="009250CB">
      <w:pPr>
        <w:jc w:val="center"/>
        <w:rPr>
          <w:sz w:val="24"/>
        </w:rPr>
      </w:pPr>
    </w:p>
    <w:p w:rsidR="009250CB" w:rsidRDefault="009250CB" w:rsidP="009250CB">
      <w:pPr>
        <w:jc w:val="center"/>
        <w:rPr>
          <w:sz w:val="24"/>
        </w:rPr>
      </w:pPr>
      <w:r>
        <w:rPr>
          <w:sz w:val="24"/>
        </w:rPr>
        <w:t>§ 28</w:t>
      </w:r>
    </w:p>
    <w:p w:rsidR="00196386" w:rsidRPr="00196386" w:rsidRDefault="00196386" w:rsidP="00196386">
      <w:pPr>
        <w:jc w:val="both"/>
        <w:rPr>
          <w:sz w:val="24"/>
        </w:rPr>
      </w:pPr>
      <w:r w:rsidRPr="00196386">
        <w:rPr>
          <w:sz w:val="24"/>
        </w:rPr>
        <w:t>1. Przyjmujący zamówienie zapłaci Udzielającemu zamówienie kary umowne:</w:t>
      </w:r>
    </w:p>
    <w:p w:rsidR="00196386" w:rsidRPr="00196386" w:rsidRDefault="00196386" w:rsidP="00196386">
      <w:pPr>
        <w:numPr>
          <w:ilvl w:val="0"/>
          <w:numId w:val="21"/>
        </w:numPr>
        <w:jc w:val="both"/>
        <w:rPr>
          <w:sz w:val="24"/>
        </w:rPr>
      </w:pPr>
      <w:r w:rsidRPr="00196386">
        <w:rPr>
          <w:sz w:val="24"/>
        </w:rPr>
        <w:t xml:space="preserve">Za odstąpienie bez zgody zamawiającego od realizacji świadczeń zdrowotnych objętych niniejsza umową w wysokości kwoty równej 15 - krotności stawki godzinowej określonej </w:t>
      </w:r>
    </w:p>
    <w:p w:rsidR="00196386" w:rsidRPr="00196386" w:rsidRDefault="00196386" w:rsidP="00196386">
      <w:pPr>
        <w:jc w:val="both"/>
        <w:rPr>
          <w:sz w:val="24"/>
        </w:rPr>
      </w:pPr>
      <w:r w:rsidRPr="00196386">
        <w:rPr>
          <w:sz w:val="24"/>
        </w:rPr>
        <w:t xml:space="preserve">            w § 19 pkt. 1</w:t>
      </w:r>
      <w:r w:rsidR="00F32432">
        <w:rPr>
          <w:sz w:val="24"/>
        </w:rPr>
        <w:t>a</w:t>
      </w:r>
      <w:r w:rsidRPr="00196386">
        <w:rPr>
          <w:sz w:val="24"/>
        </w:rPr>
        <w:t xml:space="preserve"> za każdy dzień nieobecności.</w:t>
      </w:r>
    </w:p>
    <w:p w:rsidR="00196386" w:rsidRPr="00196386" w:rsidRDefault="00196386" w:rsidP="00196386">
      <w:pPr>
        <w:numPr>
          <w:ilvl w:val="0"/>
          <w:numId w:val="21"/>
        </w:numPr>
        <w:jc w:val="both"/>
        <w:rPr>
          <w:sz w:val="24"/>
        </w:rPr>
      </w:pPr>
      <w:r w:rsidRPr="00196386">
        <w:rPr>
          <w:sz w:val="24"/>
        </w:rPr>
        <w:t>Za pobieranie nienależnych opłat od ubezpieczonych za świadczenia objęte przedmiotem niniejszej umowy w wysokości kwoty równej 15 - krotności stawki godzinowej określonej w § 19 pkt. 1</w:t>
      </w:r>
      <w:r w:rsidR="00F32432">
        <w:rPr>
          <w:sz w:val="24"/>
        </w:rPr>
        <w:t>a</w:t>
      </w:r>
      <w:r w:rsidRPr="00196386">
        <w:rPr>
          <w:sz w:val="24"/>
        </w:rPr>
        <w:t>.</w:t>
      </w:r>
    </w:p>
    <w:p w:rsidR="00196386" w:rsidRPr="00196386" w:rsidRDefault="00196386" w:rsidP="00196386">
      <w:pPr>
        <w:numPr>
          <w:ilvl w:val="0"/>
          <w:numId w:val="21"/>
        </w:numPr>
        <w:jc w:val="both"/>
        <w:rPr>
          <w:sz w:val="24"/>
          <w:u w:val="single"/>
        </w:rPr>
      </w:pPr>
      <w:r w:rsidRPr="00196386">
        <w:rPr>
          <w:sz w:val="24"/>
        </w:rPr>
        <w:t xml:space="preserve">Za wystawianie recept na rzecz hospitalizowanego w toku leczenia szpitalnego </w:t>
      </w:r>
      <w:r w:rsidRPr="00196386">
        <w:rPr>
          <w:sz w:val="24"/>
        </w:rPr>
        <w:br/>
        <w:t>w wysokości kwoty równej 15 - krotności stawki godzinowej określonej w § 19 pkt. 1</w:t>
      </w:r>
      <w:r w:rsidR="00F32432">
        <w:rPr>
          <w:sz w:val="24"/>
        </w:rPr>
        <w:t>a</w:t>
      </w:r>
      <w:r w:rsidRPr="00196386">
        <w:rPr>
          <w:sz w:val="24"/>
        </w:rPr>
        <w:t>.</w:t>
      </w:r>
    </w:p>
    <w:p w:rsidR="00196386" w:rsidRPr="00196386" w:rsidRDefault="00196386" w:rsidP="00196386">
      <w:pPr>
        <w:numPr>
          <w:ilvl w:val="0"/>
          <w:numId w:val="21"/>
        </w:numPr>
        <w:jc w:val="both"/>
        <w:rPr>
          <w:sz w:val="24"/>
        </w:rPr>
      </w:pPr>
      <w:r w:rsidRPr="00196386">
        <w:rPr>
          <w:sz w:val="24"/>
        </w:rPr>
        <w:t>Za uzasadnioną skargę pacjenta – w wysokości kwoty równej 10 - krotności stawki godzinowej określonej w § 19 pkt. 1</w:t>
      </w:r>
      <w:r w:rsidR="00F32432">
        <w:rPr>
          <w:sz w:val="24"/>
        </w:rPr>
        <w:t>a</w:t>
      </w:r>
      <w:r w:rsidRPr="00196386">
        <w:rPr>
          <w:sz w:val="24"/>
        </w:rPr>
        <w:t>.</w:t>
      </w:r>
    </w:p>
    <w:p w:rsidR="00196386" w:rsidRPr="00196386" w:rsidRDefault="00196386" w:rsidP="00196386">
      <w:pPr>
        <w:jc w:val="both"/>
        <w:rPr>
          <w:sz w:val="24"/>
        </w:rPr>
      </w:pPr>
      <w:r w:rsidRPr="00196386">
        <w:rPr>
          <w:sz w:val="24"/>
        </w:rPr>
        <w:t xml:space="preserve">2. Jeżeli zastrzeżone kary umowne nie pokryją rzeczywistej wysokości szkody, a także </w:t>
      </w:r>
      <w:r w:rsidRPr="00196386">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8B2C43" w:rsidRDefault="008B2C43" w:rsidP="008B2C43">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E9228E" w:rsidRDefault="00E9228E"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DB0972" w:rsidRDefault="00DB0972" w:rsidP="009250CB">
      <w:pPr>
        <w:jc w:val="center"/>
        <w:rPr>
          <w:sz w:val="24"/>
        </w:rPr>
      </w:pPr>
    </w:p>
    <w:p w:rsidR="00E9228E" w:rsidRDefault="00E9228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CD40A8" w:rsidRDefault="00CD40A8"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D40A8" w:rsidRDefault="00CD40A8"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2751BF" w:rsidRDefault="002751BF" w:rsidP="009250CB">
      <w:pPr>
        <w:jc w:val="center"/>
        <w:rPr>
          <w:sz w:val="24"/>
        </w:rPr>
      </w:pP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w:t>
      </w:r>
      <w:r w:rsidR="00CD650A">
        <w:rPr>
          <w:sz w:val="24"/>
        </w:rPr>
        <w:t>reśla Regulamin Organizacyjny 4.</w:t>
      </w:r>
      <w:r>
        <w:rPr>
          <w:sz w:val="24"/>
        </w:rPr>
        <w:t>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8F4EA4" w:rsidRDefault="008F4EA4" w:rsidP="009250CB">
      <w:pPr>
        <w:jc w:val="center"/>
        <w:rPr>
          <w:color w:val="000000"/>
          <w:sz w:val="24"/>
        </w:rPr>
      </w:pPr>
    </w:p>
    <w:p w:rsidR="00FF3DA6" w:rsidRDefault="00FF3DA6" w:rsidP="009250CB">
      <w:pPr>
        <w:jc w:val="center"/>
        <w:rPr>
          <w:color w:val="000000"/>
          <w:sz w:val="24"/>
        </w:rPr>
      </w:pPr>
    </w:p>
    <w:p w:rsidR="009250CB" w:rsidRDefault="009250CB" w:rsidP="009250CB">
      <w:pPr>
        <w:jc w:val="center"/>
        <w:rPr>
          <w:sz w:val="24"/>
          <w:szCs w:val="24"/>
        </w:rPr>
      </w:pPr>
      <w:r>
        <w:rPr>
          <w:color w:val="000000"/>
          <w:sz w:val="24"/>
        </w:rPr>
        <w:t>§ 36</w:t>
      </w:r>
    </w:p>
    <w:p w:rsidR="00CD40A8" w:rsidRDefault="009250CB" w:rsidP="00CD40A8">
      <w:pPr>
        <w:rPr>
          <w:sz w:val="24"/>
          <w:szCs w:val="24"/>
        </w:rPr>
      </w:pPr>
      <w:r>
        <w:rPr>
          <w:sz w:val="24"/>
          <w:szCs w:val="24"/>
        </w:rPr>
        <w:t xml:space="preserve">1. </w:t>
      </w:r>
      <w:r w:rsidR="00CD40A8">
        <w:rPr>
          <w:sz w:val="24"/>
          <w:szCs w:val="24"/>
        </w:rPr>
        <w:t>Przyjmujący Zamówienie zobowiązuje  się do rozliczenia z Udzielającym Zamówienie z powierzonego mu mienia z dniem zakończenia umowy.</w:t>
      </w:r>
    </w:p>
    <w:p w:rsidR="00CD40A8" w:rsidRDefault="00CD40A8" w:rsidP="00CD40A8">
      <w:pPr>
        <w:rPr>
          <w:sz w:val="24"/>
          <w:szCs w:val="24"/>
        </w:rPr>
      </w:pPr>
      <w:r>
        <w:rPr>
          <w:sz w:val="24"/>
          <w:szCs w:val="24"/>
        </w:rPr>
        <w:t>2. Rozliczenie o którym mowa w ust. 1 nastąpi w formie karty obiegowej.</w:t>
      </w:r>
    </w:p>
    <w:p w:rsidR="00BB6358" w:rsidRDefault="00BB6358" w:rsidP="00CD40A8">
      <w:pPr>
        <w:jc w:val="center"/>
        <w:rPr>
          <w:sz w:val="24"/>
        </w:rPr>
      </w:pPr>
    </w:p>
    <w:p w:rsidR="008F4EA4" w:rsidRDefault="008F4EA4" w:rsidP="00CD40A8">
      <w:pPr>
        <w:jc w:val="center"/>
        <w:rPr>
          <w:sz w:val="24"/>
        </w:rPr>
      </w:pPr>
    </w:p>
    <w:p w:rsidR="00FF3DA6" w:rsidRDefault="00FF3DA6" w:rsidP="00CD40A8">
      <w:pPr>
        <w:jc w:val="center"/>
        <w:rPr>
          <w:sz w:val="24"/>
        </w:rPr>
      </w:pPr>
    </w:p>
    <w:p w:rsidR="009250CB" w:rsidRDefault="009250CB" w:rsidP="00CD40A8">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BB6358" w:rsidRDefault="00BB6358"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5015A2" w:rsidRDefault="005015A2" w:rsidP="009250CB">
      <w:pPr>
        <w:jc w:val="center"/>
        <w:rPr>
          <w:sz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F3DA6" w:rsidRDefault="00FF3DA6" w:rsidP="009250CB">
      <w:pPr>
        <w:autoSpaceDE w:val="0"/>
        <w:autoSpaceDN w:val="0"/>
        <w:adjustRightInd w:val="0"/>
        <w:jc w:val="right"/>
        <w:rPr>
          <w:b/>
          <w:sz w:val="24"/>
          <w:szCs w:val="24"/>
        </w:rPr>
      </w:pPr>
    </w:p>
    <w:p w:rsidR="00FF3DA6" w:rsidRDefault="00FF3DA6" w:rsidP="009250CB">
      <w:pPr>
        <w:autoSpaceDE w:val="0"/>
        <w:autoSpaceDN w:val="0"/>
        <w:adjustRightInd w:val="0"/>
        <w:jc w:val="right"/>
        <w:rPr>
          <w:b/>
          <w:sz w:val="24"/>
          <w:szCs w:val="24"/>
        </w:rPr>
      </w:pPr>
    </w:p>
    <w:p w:rsidR="00FF3DA6" w:rsidRDefault="00FF3DA6" w:rsidP="009250CB">
      <w:pPr>
        <w:autoSpaceDE w:val="0"/>
        <w:autoSpaceDN w:val="0"/>
        <w:adjustRightInd w:val="0"/>
        <w:jc w:val="right"/>
        <w:rPr>
          <w:b/>
          <w:sz w:val="24"/>
          <w:szCs w:val="24"/>
        </w:rPr>
      </w:pPr>
    </w:p>
    <w:p w:rsidR="00FF3DA6" w:rsidRDefault="00FF3DA6" w:rsidP="009250CB">
      <w:pPr>
        <w:autoSpaceDE w:val="0"/>
        <w:autoSpaceDN w:val="0"/>
        <w:adjustRightInd w:val="0"/>
        <w:jc w:val="right"/>
        <w:rPr>
          <w:b/>
          <w:sz w:val="24"/>
          <w:szCs w:val="24"/>
        </w:rPr>
      </w:pPr>
    </w:p>
    <w:p w:rsidR="00FF3DA6" w:rsidRDefault="00FF3DA6" w:rsidP="009250CB">
      <w:pPr>
        <w:autoSpaceDE w:val="0"/>
        <w:autoSpaceDN w:val="0"/>
        <w:adjustRightInd w:val="0"/>
        <w:jc w:val="right"/>
        <w:rPr>
          <w:b/>
          <w:sz w:val="24"/>
          <w:szCs w:val="24"/>
        </w:rPr>
      </w:pPr>
    </w:p>
    <w:p w:rsidR="00FF3DA6" w:rsidRDefault="00FF3DA6" w:rsidP="009250CB">
      <w:pPr>
        <w:autoSpaceDE w:val="0"/>
        <w:autoSpaceDN w:val="0"/>
        <w:adjustRightInd w:val="0"/>
        <w:jc w:val="right"/>
        <w:rPr>
          <w:b/>
          <w:sz w:val="24"/>
          <w:szCs w:val="24"/>
        </w:rPr>
      </w:pPr>
    </w:p>
    <w:p w:rsidR="009250CB" w:rsidRPr="005C587E" w:rsidRDefault="009250CB" w:rsidP="009250CB">
      <w:pPr>
        <w:autoSpaceDE w:val="0"/>
        <w:autoSpaceDN w:val="0"/>
        <w:adjustRightInd w:val="0"/>
        <w:jc w:val="right"/>
      </w:pPr>
      <w:bookmarkStart w:id="0" w:name="_GoBack"/>
      <w:bookmarkEnd w:id="0"/>
      <w:r w:rsidRPr="005C587E">
        <w:rPr>
          <w:b/>
          <w:sz w:val="24"/>
          <w:szCs w:val="24"/>
        </w:rPr>
        <w:t xml:space="preserve">Załącznik nr </w:t>
      </w:r>
      <w:r w:rsidR="00645100">
        <w:rPr>
          <w:b/>
          <w:sz w:val="24"/>
          <w:szCs w:val="24"/>
        </w:rPr>
        <w:t>1</w:t>
      </w:r>
      <w:r w:rsidRPr="005C587E">
        <w:rPr>
          <w:b/>
          <w:sz w:val="24"/>
          <w:szCs w:val="24"/>
        </w:rPr>
        <w:t xml:space="preserve"> do umowy</w:t>
      </w:r>
      <w:r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6) bezstronności oraz unikania zachowań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CD650A" w:rsidRPr="005C587E" w:rsidRDefault="00CD650A"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r w:rsidRPr="005C587E">
        <w:rPr>
          <w:sz w:val="23"/>
          <w:szCs w:val="23"/>
        </w:rPr>
        <w:t>anonimizację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7"/>
      <w:footerReference w:type="first" r:id="rId8"/>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A0" w:rsidRDefault="00AC6DA0">
      <w:r>
        <w:separator/>
      </w:r>
    </w:p>
  </w:endnote>
  <w:endnote w:type="continuationSeparator" w:id="0">
    <w:p w:rsidR="00AC6DA0" w:rsidRDefault="00AC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DA0" w:rsidRDefault="00AC6DA0">
    <w:pPr>
      <w:pStyle w:val="Stopka"/>
      <w:jc w:val="center"/>
    </w:pPr>
    <w:r>
      <w:fldChar w:fldCharType="begin"/>
    </w:r>
    <w:r>
      <w:instrText xml:space="preserve"> PAGE </w:instrText>
    </w:r>
    <w:r>
      <w:fldChar w:fldCharType="separate"/>
    </w:r>
    <w:r w:rsidR="00FF3DA6">
      <w:rPr>
        <w:noProof/>
      </w:rPr>
      <w:t>8</w:t>
    </w:r>
    <w:r>
      <w:fldChar w:fldCharType="end"/>
    </w:r>
  </w:p>
  <w:p w:rsidR="00AC6DA0" w:rsidRDefault="00AC6DA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DA0" w:rsidRDefault="00AC6D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A0" w:rsidRDefault="00AC6DA0">
      <w:r>
        <w:separator/>
      </w:r>
    </w:p>
  </w:footnote>
  <w:footnote w:type="continuationSeparator" w:id="0">
    <w:p w:rsidR="00AC6DA0" w:rsidRDefault="00AC6D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DF682DEA"/>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A65A52"/>
    <w:multiLevelType w:val="multilevel"/>
    <w:tmpl w:val="7E645476"/>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8F5D0C"/>
    <w:multiLevelType w:val="hybridMultilevel"/>
    <w:tmpl w:val="2214CF96"/>
    <w:lvl w:ilvl="0" w:tplc="51A0C03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5"/>
  </w:num>
  <w:num w:numId="8">
    <w:abstractNumId w:val="21"/>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num>
  <w:num w:numId="26">
    <w:abstractNumId w:val="1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C216F"/>
    <w:rsid w:val="000E7A2A"/>
    <w:rsid w:val="001622B8"/>
    <w:rsid w:val="00186972"/>
    <w:rsid w:val="00196386"/>
    <w:rsid w:val="00235D81"/>
    <w:rsid w:val="002707D2"/>
    <w:rsid w:val="002751BF"/>
    <w:rsid w:val="002D217C"/>
    <w:rsid w:val="002F2369"/>
    <w:rsid w:val="00342E05"/>
    <w:rsid w:val="00385C93"/>
    <w:rsid w:val="003C461B"/>
    <w:rsid w:val="004271D5"/>
    <w:rsid w:val="00456660"/>
    <w:rsid w:val="00467103"/>
    <w:rsid w:val="004B5416"/>
    <w:rsid w:val="005015A2"/>
    <w:rsid w:val="00517AF4"/>
    <w:rsid w:val="00563704"/>
    <w:rsid w:val="005D0C4E"/>
    <w:rsid w:val="00645100"/>
    <w:rsid w:val="00674016"/>
    <w:rsid w:val="007D0E1E"/>
    <w:rsid w:val="008B2C43"/>
    <w:rsid w:val="008B7DCD"/>
    <w:rsid w:val="008F4EA4"/>
    <w:rsid w:val="009250CB"/>
    <w:rsid w:val="009266CE"/>
    <w:rsid w:val="009A21AB"/>
    <w:rsid w:val="00A043D7"/>
    <w:rsid w:val="00A74E67"/>
    <w:rsid w:val="00AC6DA0"/>
    <w:rsid w:val="00BB1F60"/>
    <w:rsid w:val="00BB415A"/>
    <w:rsid w:val="00BB6358"/>
    <w:rsid w:val="00C7384B"/>
    <w:rsid w:val="00CD40A8"/>
    <w:rsid w:val="00CD650A"/>
    <w:rsid w:val="00D46BA8"/>
    <w:rsid w:val="00DB0972"/>
    <w:rsid w:val="00E52137"/>
    <w:rsid w:val="00E9228E"/>
    <w:rsid w:val="00EB5408"/>
    <w:rsid w:val="00EC3E86"/>
    <w:rsid w:val="00F32432"/>
    <w:rsid w:val="00F52CB0"/>
    <w:rsid w:val="00F80744"/>
    <w:rsid w:val="00FF3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5A41"/>
  <w15:chartTrackingRefBased/>
  <w15:docId w15:val="{FC0521B2-E676-4F3B-97CC-133697A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customStyle="1" w:styleId="WW8Num5z1">
    <w:name w:val="WW8Num5z1"/>
    <w:rsid w:val="00E521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32">
      <w:bodyDiv w:val="1"/>
      <w:marLeft w:val="0"/>
      <w:marRight w:val="0"/>
      <w:marTop w:val="0"/>
      <w:marBottom w:val="0"/>
      <w:divBdr>
        <w:top w:val="none" w:sz="0" w:space="0" w:color="auto"/>
        <w:left w:val="none" w:sz="0" w:space="0" w:color="auto"/>
        <w:bottom w:val="none" w:sz="0" w:space="0" w:color="auto"/>
        <w:right w:val="none" w:sz="0" w:space="0" w:color="auto"/>
      </w:divBdr>
    </w:div>
    <w:div w:id="84689894">
      <w:bodyDiv w:val="1"/>
      <w:marLeft w:val="0"/>
      <w:marRight w:val="0"/>
      <w:marTop w:val="0"/>
      <w:marBottom w:val="0"/>
      <w:divBdr>
        <w:top w:val="none" w:sz="0" w:space="0" w:color="auto"/>
        <w:left w:val="none" w:sz="0" w:space="0" w:color="auto"/>
        <w:bottom w:val="none" w:sz="0" w:space="0" w:color="auto"/>
        <w:right w:val="none" w:sz="0" w:space="0" w:color="auto"/>
      </w:divBdr>
    </w:div>
    <w:div w:id="177544922">
      <w:bodyDiv w:val="1"/>
      <w:marLeft w:val="0"/>
      <w:marRight w:val="0"/>
      <w:marTop w:val="0"/>
      <w:marBottom w:val="0"/>
      <w:divBdr>
        <w:top w:val="none" w:sz="0" w:space="0" w:color="auto"/>
        <w:left w:val="none" w:sz="0" w:space="0" w:color="auto"/>
        <w:bottom w:val="none" w:sz="0" w:space="0" w:color="auto"/>
        <w:right w:val="none" w:sz="0" w:space="0" w:color="auto"/>
      </w:divBdr>
    </w:div>
    <w:div w:id="521207829">
      <w:bodyDiv w:val="1"/>
      <w:marLeft w:val="0"/>
      <w:marRight w:val="0"/>
      <w:marTop w:val="0"/>
      <w:marBottom w:val="0"/>
      <w:divBdr>
        <w:top w:val="none" w:sz="0" w:space="0" w:color="auto"/>
        <w:left w:val="none" w:sz="0" w:space="0" w:color="auto"/>
        <w:bottom w:val="none" w:sz="0" w:space="0" w:color="auto"/>
        <w:right w:val="none" w:sz="0" w:space="0" w:color="auto"/>
      </w:divBdr>
    </w:div>
    <w:div w:id="730810142">
      <w:bodyDiv w:val="1"/>
      <w:marLeft w:val="0"/>
      <w:marRight w:val="0"/>
      <w:marTop w:val="0"/>
      <w:marBottom w:val="0"/>
      <w:divBdr>
        <w:top w:val="none" w:sz="0" w:space="0" w:color="auto"/>
        <w:left w:val="none" w:sz="0" w:space="0" w:color="auto"/>
        <w:bottom w:val="none" w:sz="0" w:space="0" w:color="auto"/>
        <w:right w:val="none" w:sz="0" w:space="0" w:color="auto"/>
      </w:divBdr>
    </w:div>
    <w:div w:id="894852660">
      <w:bodyDiv w:val="1"/>
      <w:marLeft w:val="0"/>
      <w:marRight w:val="0"/>
      <w:marTop w:val="0"/>
      <w:marBottom w:val="0"/>
      <w:divBdr>
        <w:top w:val="none" w:sz="0" w:space="0" w:color="auto"/>
        <w:left w:val="none" w:sz="0" w:space="0" w:color="auto"/>
        <w:bottom w:val="none" w:sz="0" w:space="0" w:color="auto"/>
        <w:right w:val="none" w:sz="0" w:space="0" w:color="auto"/>
      </w:divBdr>
    </w:div>
    <w:div w:id="1264921702">
      <w:bodyDiv w:val="1"/>
      <w:marLeft w:val="0"/>
      <w:marRight w:val="0"/>
      <w:marTop w:val="0"/>
      <w:marBottom w:val="0"/>
      <w:divBdr>
        <w:top w:val="none" w:sz="0" w:space="0" w:color="auto"/>
        <w:left w:val="none" w:sz="0" w:space="0" w:color="auto"/>
        <w:bottom w:val="none" w:sz="0" w:space="0" w:color="auto"/>
        <w:right w:val="none" w:sz="0" w:space="0" w:color="auto"/>
      </w:divBdr>
    </w:div>
    <w:div w:id="1653023626">
      <w:bodyDiv w:val="1"/>
      <w:marLeft w:val="0"/>
      <w:marRight w:val="0"/>
      <w:marTop w:val="0"/>
      <w:marBottom w:val="0"/>
      <w:divBdr>
        <w:top w:val="none" w:sz="0" w:space="0" w:color="auto"/>
        <w:left w:val="none" w:sz="0" w:space="0" w:color="auto"/>
        <w:bottom w:val="none" w:sz="0" w:space="0" w:color="auto"/>
        <w:right w:val="none" w:sz="0" w:space="0" w:color="auto"/>
      </w:divBdr>
    </w:div>
    <w:div w:id="1865747848">
      <w:bodyDiv w:val="1"/>
      <w:marLeft w:val="0"/>
      <w:marRight w:val="0"/>
      <w:marTop w:val="0"/>
      <w:marBottom w:val="0"/>
      <w:divBdr>
        <w:top w:val="none" w:sz="0" w:space="0" w:color="auto"/>
        <w:left w:val="none" w:sz="0" w:space="0" w:color="auto"/>
        <w:bottom w:val="none" w:sz="0" w:space="0" w:color="auto"/>
        <w:right w:val="none" w:sz="0" w:space="0" w:color="auto"/>
      </w:divBdr>
    </w:div>
    <w:div w:id="19549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15</Pages>
  <Words>6341</Words>
  <Characters>38051</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38</cp:revision>
  <cp:lastPrinted>2018-08-24T09:43:00Z</cp:lastPrinted>
  <dcterms:created xsi:type="dcterms:W3CDTF">2018-08-22T06:38:00Z</dcterms:created>
  <dcterms:modified xsi:type="dcterms:W3CDTF">2019-04-25T10:20:00Z</dcterms:modified>
</cp:coreProperties>
</file>