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9250CB" w:rsidP="009250CB">
      <w:pPr>
        <w:jc w:val="center"/>
        <w:rPr>
          <w:sz w:val="24"/>
        </w:rPr>
      </w:pPr>
      <w:r w:rsidRPr="00593BF6">
        <w:rPr>
          <w:sz w:val="24"/>
        </w:rPr>
        <w:t>WZÓR UMOWY -  LEKARZ /</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253342">
        <w:rPr>
          <w:rFonts w:ascii="Times New Roman" w:hAnsi="Times New Roman" w:cs="Times New Roman"/>
          <w:sz w:val="24"/>
          <w:szCs w:val="24"/>
        </w:rPr>
        <w:t>2190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6304CD" w:rsidRPr="006304CD" w:rsidRDefault="006304CD" w:rsidP="006304CD">
      <w:pPr>
        <w:numPr>
          <w:ilvl w:val="0"/>
          <w:numId w:val="1"/>
        </w:numPr>
        <w:tabs>
          <w:tab w:val="left" w:pos="900"/>
        </w:tabs>
        <w:jc w:val="both"/>
        <w:rPr>
          <w:sz w:val="24"/>
          <w:szCs w:val="24"/>
        </w:rPr>
      </w:pPr>
      <w:r w:rsidRPr="006304CD">
        <w:rPr>
          <w:sz w:val="24"/>
          <w:szCs w:val="24"/>
        </w:rPr>
        <w:t>Miejscem udzielania świadczeń zdrowotnych jest 4 Wojskowy Szpital Kliniczny z Polikliniką Samodzielny Publiczny Zakład Opieki Zdrowotnej we Wrocławiu.</w:t>
      </w:r>
    </w:p>
    <w:p w:rsidR="006304CD" w:rsidRPr="006304CD" w:rsidRDefault="006304CD" w:rsidP="006304CD">
      <w:pPr>
        <w:numPr>
          <w:ilvl w:val="0"/>
          <w:numId w:val="1"/>
        </w:numPr>
        <w:jc w:val="both"/>
        <w:rPr>
          <w:sz w:val="24"/>
          <w:szCs w:val="24"/>
        </w:rPr>
      </w:pPr>
      <w:r w:rsidRPr="006304CD">
        <w:rPr>
          <w:sz w:val="24"/>
          <w:szCs w:val="24"/>
        </w:rPr>
        <w:t xml:space="preserve">Przedmiotem niniejszej umowy jest zapewnienie pełnej opieki lekarskiej pacjentom Udzielającego zamówienia </w:t>
      </w:r>
      <w:r w:rsidRPr="006304CD">
        <w:rPr>
          <w:sz w:val="24"/>
          <w:szCs w:val="24"/>
          <w:u w:val="single"/>
        </w:rPr>
        <w:t xml:space="preserve">w </w:t>
      </w:r>
      <w:r w:rsidR="000951DF" w:rsidRPr="000951DF">
        <w:rPr>
          <w:sz w:val="24"/>
          <w:szCs w:val="24"/>
          <w:u w:val="single"/>
        </w:rPr>
        <w:t xml:space="preserve">zakresie </w:t>
      </w:r>
      <w:r w:rsidR="00D742BA" w:rsidRPr="00D742BA">
        <w:rPr>
          <w:sz w:val="24"/>
          <w:szCs w:val="24"/>
          <w:u w:val="single"/>
        </w:rPr>
        <w:t>w ramach dyżurów medycznych w Szpitalnym Oddziale Ratunkowym przez lekarza w trakcie specjalizacji</w:t>
      </w:r>
      <w:r w:rsidRPr="00D742BA">
        <w:rPr>
          <w:sz w:val="24"/>
          <w:szCs w:val="24"/>
          <w:u w:val="single"/>
        </w:rPr>
        <w:t xml:space="preserve"> </w:t>
      </w:r>
      <w:r w:rsidR="0087479F">
        <w:rPr>
          <w:sz w:val="24"/>
          <w:szCs w:val="24"/>
          <w:u w:val="single"/>
        </w:rPr>
        <w:t xml:space="preserve">z </w:t>
      </w:r>
      <w:bookmarkStart w:id="0" w:name="_GoBack"/>
      <w:bookmarkEnd w:id="0"/>
      <w:r w:rsidR="0087479F" w:rsidRPr="00D742BA">
        <w:rPr>
          <w:sz w:val="24"/>
          <w:szCs w:val="24"/>
          <w:u w:val="single"/>
        </w:rPr>
        <w:t xml:space="preserve">chirurgii ogólnej </w:t>
      </w:r>
      <w:r w:rsidRPr="006304CD">
        <w:rPr>
          <w:sz w:val="24"/>
          <w:szCs w:val="24"/>
        </w:rPr>
        <w:t>oraz udzielanie im świadczeń zdrowotnych zgodnie z posiadaną wiedzą, umiejętnościami i kompetencjami.</w:t>
      </w:r>
    </w:p>
    <w:p w:rsidR="006304CD" w:rsidRPr="006304CD" w:rsidRDefault="006304CD" w:rsidP="006304CD">
      <w:pPr>
        <w:numPr>
          <w:ilvl w:val="0"/>
          <w:numId w:val="1"/>
        </w:numPr>
        <w:jc w:val="both"/>
        <w:rPr>
          <w:color w:val="000000"/>
          <w:sz w:val="24"/>
        </w:rPr>
      </w:pPr>
      <w:r w:rsidRPr="006304CD">
        <w:rPr>
          <w:color w:val="000000"/>
          <w:sz w:val="24"/>
        </w:rPr>
        <w:t>W zakres czynności objętych umową  w szczególności wchodzi:</w:t>
      </w:r>
    </w:p>
    <w:p w:rsidR="006304CD" w:rsidRPr="006304CD" w:rsidRDefault="006304CD" w:rsidP="006304CD">
      <w:pPr>
        <w:numPr>
          <w:ilvl w:val="0"/>
          <w:numId w:val="22"/>
        </w:numPr>
        <w:ind w:left="993"/>
        <w:jc w:val="both"/>
        <w:rPr>
          <w:rFonts w:eastAsia="Calibri"/>
          <w:color w:val="000000"/>
          <w:sz w:val="24"/>
          <w:szCs w:val="22"/>
        </w:rPr>
      </w:pPr>
      <w:r w:rsidRPr="006304CD">
        <w:rPr>
          <w:rFonts w:eastAsia="Calibri"/>
          <w:color w:val="000000"/>
          <w:sz w:val="24"/>
          <w:szCs w:val="22"/>
        </w:rPr>
        <w:t>udzielanie świadczeń medycznych pacjentom SOR,</w:t>
      </w:r>
    </w:p>
    <w:p w:rsidR="006304CD" w:rsidRPr="006304CD" w:rsidRDefault="006304CD" w:rsidP="006304CD">
      <w:pPr>
        <w:numPr>
          <w:ilvl w:val="0"/>
          <w:numId w:val="22"/>
        </w:numPr>
        <w:ind w:left="993"/>
        <w:jc w:val="both"/>
        <w:rPr>
          <w:rFonts w:eastAsia="Calibri"/>
          <w:color w:val="000000"/>
          <w:sz w:val="24"/>
          <w:szCs w:val="22"/>
        </w:rPr>
      </w:pPr>
      <w:r w:rsidRPr="006304CD">
        <w:rPr>
          <w:rFonts w:eastAsia="Calibri"/>
          <w:color w:val="000000"/>
          <w:sz w:val="24"/>
          <w:szCs w:val="22"/>
        </w:rPr>
        <w:t>prowadzenie dokumentacji medycznej wg obowiązujących przepisów i zarządzeń Udzielającego Zamówienie,</w:t>
      </w:r>
    </w:p>
    <w:p w:rsidR="009250CB" w:rsidRPr="006304CD" w:rsidRDefault="006304CD" w:rsidP="006304CD">
      <w:pPr>
        <w:numPr>
          <w:ilvl w:val="0"/>
          <w:numId w:val="22"/>
        </w:numPr>
        <w:ind w:left="993"/>
        <w:jc w:val="both"/>
        <w:rPr>
          <w:rFonts w:ascii="Calibri" w:eastAsia="Calibri" w:hAnsi="Calibri" w:cs="Calibri"/>
          <w:color w:val="000000"/>
          <w:sz w:val="24"/>
          <w:szCs w:val="22"/>
        </w:rPr>
      </w:pPr>
      <w:r w:rsidRPr="006304CD">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009250CB" w:rsidRPr="006304CD">
        <w:rPr>
          <w:color w:val="000000"/>
          <w:sz w:val="24"/>
          <w:szCs w:val="24"/>
          <w:lang w:eastAsia="pl-PL"/>
        </w:rPr>
        <w:t xml:space="preserve">         </w:t>
      </w:r>
    </w:p>
    <w:p w:rsidR="009250CB" w:rsidRPr="000951DF" w:rsidRDefault="009250CB" w:rsidP="009250CB">
      <w:pPr>
        <w:pStyle w:val="Bezodstpw"/>
        <w:numPr>
          <w:ilvl w:val="0"/>
          <w:numId w:val="1"/>
        </w:numPr>
        <w:jc w:val="both"/>
        <w:rPr>
          <w:rFonts w:ascii="Times New Roman" w:hAnsi="Times New Roman" w:cs="Times New Roman"/>
          <w:color w:val="000000"/>
          <w:sz w:val="24"/>
          <w:szCs w:val="24"/>
        </w:rPr>
      </w:pPr>
      <w:r w:rsidRPr="000951DF">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0951DF">
        <w:rPr>
          <w:rFonts w:ascii="Times New Roman" w:hAnsi="Times New Roman" w:cs="Times New Roman"/>
          <w:bCs/>
          <w:color w:val="000000"/>
          <w:sz w:val="24"/>
          <w:szCs w:val="24"/>
        </w:rPr>
        <w:t xml:space="preserve">. </w:t>
      </w:r>
      <w:r w:rsidRPr="000951DF">
        <w:rPr>
          <w:rFonts w:ascii="Times New Roman" w:hAnsi="Times New Roman" w:cs="Times New Roman"/>
          <w:color w:val="000000"/>
          <w:sz w:val="24"/>
        </w:rPr>
        <w:t xml:space="preserve">Przyjmujący zamówienie będzie udzielał świadczeń w godzinach </w:t>
      </w:r>
      <w:r w:rsidR="00FE0526" w:rsidRPr="000951DF">
        <w:rPr>
          <w:rFonts w:ascii="Times New Roman" w:hAnsi="Times New Roman" w:cs="Times New Roman"/>
          <w:b/>
          <w:color w:val="000000"/>
          <w:sz w:val="24"/>
          <w:szCs w:val="24"/>
          <w:lang w:eastAsia="en-US"/>
        </w:rPr>
        <w:t xml:space="preserve">(maksymalnie </w:t>
      </w:r>
      <w:r w:rsidR="006304CD" w:rsidRPr="000951DF">
        <w:rPr>
          <w:rFonts w:ascii="Times New Roman" w:hAnsi="Times New Roman" w:cs="Times New Roman"/>
          <w:b/>
          <w:color w:val="000000"/>
          <w:sz w:val="24"/>
          <w:szCs w:val="24"/>
          <w:lang w:eastAsia="en-US"/>
        </w:rPr>
        <w:t>200</w:t>
      </w:r>
      <w:r w:rsidR="00FE0526" w:rsidRPr="000951DF">
        <w:rPr>
          <w:rFonts w:ascii="Times New Roman" w:hAnsi="Times New Roman" w:cs="Times New Roman"/>
          <w:b/>
          <w:color w:val="000000"/>
          <w:sz w:val="24"/>
          <w:szCs w:val="24"/>
          <w:lang w:eastAsia="en-US"/>
        </w:rPr>
        <w:t xml:space="preserve"> godz. w miesiącu ) </w:t>
      </w:r>
      <w:r w:rsidRPr="000951DF">
        <w:rPr>
          <w:rFonts w:ascii="Times New Roman" w:hAnsi="Times New Roman" w:cs="Times New Roman"/>
          <w:color w:val="000000"/>
          <w:sz w:val="24"/>
        </w:rPr>
        <w:t xml:space="preserve">ustalonych w harmonogramie pracy </w:t>
      </w:r>
      <w:r w:rsidR="006304CD" w:rsidRPr="000951DF">
        <w:rPr>
          <w:rFonts w:ascii="Times New Roman" w:hAnsi="Times New Roman" w:cs="Times New Roman"/>
          <w:color w:val="000000"/>
          <w:sz w:val="24"/>
          <w:szCs w:val="24"/>
        </w:rPr>
        <w:t>Szpitalnego Oddziału Ratunkowego</w:t>
      </w:r>
      <w:r w:rsidRPr="000951DF">
        <w:rPr>
          <w:rFonts w:ascii="Times New Roman" w:eastAsia="Times New Roman" w:hAnsi="Times New Roman" w:cs="Times New Roman"/>
          <w:bCs/>
          <w:sz w:val="24"/>
          <w:szCs w:val="24"/>
        </w:rPr>
        <w:t xml:space="preserve"> </w:t>
      </w:r>
      <w:r w:rsidR="006304CD" w:rsidRPr="000951DF">
        <w:rPr>
          <w:rFonts w:ascii="Times New Roman" w:hAnsi="Times New Roman" w:cs="Times New Roman"/>
          <w:bCs/>
          <w:color w:val="000000"/>
          <w:sz w:val="24"/>
        </w:rPr>
        <w:t>zwan</w:t>
      </w:r>
      <w:r w:rsidRPr="000951DF">
        <w:rPr>
          <w:rFonts w:ascii="Times New Roman" w:hAnsi="Times New Roman" w:cs="Times New Roman"/>
          <w:bCs/>
          <w:color w:val="000000"/>
          <w:sz w:val="24"/>
        </w:rPr>
        <w:t>ego dale</w:t>
      </w:r>
      <w:r w:rsidR="006304CD" w:rsidRPr="000951DF">
        <w:rPr>
          <w:rFonts w:ascii="Times New Roman" w:hAnsi="Times New Roman" w:cs="Times New Roman"/>
          <w:bCs/>
          <w:color w:val="000000"/>
          <w:sz w:val="24"/>
        </w:rPr>
        <w:t xml:space="preserve">j </w:t>
      </w:r>
      <w:r w:rsidRPr="000951DF">
        <w:rPr>
          <w:rFonts w:ascii="Times New Roman" w:hAnsi="Times New Roman" w:cs="Times New Roman"/>
          <w:bCs/>
          <w:color w:val="000000"/>
          <w:sz w:val="24"/>
        </w:rPr>
        <w:t>oddziałem</w:t>
      </w:r>
      <w:r w:rsidRPr="000951DF">
        <w:rPr>
          <w:rFonts w:ascii="Times New Roman" w:hAnsi="Times New Roman" w:cs="Times New Roman"/>
          <w:color w:val="000000"/>
          <w:sz w:val="24"/>
        </w:rPr>
        <w:t xml:space="preserve"> </w:t>
      </w:r>
      <w:r w:rsidRPr="000951DF">
        <w:rPr>
          <w:rFonts w:ascii="Times New Roman" w:hAnsi="Times New Roman" w:cs="Times New Roman"/>
          <w:sz w:val="24"/>
          <w:szCs w:val="24"/>
        </w:rPr>
        <w:t xml:space="preserve">oraz w ramach dyżurów medycznych i na wezwanie </w:t>
      </w:r>
      <w:r w:rsidRPr="000951DF">
        <w:rPr>
          <w:rFonts w:ascii="Times New Roman" w:hAnsi="Times New Roman" w:cs="Times New Roman"/>
          <w:color w:val="000000"/>
          <w:sz w:val="24"/>
          <w:szCs w:val="24"/>
        </w:rPr>
        <w:t>na co Przyjmujący zamówienie wyraża zgodę.</w:t>
      </w:r>
    </w:p>
    <w:p w:rsidR="009250CB" w:rsidRPr="000951DF" w:rsidRDefault="009250CB" w:rsidP="009250CB">
      <w:pPr>
        <w:pStyle w:val="Bezodstpw"/>
        <w:numPr>
          <w:ilvl w:val="0"/>
          <w:numId w:val="1"/>
        </w:numPr>
        <w:jc w:val="both"/>
        <w:rPr>
          <w:rFonts w:ascii="Times New Roman" w:hAnsi="Times New Roman" w:cs="Times New Roman"/>
          <w:color w:val="000000"/>
          <w:sz w:val="24"/>
        </w:rPr>
      </w:pPr>
      <w:r w:rsidRPr="000951DF">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 xml:space="preserve">Przyjmujący zamówienie zobowiązany jest do przestrzegania zasad określonych w Decyzji  nr 145/MON z dnia 13 lipca 2017r. ( poz. 157 ) w sprawie zasad postępowania w kontaktach z wykonawcami zgodnie z treścią </w:t>
      </w:r>
      <w:r w:rsidRPr="000951DF">
        <w:rPr>
          <w:b/>
          <w:sz w:val="24"/>
        </w:rPr>
        <w:t>Załącznika nr 1 do umowy</w:t>
      </w:r>
      <w:r w:rsidRPr="000951DF">
        <w:rPr>
          <w:sz w:val="24"/>
        </w:rPr>
        <w:t>.</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6304CD" w:rsidRPr="000951DF">
        <w:rPr>
          <w:sz w:val="24"/>
        </w:rPr>
        <w:t>oddział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oraz dla sprawnego funkcjonowania oddziału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9250CB" w:rsidRPr="000951DF" w:rsidRDefault="009250CB" w:rsidP="009250CB">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0951DF" w:rsidRDefault="009250CB" w:rsidP="009250CB">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9250CB" w:rsidRPr="000951DF" w:rsidRDefault="009250CB" w:rsidP="009250CB">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6304CD" w:rsidRPr="000951DF">
        <w:rPr>
          <w:sz w:val="24"/>
        </w:rPr>
        <w:t xml:space="preserve">Ordynator </w:t>
      </w:r>
      <w:r w:rsidR="006304CD" w:rsidRPr="000951DF">
        <w:rPr>
          <w:color w:val="000000"/>
          <w:sz w:val="24"/>
          <w:szCs w:val="24"/>
        </w:rPr>
        <w:t>Szpitalnego Oddziału Ratunkowego</w:t>
      </w:r>
      <w:r w:rsidRPr="000951DF">
        <w:rPr>
          <w:sz w:val="24"/>
        </w:rPr>
        <w:t>, który w sprawach związanych z funkcjonowaniem oddziału określonego w §1 umowy reprezentuje Udzielającego zamówienia. Przyjmujący zamówienie zobowiązuje się do współdziałania z Udzielającym zamówienie i pozostałymi świadczeniodawcami oraz do respektowania zaleceń lub poleceń związanych z funkcjonowaniem oddziału</w:t>
      </w:r>
      <w:r w:rsidRPr="000951DF">
        <w:rPr>
          <w:bCs/>
          <w:color w:val="000000"/>
          <w:sz w:val="24"/>
          <w:szCs w:val="24"/>
          <w:lang w:eastAsia="en-US"/>
        </w:rPr>
        <w:t>.</w:t>
      </w:r>
    </w:p>
    <w:p w:rsidR="009250CB" w:rsidRDefault="009250CB"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846E93">
        <w:t xml:space="preserve"> póź</w:t>
      </w:r>
      <w:r w:rsidR="006304CD">
        <w:t>n.zm.</w:t>
      </w:r>
      <w:r>
        <w:t>) oraz zasadami ustalonymi przez Udzielającego zamówienia.</w:t>
      </w:r>
    </w:p>
    <w:p w:rsidR="009250CB" w:rsidRDefault="009250CB" w:rsidP="009250CB">
      <w:pPr>
        <w:ind w:left="3540" w:firstLine="708"/>
        <w:jc w:val="both"/>
        <w:rPr>
          <w:sz w:val="24"/>
          <w:szCs w:val="24"/>
        </w:rPr>
      </w:pPr>
      <w:r>
        <w:rPr>
          <w:sz w:val="24"/>
          <w:szCs w:val="24"/>
        </w:rPr>
        <w:t xml:space="preserve">      </w:t>
      </w:r>
    </w:p>
    <w:p w:rsidR="00397A87" w:rsidRDefault="009250CB" w:rsidP="009250CB">
      <w:pPr>
        <w:ind w:left="3540" w:firstLine="708"/>
        <w:rPr>
          <w:sz w:val="24"/>
          <w:szCs w:val="24"/>
        </w:rPr>
      </w:pPr>
      <w:r>
        <w:rPr>
          <w:sz w:val="24"/>
          <w:szCs w:val="24"/>
        </w:rPr>
        <w:t xml:space="preserve">     </w:t>
      </w:r>
    </w:p>
    <w:p w:rsidR="009250CB" w:rsidRDefault="009250CB" w:rsidP="009250CB">
      <w:pPr>
        <w:ind w:left="3540" w:firstLine="708"/>
        <w:rPr>
          <w:sz w:val="24"/>
          <w:szCs w:val="24"/>
        </w:rPr>
      </w:pPr>
      <w:r>
        <w:rPr>
          <w:sz w:val="24"/>
          <w:szCs w:val="24"/>
        </w:rPr>
        <w:lastRenderedPageBreak/>
        <w:t xml:space="preserve"> </w:t>
      </w:r>
      <w:r w:rsidR="003E24FC">
        <w:rPr>
          <w:sz w:val="24"/>
          <w:szCs w:val="24"/>
        </w:rPr>
        <w:t xml:space="preserve">     </w:t>
      </w:r>
      <w:r>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F86005">
        <w:rPr>
          <w:sz w:val="24"/>
          <w:szCs w:val="24"/>
        </w:rPr>
        <w:t>2190</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rPr>
          <w:sz w:val="24"/>
        </w:rPr>
      </w:pP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253342" w:rsidRDefault="00253342" w:rsidP="009250CB">
      <w:pPr>
        <w:jc w:val="center"/>
        <w:rPr>
          <w:sz w:val="24"/>
        </w:rPr>
      </w:pP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73266E">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406382" w:rsidRPr="00406382" w:rsidRDefault="00406382" w:rsidP="00406382">
      <w:pPr>
        <w:numPr>
          <w:ilvl w:val="0"/>
          <w:numId w:val="12"/>
        </w:numPr>
        <w:jc w:val="both"/>
        <w:rPr>
          <w:sz w:val="24"/>
        </w:rPr>
      </w:pPr>
      <w:r w:rsidRPr="00406382">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406382" w:rsidRDefault="00406382" w:rsidP="00406382">
      <w:pPr>
        <w:ind w:left="397"/>
        <w:jc w:val="both"/>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9250CB" w:rsidRDefault="009250CB" w:rsidP="009250CB">
      <w:pPr>
        <w:ind w:left="1134"/>
        <w:jc w:val="both"/>
        <w:rPr>
          <w:sz w:val="24"/>
        </w:rPr>
      </w:pPr>
    </w:p>
    <w:p w:rsidR="00406382" w:rsidRDefault="00406382"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406382" w:rsidRDefault="00406382" w:rsidP="009250CB">
      <w:pPr>
        <w:jc w:val="center"/>
        <w:rPr>
          <w:sz w:val="24"/>
        </w:rPr>
      </w:pPr>
    </w:p>
    <w:p w:rsidR="009250CB" w:rsidRDefault="009250CB" w:rsidP="009250CB">
      <w:pPr>
        <w:jc w:val="center"/>
        <w:rPr>
          <w:sz w:val="24"/>
        </w:rPr>
      </w:pPr>
      <w:r>
        <w:rPr>
          <w:sz w:val="24"/>
        </w:rPr>
        <w:t>§ 19</w:t>
      </w:r>
    </w:p>
    <w:p w:rsidR="009250CB" w:rsidRPr="00544D95" w:rsidRDefault="009250CB" w:rsidP="009250CB">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9250CB" w:rsidRPr="006145BE" w:rsidRDefault="009250CB" w:rsidP="009250CB">
      <w:pPr>
        <w:ind w:left="1117"/>
        <w:jc w:val="both"/>
        <w:rPr>
          <w:b/>
          <w:bCs/>
          <w:sz w:val="24"/>
        </w:rPr>
      </w:pPr>
      <w:r>
        <w:rPr>
          <w:b/>
          <w:sz w:val="24"/>
        </w:rPr>
        <w:t>……………….. zł</w:t>
      </w:r>
      <w:r w:rsidRPr="006145BE">
        <w:rPr>
          <w:b/>
          <w:sz w:val="24"/>
        </w:rPr>
        <w:t xml:space="preserve"> brutto </w:t>
      </w:r>
      <w:r w:rsidRPr="00B51253">
        <w:rPr>
          <w:b/>
          <w:sz w:val="24"/>
        </w:rPr>
        <w:t>z</w:t>
      </w:r>
      <w:r>
        <w:rPr>
          <w:b/>
          <w:sz w:val="24"/>
        </w:rPr>
        <w:t xml:space="preserve">a 1 godzinę </w:t>
      </w:r>
      <w:r w:rsidRPr="00802CA2">
        <w:rPr>
          <w:sz w:val="24"/>
        </w:rPr>
        <w:t>(słownie</w:t>
      </w:r>
      <w:r>
        <w:rPr>
          <w:sz w:val="24"/>
        </w:rPr>
        <w:t>………………………….. brutto</w:t>
      </w:r>
      <w:r w:rsidRPr="00802CA2">
        <w:rPr>
          <w:sz w:val="24"/>
        </w:rPr>
        <w:t>).</w:t>
      </w:r>
    </w:p>
    <w:p w:rsidR="009250CB" w:rsidRDefault="009250CB" w:rsidP="009250CB">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9250CB" w:rsidRPr="00825D7A" w:rsidRDefault="009250CB" w:rsidP="009250CB">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9250CB" w:rsidRPr="00825D7A" w:rsidRDefault="009250CB" w:rsidP="009250CB">
      <w:pPr>
        <w:tabs>
          <w:tab w:val="left" w:pos="3899"/>
          <w:tab w:val="center" w:pos="4781"/>
        </w:tabs>
        <w:ind w:left="397"/>
        <w:rPr>
          <w:b/>
          <w:bCs/>
          <w:sz w:val="24"/>
        </w:rPr>
      </w:pPr>
      <w:r w:rsidRPr="00825D7A">
        <w:rPr>
          <w:sz w:val="24"/>
        </w:rPr>
        <w:t xml:space="preserve">z Udzielającym Zamówienie opisanym w § 36. </w:t>
      </w:r>
    </w:p>
    <w:p w:rsidR="009250CB" w:rsidRDefault="009250CB" w:rsidP="009250CB">
      <w:pPr>
        <w:tabs>
          <w:tab w:val="left" w:pos="3899"/>
          <w:tab w:val="center" w:pos="4781"/>
        </w:tabs>
        <w:jc w:val="center"/>
        <w:rPr>
          <w:sz w:val="24"/>
        </w:rPr>
      </w:pPr>
    </w:p>
    <w:p w:rsidR="00406382" w:rsidRDefault="00406382"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157974">
        <w:rPr>
          <w:sz w:val="24"/>
        </w:rPr>
        <w:t xml:space="preserve">Ordynator </w:t>
      </w:r>
      <w:r w:rsidR="00157974" w:rsidRPr="0024586E">
        <w:rPr>
          <w:color w:val="000000"/>
          <w:sz w:val="24"/>
          <w:szCs w:val="24"/>
        </w:rPr>
        <w:t>Szpitalnego Oddziału Ratunkowego</w:t>
      </w:r>
      <w:r w:rsidR="00157974">
        <w:rPr>
          <w:color w:val="000000"/>
          <w:sz w:val="24"/>
          <w:szCs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3E24FC" w:rsidRDefault="003E24FC" w:rsidP="00874784">
      <w:pPr>
        <w:jc w:val="center"/>
        <w:rPr>
          <w:sz w:val="24"/>
        </w:rPr>
      </w:pPr>
    </w:p>
    <w:p w:rsidR="00406382" w:rsidRDefault="00406382" w:rsidP="00874784">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874784" w:rsidRDefault="00874784" w:rsidP="00874784">
      <w:pPr>
        <w:jc w:val="center"/>
        <w:rPr>
          <w:sz w:val="24"/>
        </w:rPr>
      </w:pPr>
    </w:p>
    <w:p w:rsidR="00406382" w:rsidRDefault="00406382" w:rsidP="00874784">
      <w:pPr>
        <w:jc w:val="center"/>
        <w:rPr>
          <w:sz w:val="24"/>
        </w:rPr>
      </w:pPr>
    </w:p>
    <w:p w:rsidR="00406382" w:rsidRDefault="00406382" w:rsidP="00874784">
      <w:pPr>
        <w:jc w:val="center"/>
        <w:rPr>
          <w:sz w:val="24"/>
        </w:rPr>
      </w:pPr>
    </w:p>
    <w:p w:rsidR="00406382" w:rsidRDefault="00406382"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201F03" w:rsidRDefault="00201F03"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201F03">
        <w:rPr>
          <w:b/>
          <w:sz w:val="24"/>
        </w:rPr>
        <w:t>……………..</w:t>
      </w:r>
      <w:r w:rsidR="003E24FC">
        <w:rPr>
          <w:b/>
          <w:sz w:val="24"/>
        </w:rPr>
        <w:t>r.</w:t>
      </w:r>
      <w:r>
        <w:rPr>
          <w:sz w:val="24"/>
        </w:rPr>
        <w:t xml:space="preserve"> do </w:t>
      </w:r>
      <w:r w:rsidR="00201F03">
        <w:rPr>
          <w:b/>
          <w:sz w:val="24"/>
        </w:rPr>
        <w:t>……………</w:t>
      </w:r>
      <w:r w:rsidR="003E24FC">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201F03" w:rsidRDefault="00201F03"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01F03" w:rsidRDefault="00201F03"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73266E" w:rsidRDefault="0073266E" w:rsidP="009250CB">
      <w:pPr>
        <w:jc w:val="center"/>
        <w:rPr>
          <w:sz w:val="24"/>
        </w:rPr>
      </w:pPr>
    </w:p>
    <w:p w:rsidR="00201F03" w:rsidRDefault="00201F03" w:rsidP="009250CB">
      <w:pPr>
        <w:jc w:val="center"/>
        <w:rPr>
          <w:sz w:val="24"/>
        </w:rPr>
      </w:pPr>
    </w:p>
    <w:p w:rsidR="00201F03" w:rsidRDefault="00201F03"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p>
    <w:p w:rsidR="009250CB" w:rsidRDefault="009250CB" w:rsidP="009250CB">
      <w:pPr>
        <w:numPr>
          <w:ilvl w:val="0"/>
          <w:numId w:val="2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250CB" w:rsidRDefault="009250CB"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9250CB" w:rsidRDefault="009250CB" w:rsidP="009250CB">
      <w:pPr>
        <w:jc w:val="center"/>
        <w:rPr>
          <w:sz w:val="24"/>
          <w:szCs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73266E" w:rsidRDefault="0073266E" w:rsidP="009250CB">
      <w:pPr>
        <w:autoSpaceDE w:val="0"/>
        <w:autoSpaceDN w:val="0"/>
        <w:adjustRightInd w:val="0"/>
        <w:jc w:val="right"/>
        <w:rPr>
          <w:b/>
          <w:sz w:val="24"/>
          <w:szCs w:val="24"/>
        </w:rPr>
      </w:pPr>
    </w:p>
    <w:p w:rsidR="009250CB" w:rsidRPr="005C587E" w:rsidRDefault="00406382" w:rsidP="009250CB">
      <w:pPr>
        <w:autoSpaceDE w:val="0"/>
        <w:autoSpaceDN w:val="0"/>
        <w:adjustRightInd w:val="0"/>
        <w:jc w:val="right"/>
      </w:pPr>
      <w:r>
        <w:rPr>
          <w:b/>
          <w:sz w:val="24"/>
          <w:szCs w:val="24"/>
        </w:rPr>
        <w:t>Z</w:t>
      </w:r>
      <w:r w:rsidR="009250CB" w:rsidRPr="005C587E">
        <w:rPr>
          <w:b/>
          <w:sz w:val="24"/>
          <w:szCs w:val="24"/>
        </w:rPr>
        <w:t xml:space="preserve">ałącznik nr </w:t>
      </w:r>
      <w:r w:rsidR="009250CB">
        <w:rPr>
          <w:b/>
          <w:sz w:val="24"/>
          <w:szCs w:val="24"/>
        </w:rPr>
        <w:t>1</w:t>
      </w:r>
      <w:r w:rsidR="009250CB" w:rsidRPr="005C587E">
        <w:rPr>
          <w:b/>
          <w:sz w:val="24"/>
          <w:szCs w:val="24"/>
        </w:rPr>
        <w:t xml:space="preserve"> do umowy</w:t>
      </w:r>
      <w:r w:rsidR="009250CB"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0951DF" w:rsidRPr="005C587E" w:rsidRDefault="000951DF"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73" w:rsidRDefault="00A47E73">
      <w:r>
        <w:separator/>
      </w:r>
    </w:p>
  </w:endnote>
  <w:endnote w:type="continuationSeparator" w:id="0">
    <w:p w:rsidR="00A47E73" w:rsidRDefault="00A4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87479F">
      <w:rPr>
        <w:noProof/>
      </w:rPr>
      <w:t>15</w:t>
    </w:r>
    <w:r>
      <w:fldChar w:fldCharType="end"/>
    </w:r>
  </w:p>
  <w:p w:rsidR="00E730D8" w:rsidRDefault="0087479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8747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73" w:rsidRDefault="00A47E73">
      <w:r>
        <w:separator/>
      </w:r>
    </w:p>
  </w:footnote>
  <w:footnote w:type="continuationSeparator" w:id="0">
    <w:p w:rsidR="00A47E73" w:rsidRDefault="00A47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1"/>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951DF"/>
    <w:rsid w:val="000E7353"/>
    <w:rsid w:val="00157974"/>
    <w:rsid w:val="00186972"/>
    <w:rsid w:val="00201F03"/>
    <w:rsid w:val="00253342"/>
    <w:rsid w:val="002707D2"/>
    <w:rsid w:val="00397A87"/>
    <w:rsid w:val="003B2D51"/>
    <w:rsid w:val="003B48EC"/>
    <w:rsid w:val="003E24FC"/>
    <w:rsid w:val="00406382"/>
    <w:rsid w:val="004668D7"/>
    <w:rsid w:val="00467103"/>
    <w:rsid w:val="006304CD"/>
    <w:rsid w:val="006B6CE7"/>
    <w:rsid w:val="006C0FB0"/>
    <w:rsid w:val="0073266E"/>
    <w:rsid w:val="0082165D"/>
    <w:rsid w:val="00846E93"/>
    <w:rsid w:val="00874784"/>
    <w:rsid w:val="0087479F"/>
    <w:rsid w:val="009250CB"/>
    <w:rsid w:val="00A47E73"/>
    <w:rsid w:val="00C51E4A"/>
    <w:rsid w:val="00D742BA"/>
    <w:rsid w:val="00DC01FB"/>
    <w:rsid w:val="00F86005"/>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A015"/>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 w:id="20432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6310</Words>
  <Characters>37863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21</cp:revision>
  <cp:lastPrinted>2018-08-24T10:11:00Z</cp:lastPrinted>
  <dcterms:created xsi:type="dcterms:W3CDTF">2018-08-22T06:38:00Z</dcterms:created>
  <dcterms:modified xsi:type="dcterms:W3CDTF">2019-04-25T11:00:00Z</dcterms:modified>
</cp:coreProperties>
</file>