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254091" w:rsidRPr="00254091">
        <w:rPr>
          <w:bCs/>
          <w:sz w:val="24"/>
          <w:szCs w:val="24"/>
          <w:u w:val="single"/>
        </w:rPr>
        <w:t>kardiologii i wykonywania pełnego zakresu zabiegów ( diagnostyka i leczenie) w zakresie naczyń wieńcowych, wykonywania zabiegów zamknięcia ubytków w przegrodzie międzyprzedsionkowej, uszek lewego przedsionka oraz dyżurowania w ramach  24 godzinnego    dyżuru interwencyjnego  ostrych zespołów wieńcowych dla miasta Wrocławia w Klinice  Kardiologii</w:t>
      </w:r>
      <w:r w:rsidR="00254091">
        <w:rPr>
          <w:bCs/>
          <w:sz w:val="24"/>
          <w:szCs w:val="24"/>
          <w:u w:val="single"/>
        </w:rPr>
        <w:t xml:space="preserve">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Wykonywanie zabiegów (diagnostyka i leczenie) w zakresie naczyń wieńcowych – pełen zakres zabiegów.</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Dyżurowanie w ramach prowadzonego przez Klinikę Kardiologii 4WSK 24 godzinnego dyżuru interwencyjnego ostrych zespołów wieńcowych dla miasta Wrocławia.</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Wykonywanie zabiegów zamknięcia ubytków w przegrodzie międzyprzedsionkowej.</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Wykonywanie zabiegów zamknięcia uszka lewego przedsionka</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Konsultacje kardiologiczne i hemodynamiczne pacjentów kwalifikowanych do procedur kardiologii inwazyjnej.</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 xml:space="preserve">Konsultacje kardiologiczne i prowadzenie pacjentów </w:t>
      </w:r>
    </w:p>
    <w:p w:rsidR="005F4A6F" w:rsidRPr="005F4A6F" w:rsidRDefault="005F4A6F" w:rsidP="005F4A6F">
      <w:pPr>
        <w:pStyle w:val="Bezodstpw"/>
        <w:numPr>
          <w:ilvl w:val="0"/>
          <w:numId w:val="22"/>
        </w:numPr>
        <w:jc w:val="both"/>
        <w:rPr>
          <w:rFonts w:ascii="Times New Roman" w:eastAsia="Times New Roman" w:hAnsi="Times New Roman" w:cs="Times New Roman"/>
          <w:sz w:val="24"/>
          <w:szCs w:val="24"/>
          <w:lang w:eastAsia="pl-PL"/>
        </w:rPr>
      </w:pPr>
      <w:r w:rsidRPr="005F4A6F">
        <w:rPr>
          <w:rFonts w:ascii="Times New Roman" w:eastAsia="Times New Roman" w:hAnsi="Times New Roman" w:cs="Times New Roman"/>
          <w:sz w:val="24"/>
          <w:szCs w:val="24"/>
          <w:lang w:eastAsia="pl-PL"/>
        </w:rPr>
        <w:t>Dalsze poszerzanie zakresu wykonywanych zabiegów i tworzenie ośrodka referencyjnego.</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DC61BD" w:rsidRPr="00DC61BD">
        <w:rPr>
          <w:rFonts w:ascii="Times New Roman" w:hAnsi="Times New Roman" w:cs="Times New Roman"/>
          <w:b/>
          <w:color w:val="000000"/>
          <w:sz w:val="24"/>
        </w:rPr>
        <w:t>(minimalnie 160</w:t>
      </w:r>
      <w:r w:rsidR="00DC61BD">
        <w:rPr>
          <w:rFonts w:ascii="Times New Roman" w:hAnsi="Times New Roman" w:cs="Times New Roman"/>
          <w:b/>
          <w:color w:val="000000"/>
          <w:sz w:val="24"/>
        </w:rPr>
        <w:t xml:space="preserve"> godz.</w:t>
      </w:r>
      <w:r w:rsidR="00DC61BD" w:rsidRPr="00DC61BD">
        <w:rPr>
          <w:rFonts w:ascii="Times New Roman" w:hAnsi="Times New Roman" w:cs="Times New Roman"/>
          <w:b/>
          <w:color w:val="000000"/>
          <w:sz w:val="24"/>
        </w:rPr>
        <w:t xml:space="preserve"> w miesiącu, maksymalnie 200 godz. w miesiącu)</w:t>
      </w:r>
      <w:r w:rsidR="00DC61BD">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254091" w:rsidRDefault="00CD40A8" w:rsidP="009250CB">
      <w:pPr>
        <w:jc w:val="center"/>
        <w:rPr>
          <w:sz w:val="24"/>
        </w:rPr>
      </w:pPr>
      <w:r>
        <w:rPr>
          <w:sz w:val="24"/>
        </w:rPr>
        <w:t xml:space="preserve">   </w:t>
      </w:r>
    </w:p>
    <w:p w:rsidR="00254091" w:rsidRDefault="00254091"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8B2C43" w:rsidRDefault="00E52137" w:rsidP="00E52137">
      <w:pPr>
        <w:ind w:left="3540" w:firstLine="708"/>
        <w:rPr>
          <w:sz w:val="24"/>
          <w:szCs w:val="24"/>
        </w:rPr>
      </w:pPr>
      <w:r>
        <w:rPr>
          <w:sz w:val="24"/>
          <w:szCs w:val="24"/>
        </w:rPr>
        <w:t xml:space="preserve">     </w:t>
      </w:r>
    </w:p>
    <w:p w:rsidR="009250CB" w:rsidRDefault="008B2C43"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54091" w:rsidRDefault="00254091"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54091" w:rsidRDefault="00254091" w:rsidP="005A09C2">
      <w:pPr>
        <w:jc w:val="center"/>
        <w:rPr>
          <w:sz w:val="24"/>
        </w:rPr>
      </w:pPr>
    </w:p>
    <w:p w:rsidR="005A09C2" w:rsidRDefault="005A09C2" w:rsidP="005A09C2">
      <w:pPr>
        <w:jc w:val="center"/>
        <w:rPr>
          <w:sz w:val="24"/>
        </w:rPr>
      </w:pPr>
      <w:r>
        <w:rPr>
          <w:sz w:val="24"/>
        </w:rPr>
        <w:t>§ 23</w:t>
      </w:r>
    </w:p>
    <w:p w:rsidR="005A09C2" w:rsidRDefault="005A09C2" w:rsidP="005A09C2">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5A09C2" w:rsidRDefault="005A09C2" w:rsidP="009250CB">
      <w:pPr>
        <w:jc w:val="center"/>
        <w:rPr>
          <w:sz w:val="24"/>
        </w:rPr>
      </w:pPr>
    </w:p>
    <w:p w:rsidR="00254091" w:rsidRDefault="00254091"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254091" w:rsidRDefault="00254091"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4091" w:rsidRDefault="0025409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4091" w:rsidRDefault="0025409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A09C2" w:rsidRDefault="005A09C2"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5A09C2" w:rsidRDefault="005A09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bookmarkStart w:id="0" w:name="_GoBack"/>
      <w:bookmarkEnd w:id="0"/>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DC61BD">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6660"/>
    <w:rsid w:val="000C216F"/>
    <w:rsid w:val="000E7A2A"/>
    <w:rsid w:val="001622B8"/>
    <w:rsid w:val="00186972"/>
    <w:rsid w:val="00196386"/>
    <w:rsid w:val="00235D81"/>
    <w:rsid w:val="00254091"/>
    <w:rsid w:val="002707D2"/>
    <w:rsid w:val="002D217C"/>
    <w:rsid w:val="002F2369"/>
    <w:rsid w:val="00342E05"/>
    <w:rsid w:val="003C461B"/>
    <w:rsid w:val="004271D5"/>
    <w:rsid w:val="00467103"/>
    <w:rsid w:val="004B5416"/>
    <w:rsid w:val="005015A2"/>
    <w:rsid w:val="00517AF4"/>
    <w:rsid w:val="00563704"/>
    <w:rsid w:val="005A09C2"/>
    <w:rsid w:val="005D0C4E"/>
    <w:rsid w:val="005F4A6F"/>
    <w:rsid w:val="00645100"/>
    <w:rsid w:val="0067401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6BA8"/>
    <w:rsid w:val="00DB0972"/>
    <w:rsid w:val="00DC61BD"/>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9B1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64530150">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15</Pages>
  <Words>6410</Words>
  <Characters>38463</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2019-04-05T12:05:00Z</dcterms:modified>
</cp:coreProperties>
</file>