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004271D5">
        <w:rPr>
          <w:sz w:val="24"/>
        </w:rPr>
        <w:t xml:space="preserve"> Z WYKONYWANIEM FUNKCJI KIEWROWNICZYCH</w:t>
      </w:r>
      <w:r w:rsidR="004271D5" w:rsidRPr="00593BF6">
        <w:rPr>
          <w:sz w:val="24"/>
        </w:rPr>
        <w:t xml:space="preserve"> </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695DC2" w:rsidRPr="00695DC2">
        <w:rPr>
          <w:bCs/>
          <w:sz w:val="24"/>
          <w:szCs w:val="24"/>
          <w:u w:val="single"/>
        </w:rPr>
        <w:t>kardiologii wraz z wykonywaniem czynności Kierownika Kliniki Kardiologii</w:t>
      </w:r>
      <w:r w:rsidRPr="00695DC2">
        <w:rPr>
          <w:bCs/>
          <w:sz w:val="24"/>
          <w:szCs w:val="24"/>
          <w:u w:val="single"/>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0A363E" w:rsidRDefault="000A363E" w:rsidP="000A363E">
      <w:pPr>
        <w:pStyle w:val="Bezodstpw"/>
        <w:numPr>
          <w:ilvl w:val="0"/>
          <w:numId w:val="22"/>
        </w:numPr>
        <w:jc w:val="both"/>
        <w:rPr>
          <w:rFonts w:ascii="Times New Roman" w:hAnsi="Times New Roman" w:cs="Times New Roman"/>
          <w:color w:val="000000"/>
          <w:sz w:val="24"/>
        </w:rPr>
      </w:pPr>
      <w:r w:rsidRPr="000A363E">
        <w:rPr>
          <w:rFonts w:ascii="Times New Roman" w:hAnsi="Times New Roman" w:cs="Times New Roman"/>
          <w:color w:val="000000"/>
          <w:sz w:val="24"/>
        </w:rPr>
        <w:t>Koordynowanie prawidłowego funkcjonowania pracy między Oddziałami, Pracowniami i Gabinetami Specjalistycznymi Kliniki Kardiologii z innymi strukturami Szpitala.</w:t>
      </w:r>
    </w:p>
    <w:p w:rsidR="000A363E" w:rsidRPr="000A363E" w:rsidRDefault="000A363E" w:rsidP="000A363E">
      <w:pPr>
        <w:pStyle w:val="Bezodstpw"/>
        <w:numPr>
          <w:ilvl w:val="0"/>
          <w:numId w:val="22"/>
        </w:numPr>
        <w:jc w:val="both"/>
        <w:rPr>
          <w:rFonts w:ascii="Times New Roman" w:hAnsi="Times New Roman" w:cs="Times New Roman"/>
          <w:color w:val="000000"/>
          <w:sz w:val="24"/>
        </w:rPr>
      </w:pPr>
      <w:r w:rsidRPr="000A363E">
        <w:rPr>
          <w:rFonts w:ascii="Times New Roman" w:hAnsi="Times New Roman" w:cs="Times New Roman"/>
          <w:color w:val="000000"/>
          <w:sz w:val="24"/>
        </w:rPr>
        <w:t>Pełnienie obowiązków Kierownika Kliniki Kardiologii</w:t>
      </w:r>
    </w:p>
    <w:p w:rsidR="000A363E" w:rsidRPr="000A363E" w:rsidRDefault="000A363E" w:rsidP="000A363E">
      <w:pPr>
        <w:pStyle w:val="Bezodstpw"/>
        <w:numPr>
          <w:ilvl w:val="0"/>
          <w:numId w:val="22"/>
        </w:numPr>
        <w:jc w:val="both"/>
        <w:rPr>
          <w:rFonts w:ascii="Times New Roman" w:hAnsi="Times New Roman" w:cs="Times New Roman"/>
          <w:color w:val="000000"/>
          <w:sz w:val="24"/>
        </w:rPr>
      </w:pPr>
      <w:r w:rsidRPr="000A363E">
        <w:rPr>
          <w:rFonts w:ascii="Times New Roman" w:hAnsi="Times New Roman" w:cs="Times New Roman"/>
          <w:color w:val="000000"/>
          <w:sz w:val="24"/>
        </w:rPr>
        <w:t>Prowadzenie ruchu chorych leczonych w Klinice Kardiologii</w:t>
      </w:r>
    </w:p>
    <w:p w:rsidR="000A363E" w:rsidRPr="000A363E" w:rsidRDefault="000A363E" w:rsidP="000A363E">
      <w:pPr>
        <w:pStyle w:val="Bezodstpw"/>
        <w:numPr>
          <w:ilvl w:val="0"/>
          <w:numId w:val="22"/>
        </w:numPr>
        <w:jc w:val="both"/>
        <w:rPr>
          <w:rFonts w:ascii="Times New Roman" w:hAnsi="Times New Roman" w:cs="Times New Roman"/>
          <w:color w:val="000000"/>
          <w:sz w:val="24"/>
        </w:rPr>
      </w:pPr>
      <w:r w:rsidRPr="000A363E">
        <w:rPr>
          <w:rFonts w:ascii="Times New Roman" w:hAnsi="Times New Roman" w:cs="Times New Roman"/>
          <w:color w:val="000000"/>
          <w:sz w:val="24"/>
        </w:rPr>
        <w:t xml:space="preserve">Nadzorowanie procesu rozliczeń leczonych pacjentów w Klinice Kardiologii </w:t>
      </w:r>
    </w:p>
    <w:p w:rsidR="009250CB" w:rsidRPr="00134C51" w:rsidRDefault="000A363E" w:rsidP="00134C51">
      <w:pPr>
        <w:pStyle w:val="Bezodstpw"/>
        <w:numPr>
          <w:ilvl w:val="0"/>
          <w:numId w:val="22"/>
        </w:numPr>
        <w:jc w:val="both"/>
        <w:rPr>
          <w:rFonts w:ascii="Times New Roman" w:eastAsia="Times New Roman" w:hAnsi="Times New Roman" w:cs="Times New Roman"/>
          <w:sz w:val="24"/>
          <w:szCs w:val="24"/>
          <w:lang w:eastAsia="pl-PL"/>
        </w:rPr>
      </w:pPr>
      <w:r>
        <w:rPr>
          <w:rFonts w:ascii="Times New Roman" w:hAnsi="Times New Roman" w:cs="Times New Roman"/>
          <w:color w:val="000000"/>
          <w:sz w:val="24"/>
          <w:szCs w:val="24"/>
          <w:lang w:eastAsia="pl-PL"/>
        </w:rPr>
        <w:t>B</w:t>
      </w:r>
      <w:r w:rsidR="00134C51" w:rsidRPr="005971A1">
        <w:rPr>
          <w:rFonts w:ascii="Times New Roman" w:hAnsi="Times New Roman" w:cs="Times New Roman"/>
          <w:color w:val="000000"/>
          <w:sz w:val="24"/>
          <w:szCs w:val="24"/>
          <w:lang w:eastAsia="pl-PL"/>
        </w:rPr>
        <w:t xml:space="preserve">ezwzględny nakaz korzystania z zaordynowanego programu celem rejestracji pełnych przebiegów realizowanych w komórkach procesów leczenia i wszystkich działań podejmowanych wobec pacjenta w zakresie przyznanych uprawnień.     </w:t>
      </w:r>
      <w:r w:rsidR="00216CBF" w:rsidRPr="00134C51">
        <w:rPr>
          <w:rFonts w:ascii="Times New Roman" w:hAnsi="Times New Roman" w:cs="Times New Roman"/>
          <w:color w:val="000000"/>
          <w:sz w:val="24"/>
          <w:szCs w:val="24"/>
          <w:lang w:eastAsia="pl-PL"/>
        </w:rPr>
        <w:t xml:space="preserve"> </w:t>
      </w:r>
      <w:r w:rsidR="005C57C8" w:rsidRPr="00134C51">
        <w:rPr>
          <w:rFonts w:ascii="Times New Roman" w:hAnsi="Times New Roman" w:cs="Times New Roman"/>
          <w:color w:val="000000"/>
          <w:sz w:val="24"/>
          <w:szCs w:val="24"/>
          <w:lang w:eastAsia="pl-PL"/>
        </w:rPr>
        <w:t xml:space="preserve">    </w:t>
      </w:r>
      <w:r w:rsidR="009250CB" w:rsidRPr="00134C51">
        <w:rPr>
          <w:rFonts w:ascii="Times New Roman" w:eastAsia="Times New Roman" w:hAnsi="Times New Roman" w:cs="Times New Roman"/>
          <w:color w:val="000000"/>
          <w:sz w:val="24"/>
          <w:szCs w:val="24"/>
          <w:lang w:eastAsia="pl-PL"/>
        </w:rPr>
        <w:t xml:space="preserve">        </w:t>
      </w:r>
    </w:p>
    <w:p w:rsidR="009250CB" w:rsidRPr="005C57C8" w:rsidRDefault="009250CB" w:rsidP="009250CB">
      <w:pPr>
        <w:pStyle w:val="Bezodstpw"/>
        <w:numPr>
          <w:ilvl w:val="0"/>
          <w:numId w:val="1"/>
        </w:numPr>
        <w:jc w:val="both"/>
        <w:rPr>
          <w:rFonts w:ascii="Times New Roman" w:hAnsi="Times New Roman" w:cs="Times New Roman"/>
          <w:color w:val="000000"/>
          <w:sz w:val="24"/>
          <w:szCs w:val="24"/>
        </w:rPr>
      </w:pPr>
      <w:r w:rsidRPr="005C57C8">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5C57C8">
        <w:rPr>
          <w:rFonts w:ascii="Times New Roman" w:hAnsi="Times New Roman" w:cs="Times New Roman"/>
          <w:bCs/>
          <w:color w:val="000000"/>
          <w:sz w:val="24"/>
          <w:szCs w:val="24"/>
        </w:rPr>
        <w:t xml:space="preserve">. </w:t>
      </w:r>
      <w:r w:rsidRPr="005C57C8">
        <w:rPr>
          <w:rFonts w:ascii="Times New Roman" w:hAnsi="Times New Roman" w:cs="Times New Roman"/>
          <w:color w:val="000000"/>
          <w:sz w:val="24"/>
        </w:rPr>
        <w:t>Przyjmujący zamówienie będzie udzielał świadczeń w godzinach</w:t>
      </w:r>
      <w:r w:rsidR="009266CE" w:rsidRPr="005C57C8">
        <w:rPr>
          <w:rFonts w:ascii="Times New Roman" w:hAnsi="Times New Roman" w:cs="Times New Roman"/>
          <w:color w:val="000000"/>
          <w:sz w:val="24"/>
        </w:rPr>
        <w:t xml:space="preserve"> </w:t>
      </w:r>
      <w:r w:rsidRPr="005C57C8">
        <w:rPr>
          <w:rFonts w:ascii="Times New Roman" w:hAnsi="Times New Roman" w:cs="Times New Roman"/>
          <w:color w:val="000000"/>
          <w:sz w:val="24"/>
        </w:rPr>
        <w:t>ustalonych w harmonogramie pracy Kliniki</w:t>
      </w:r>
      <w:r w:rsidR="009266CE" w:rsidRPr="005C57C8">
        <w:rPr>
          <w:rFonts w:ascii="Times New Roman" w:hAnsi="Times New Roman" w:cs="Times New Roman"/>
          <w:color w:val="000000"/>
          <w:sz w:val="24"/>
        </w:rPr>
        <w:t xml:space="preserve"> </w:t>
      </w:r>
      <w:r w:rsidR="005C57C8" w:rsidRPr="005C57C8">
        <w:rPr>
          <w:rFonts w:ascii="Times New Roman" w:hAnsi="Times New Roman" w:cs="Times New Roman"/>
          <w:color w:val="000000"/>
          <w:sz w:val="24"/>
        </w:rPr>
        <w:t xml:space="preserve">Kardiologii </w:t>
      </w:r>
      <w:r w:rsidRPr="005C57C8">
        <w:rPr>
          <w:rFonts w:ascii="Times New Roman" w:hAnsi="Times New Roman" w:cs="Times New Roman"/>
          <w:bCs/>
          <w:color w:val="000000"/>
          <w:sz w:val="24"/>
        </w:rPr>
        <w:t>zwanej dalej kliniką</w:t>
      </w:r>
      <w:r w:rsidR="009266CE" w:rsidRPr="005C57C8">
        <w:rPr>
          <w:rFonts w:ascii="Times New Roman" w:hAnsi="Times New Roman" w:cs="Times New Roman"/>
          <w:bCs/>
          <w:color w:val="000000"/>
          <w:sz w:val="24"/>
        </w:rPr>
        <w:t xml:space="preserve"> </w:t>
      </w:r>
      <w:r w:rsidRPr="005C57C8">
        <w:rPr>
          <w:rFonts w:ascii="Times New Roman" w:hAnsi="Times New Roman" w:cs="Times New Roman"/>
          <w:sz w:val="24"/>
          <w:szCs w:val="24"/>
        </w:rPr>
        <w:t xml:space="preserve">oraz w ramach dyżurów medycznych i na wezwanie </w:t>
      </w:r>
      <w:r w:rsidRPr="005C57C8">
        <w:rPr>
          <w:rFonts w:ascii="Times New Roman" w:hAnsi="Times New Roman" w:cs="Times New Roman"/>
          <w:color w:val="000000"/>
          <w:sz w:val="24"/>
          <w:szCs w:val="24"/>
        </w:rPr>
        <w:t>na co Przyjmujący zamówienie wyraża zgodę.</w:t>
      </w:r>
    </w:p>
    <w:p w:rsidR="009250CB" w:rsidRPr="009266CE" w:rsidRDefault="009250CB" w:rsidP="009250CB">
      <w:pPr>
        <w:pStyle w:val="Bezodstpw"/>
        <w:numPr>
          <w:ilvl w:val="0"/>
          <w:numId w:val="1"/>
        </w:numPr>
        <w:jc w:val="both"/>
        <w:rPr>
          <w:rFonts w:ascii="Times New Roman" w:hAnsi="Times New Roman" w:cs="Times New Roman"/>
          <w:color w:val="000000"/>
          <w:sz w:val="24"/>
        </w:rPr>
      </w:pPr>
      <w:r w:rsidRPr="009266CE">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5015A2">
        <w:rPr>
          <w:b/>
          <w:sz w:val="24"/>
        </w:rPr>
        <w:t>2</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9250CB" w:rsidRPr="005C57C8" w:rsidRDefault="009250CB" w:rsidP="009250CB">
      <w:pPr>
        <w:numPr>
          <w:ilvl w:val="0"/>
          <w:numId w:val="4"/>
        </w:numPr>
        <w:jc w:val="both"/>
        <w:rPr>
          <w:sz w:val="24"/>
        </w:rPr>
      </w:pPr>
      <w:r w:rsidRPr="005C57C8">
        <w:rPr>
          <w:sz w:val="24"/>
        </w:rPr>
        <w:t>Udzielający zamówienia oświadcza, że klinika</w:t>
      </w:r>
      <w:r w:rsidR="009266CE" w:rsidRPr="005C57C8">
        <w:rPr>
          <w:sz w:val="24"/>
        </w:rPr>
        <w:t xml:space="preserve"> określona </w:t>
      </w:r>
      <w:r w:rsidRPr="005C57C8">
        <w:rPr>
          <w:sz w:val="24"/>
        </w:rPr>
        <w:t>§ 1 umowy spełnia warunki sanitarno-epidemiologiczne stawiane podmiotom leczniczym w tym zakresie, a Przyjmujący zamówienie oświadcza, że z warunkami tymi zapoznał się, uznaje je za wystarczające i nie wnosi do nich żadnych zastrzeżeń.</w:t>
      </w:r>
    </w:p>
    <w:p w:rsidR="009250CB" w:rsidRPr="005C57C8" w:rsidRDefault="009250CB" w:rsidP="009250CB">
      <w:pPr>
        <w:numPr>
          <w:ilvl w:val="0"/>
          <w:numId w:val="4"/>
        </w:numPr>
        <w:jc w:val="both"/>
        <w:rPr>
          <w:sz w:val="24"/>
        </w:rPr>
      </w:pPr>
      <w:r w:rsidRPr="005C57C8">
        <w:rPr>
          <w:sz w:val="24"/>
        </w:rPr>
        <w:t xml:space="preserve">Organizacja, zakup oraz zapewnienie koniecznego asortymentu i ilości koniecznych </w:t>
      </w:r>
      <w:r w:rsidRPr="005C57C8">
        <w:rPr>
          <w:sz w:val="24"/>
        </w:rPr>
        <w:br/>
        <w:t xml:space="preserve">do wykonywania zamówienia określonego w § 1 umowy oraz dla sprawnego funkcjonowania </w:t>
      </w:r>
      <w:r w:rsidR="009266CE" w:rsidRPr="005C57C8">
        <w:rPr>
          <w:sz w:val="24"/>
        </w:rPr>
        <w:t xml:space="preserve">kliniki </w:t>
      </w:r>
      <w:r w:rsidRPr="005C57C8">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A74E67" w:rsidRDefault="009250CB" w:rsidP="009250CB">
      <w:pPr>
        <w:numPr>
          <w:ilvl w:val="0"/>
          <w:numId w:val="5"/>
        </w:numPr>
        <w:jc w:val="both"/>
        <w:rPr>
          <w:sz w:val="24"/>
        </w:rPr>
      </w:pPr>
      <w:r w:rsidRPr="00A74E67">
        <w:rPr>
          <w:sz w:val="24"/>
        </w:rPr>
        <w:t>Udzielający zamówienia ma obowiązek zapewnienia niezbędnej do prawidłowego funkcjonowania</w:t>
      </w:r>
      <w:r w:rsidRPr="00A74E67">
        <w:rPr>
          <w:bCs/>
          <w:sz w:val="24"/>
        </w:rPr>
        <w:t xml:space="preserve"> </w:t>
      </w:r>
      <w:r w:rsidRPr="00A74E67">
        <w:rPr>
          <w:color w:val="000000"/>
          <w:sz w:val="24"/>
        </w:rPr>
        <w:t>miejsca udzielania świadczeń</w:t>
      </w:r>
      <w:r w:rsidRPr="00A74E6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A74E67" w:rsidRDefault="009250CB" w:rsidP="009250CB">
      <w:pPr>
        <w:numPr>
          <w:ilvl w:val="0"/>
          <w:numId w:val="5"/>
        </w:numPr>
        <w:jc w:val="both"/>
        <w:rPr>
          <w:sz w:val="24"/>
        </w:rPr>
      </w:pPr>
      <w:r w:rsidRPr="00A74E6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5C57C8" w:rsidRDefault="009250CB" w:rsidP="009250CB">
      <w:pPr>
        <w:numPr>
          <w:ilvl w:val="0"/>
          <w:numId w:val="5"/>
        </w:numPr>
        <w:jc w:val="both"/>
        <w:rPr>
          <w:sz w:val="24"/>
        </w:rPr>
      </w:pPr>
      <w:r w:rsidRPr="005C57C8">
        <w:rPr>
          <w:sz w:val="24"/>
        </w:rPr>
        <w:t>Przyjmujący zamówienie oświadcza, iż wiadomym mu jest, że Udzielający zamówienia zawarł analogicznie umowy z innymi lekarzami prowadzącymi indywidualne specjalistyczne praktyki</w:t>
      </w:r>
      <w:r w:rsidRPr="005C57C8">
        <w:rPr>
          <w:i/>
          <w:sz w:val="24"/>
        </w:rPr>
        <w:t xml:space="preserve"> </w:t>
      </w:r>
      <w:r w:rsidRPr="005C57C8">
        <w:rPr>
          <w:sz w:val="24"/>
        </w:rPr>
        <w:t>lekarskie i nie wnosi do tego żadnych zastrzeżeń.</w:t>
      </w:r>
      <w:r w:rsidRPr="005C57C8">
        <w:rPr>
          <w:i/>
          <w:sz w:val="24"/>
        </w:rPr>
        <w:t xml:space="preserve"> </w:t>
      </w:r>
      <w:r w:rsidRPr="005C57C8">
        <w:rPr>
          <w:sz w:val="24"/>
        </w:rPr>
        <w:t xml:space="preserve">Funkcję koordynatora działalności wszystkich świadczeniodawców pełnić będzie </w:t>
      </w:r>
      <w:r w:rsidR="005C57C8" w:rsidRPr="005C57C8">
        <w:rPr>
          <w:sz w:val="24"/>
        </w:rPr>
        <w:t xml:space="preserve">Kierownik </w:t>
      </w:r>
      <w:r w:rsidR="000A363E">
        <w:rPr>
          <w:sz w:val="24"/>
        </w:rPr>
        <w:t>Ośrodka Chorób Serca</w:t>
      </w:r>
      <w:r w:rsidRPr="005C57C8">
        <w:rPr>
          <w:sz w:val="24"/>
        </w:rPr>
        <w:t>, który w sprawach związanych z funkcjonowaniem kliniki określonego w §1 umowy reprezentuje Udzielającego zamówienia. Przyjmujący zamówienie zobowiązuje się do współdziałania z Udzielającym zamówienie i pozostałymi świadczeniodawcami oraz do respektowania zaleceń lub poleceń związanych z funkcjonowaniem kliniki</w:t>
      </w:r>
      <w:r w:rsidR="00A74E67" w:rsidRPr="005C57C8">
        <w:rPr>
          <w:sz w:val="24"/>
        </w:rPr>
        <w:t>.</w:t>
      </w: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216CBF">
      <w:pPr>
        <w:ind w:left="3540" w:firstLine="708"/>
        <w:jc w:val="both"/>
        <w:rPr>
          <w:sz w:val="24"/>
          <w:szCs w:val="24"/>
        </w:rPr>
      </w:pPr>
      <w:r>
        <w:rPr>
          <w:sz w:val="24"/>
          <w:szCs w:val="24"/>
        </w:rPr>
        <w:lastRenderedPageBreak/>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przystąpi do realizacji niniejszej umowy po przyjęciu sprzętu opisanego w </w:t>
      </w:r>
      <w:r w:rsidRPr="009266CE">
        <w:rPr>
          <w:rFonts w:eastAsia="SimSun"/>
          <w:sz w:val="24"/>
          <w:szCs w:val="24"/>
          <w:lang w:bidi="hi-IN"/>
        </w:rPr>
        <w:t>§ 17 ust. 1 oraz podpisaniu protokołu zdawczo – odbiorczego.</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Protok</w:t>
      </w:r>
      <w:r w:rsidR="00C7384B">
        <w:rPr>
          <w:rFonts w:eastAsia="SimSun" w:cs="Mangal"/>
          <w:sz w:val="24"/>
          <w:szCs w:val="24"/>
          <w:lang w:bidi="hi-IN"/>
        </w:rPr>
        <w:t xml:space="preserve">ół zdawczo – odbiorczy stanowi </w:t>
      </w:r>
      <w:r w:rsidR="00C7384B" w:rsidRPr="00C7384B">
        <w:rPr>
          <w:rFonts w:eastAsia="SimSun" w:cs="Mangal"/>
          <w:b/>
          <w:sz w:val="24"/>
          <w:szCs w:val="24"/>
          <w:lang w:bidi="hi-IN"/>
        </w:rPr>
        <w:t>Z</w:t>
      </w:r>
      <w:r w:rsidRPr="00C7384B">
        <w:rPr>
          <w:rFonts w:eastAsia="SimSun" w:cs="Mangal"/>
          <w:b/>
          <w:sz w:val="24"/>
          <w:szCs w:val="24"/>
          <w:lang w:bidi="hi-IN"/>
        </w:rPr>
        <w:t>ałącznik nr 1</w:t>
      </w:r>
      <w:r w:rsidRPr="009266CE">
        <w:rPr>
          <w:rFonts w:eastAsia="SimSun" w:cs="Mangal"/>
          <w:sz w:val="24"/>
          <w:szCs w:val="24"/>
          <w:lang w:bidi="hi-IN"/>
        </w:rPr>
        <w:t xml:space="preserve"> do niniejszej umowy.</w:t>
      </w:r>
    </w:p>
    <w:p w:rsidR="009250CB" w:rsidRDefault="009250CB" w:rsidP="009266CE">
      <w:pPr>
        <w:pStyle w:val="Standard"/>
        <w:ind w:left="720"/>
      </w:pPr>
    </w:p>
    <w:p w:rsidR="00793FD6" w:rsidRDefault="00793FD6"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793FD6" w:rsidRDefault="00793FD6" w:rsidP="009250CB">
      <w:pPr>
        <w:jc w:val="center"/>
        <w:rPr>
          <w:sz w:val="24"/>
        </w:rPr>
      </w:pPr>
    </w:p>
    <w:p w:rsidR="009250CB" w:rsidRDefault="009250CB" w:rsidP="009250CB">
      <w:pPr>
        <w:jc w:val="center"/>
        <w:rPr>
          <w:sz w:val="24"/>
        </w:rPr>
      </w:pPr>
      <w:r>
        <w:rPr>
          <w:sz w:val="24"/>
        </w:rPr>
        <w:t>§ 19</w:t>
      </w:r>
    </w:p>
    <w:p w:rsidR="000A363E" w:rsidRPr="000A363E" w:rsidRDefault="000A363E" w:rsidP="000A363E">
      <w:pPr>
        <w:numPr>
          <w:ilvl w:val="0"/>
          <w:numId w:val="26"/>
        </w:numPr>
        <w:ind w:left="426" w:hanging="426"/>
        <w:jc w:val="both"/>
        <w:rPr>
          <w:color w:val="000000"/>
          <w:sz w:val="24"/>
        </w:rPr>
      </w:pPr>
      <w:r w:rsidRPr="000A363E">
        <w:rPr>
          <w:sz w:val="24"/>
        </w:rPr>
        <w:t xml:space="preserve">Za realizację przedmiotu umowy Przyjmującemu Zamówienie przysługuje miesięczne wynagrodzenie w </w:t>
      </w:r>
      <w:r w:rsidRPr="000A363E">
        <w:rPr>
          <w:color w:val="000000"/>
          <w:sz w:val="24"/>
        </w:rPr>
        <w:t xml:space="preserve">wysokości ……………………. zł brutto (słownie: …………………….. złotych brutto) za </w:t>
      </w:r>
      <w:r w:rsidRPr="000A363E">
        <w:rPr>
          <w:b/>
          <w:color w:val="000000"/>
          <w:sz w:val="24"/>
        </w:rPr>
        <w:t>minimum 160 godz. udzielonych w  miesiącu</w:t>
      </w:r>
      <w:r w:rsidRPr="000A363E">
        <w:rPr>
          <w:color w:val="000000"/>
          <w:sz w:val="24"/>
        </w:rPr>
        <w:t xml:space="preserve"> świadczeń zdrowotnych.</w:t>
      </w:r>
    </w:p>
    <w:p w:rsidR="000A363E" w:rsidRPr="000A363E" w:rsidRDefault="000A363E" w:rsidP="000A363E">
      <w:pPr>
        <w:ind w:left="426" w:hanging="426"/>
        <w:contextualSpacing/>
        <w:jc w:val="both"/>
        <w:rPr>
          <w:rFonts w:eastAsia="ヒラギノ角ゴ Pro W3"/>
          <w:color w:val="000000"/>
          <w:sz w:val="24"/>
        </w:rPr>
      </w:pPr>
      <w:r w:rsidRPr="000A363E">
        <w:rPr>
          <w:rFonts w:eastAsia="ヒラギノ角ゴ Pro W3"/>
          <w:color w:val="000000"/>
          <w:sz w:val="24"/>
        </w:rPr>
        <w:t xml:space="preserve">       W przypadku wypracowania mniejszej liczby godzin w miesiącu niż ………… godz. wynagrodzenie winno być wyliczane proporcjonalnie do ilości godzin faktycznie udzielonych świadczeń. Wg wzoru:</w:t>
      </w:r>
    </w:p>
    <w:p w:rsidR="000A363E" w:rsidRPr="000A363E" w:rsidRDefault="000A363E" w:rsidP="000A363E">
      <w:pPr>
        <w:ind w:left="426" w:hanging="426"/>
        <w:contextualSpacing/>
        <w:jc w:val="both"/>
        <w:rPr>
          <w:rFonts w:eastAsia="ヒラギノ角ゴ Pro W3"/>
          <w:color w:val="000000"/>
          <w:sz w:val="24"/>
        </w:rPr>
      </w:pPr>
    </w:p>
    <w:p w:rsidR="000A363E" w:rsidRPr="000A363E" w:rsidRDefault="000A363E" w:rsidP="000A363E">
      <w:pPr>
        <w:suppressAutoHyphens w:val="0"/>
        <w:spacing w:after="160" w:line="259" w:lineRule="auto"/>
        <w:ind w:left="708" w:firstLine="708"/>
        <w:rPr>
          <w:rFonts w:eastAsia="Calibri"/>
          <w:sz w:val="22"/>
          <w:szCs w:val="22"/>
          <w:lang w:eastAsia="en-US"/>
        </w:rPr>
      </w:pPr>
      <w:r w:rsidRPr="000A363E">
        <w:rPr>
          <w:rFonts w:eastAsia="Calibri"/>
          <w:sz w:val="22"/>
          <w:szCs w:val="22"/>
          <w:lang w:eastAsia="en-US"/>
        </w:rPr>
        <w:t>stawka ryczałtowa x ilość godz. wypracowanych</w:t>
      </w:r>
    </w:p>
    <w:p w:rsidR="000A363E" w:rsidRPr="000A363E" w:rsidRDefault="000A363E" w:rsidP="000A363E">
      <w:pPr>
        <w:suppressAutoHyphens w:val="0"/>
        <w:spacing w:after="160" w:line="259" w:lineRule="auto"/>
        <w:ind w:firstLine="708"/>
        <w:rPr>
          <w:rFonts w:eastAsia="Calibri"/>
          <w:sz w:val="22"/>
          <w:szCs w:val="22"/>
          <w:lang w:eastAsia="en-US"/>
        </w:rPr>
      </w:pPr>
      <w:r w:rsidRPr="000A363E">
        <w:rPr>
          <w:rFonts w:eastAsia="Calibri"/>
          <w:sz w:val="28"/>
          <w:szCs w:val="28"/>
          <w:lang w:eastAsia="en-US"/>
        </w:rPr>
        <w:t xml:space="preserve">X </w:t>
      </w:r>
      <w:r w:rsidRPr="000A363E">
        <w:rPr>
          <w:rFonts w:eastAsia="Calibri"/>
          <w:sz w:val="22"/>
          <w:szCs w:val="22"/>
          <w:lang w:eastAsia="en-US"/>
        </w:rPr>
        <w:t xml:space="preserve">  =    -------------------------------------------------------------</w:t>
      </w:r>
    </w:p>
    <w:p w:rsidR="000A363E" w:rsidRPr="000A363E" w:rsidRDefault="000A363E" w:rsidP="000A363E">
      <w:pPr>
        <w:suppressAutoHyphens w:val="0"/>
        <w:spacing w:after="160" w:line="259" w:lineRule="auto"/>
        <w:ind w:left="1416"/>
        <w:rPr>
          <w:rFonts w:eastAsia="Calibri"/>
          <w:sz w:val="22"/>
          <w:szCs w:val="22"/>
          <w:lang w:eastAsia="en-US"/>
        </w:rPr>
      </w:pPr>
      <w:r w:rsidRPr="000A363E">
        <w:rPr>
          <w:rFonts w:eastAsia="Calibri"/>
          <w:sz w:val="22"/>
          <w:szCs w:val="22"/>
          <w:lang w:eastAsia="en-US"/>
        </w:rPr>
        <w:t>wymagana min. liczba godz. w miesiącu</w:t>
      </w:r>
    </w:p>
    <w:p w:rsidR="000A363E" w:rsidRPr="000A363E" w:rsidRDefault="000A363E" w:rsidP="000A363E">
      <w:pPr>
        <w:suppressAutoHyphens w:val="0"/>
        <w:spacing w:after="160" w:line="259" w:lineRule="auto"/>
        <w:rPr>
          <w:rFonts w:eastAsia="Calibri"/>
          <w:sz w:val="22"/>
          <w:szCs w:val="22"/>
          <w:lang w:eastAsia="en-US"/>
        </w:rPr>
      </w:pPr>
      <w:r w:rsidRPr="000A363E">
        <w:rPr>
          <w:rFonts w:eastAsia="Calibri"/>
          <w:sz w:val="22"/>
          <w:szCs w:val="22"/>
          <w:lang w:eastAsia="en-US"/>
        </w:rPr>
        <w:t>X – stawka miesięczna ryczałtowa do zapłaty ( uwzgledniająca nieobecności )</w:t>
      </w:r>
    </w:p>
    <w:p w:rsidR="000A363E" w:rsidRPr="000A363E" w:rsidRDefault="000A363E" w:rsidP="000A363E">
      <w:pPr>
        <w:numPr>
          <w:ilvl w:val="0"/>
          <w:numId w:val="26"/>
        </w:numPr>
        <w:ind w:left="426" w:hanging="426"/>
        <w:contextualSpacing/>
        <w:jc w:val="both"/>
        <w:rPr>
          <w:rFonts w:eastAsia="ヒラギノ角ゴ Pro W3"/>
          <w:color w:val="000000"/>
          <w:sz w:val="24"/>
        </w:rPr>
      </w:pPr>
      <w:r w:rsidRPr="000A363E">
        <w:rPr>
          <w:rFonts w:eastAsia="ヒラギノ角ゴ Pro W3"/>
          <w:color w:val="000000"/>
          <w:sz w:val="24"/>
        </w:rPr>
        <w:t>Wynagrodzenie, o którym mowa w ust. 1 wyczerpuje całość zobowiązań finansowych Udzielającego zamówienie względem Przyjmującego zamówienie.</w:t>
      </w:r>
    </w:p>
    <w:p w:rsidR="000A363E" w:rsidRPr="000A363E" w:rsidRDefault="000A363E" w:rsidP="000A363E">
      <w:pPr>
        <w:numPr>
          <w:ilvl w:val="0"/>
          <w:numId w:val="26"/>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793FD6" w:rsidRDefault="009250CB" w:rsidP="00695DC2">
      <w:pPr>
        <w:tabs>
          <w:tab w:val="left" w:pos="3899"/>
          <w:tab w:val="center" w:pos="4781"/>
        </w:tabs>
        <w:ind w:left="397"/>
        <w:rPr>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9250CB" w:rsidRPr="005C57C8" w:rsidRDefault="009250CB" w:rsidP="009250CB">
      <w:pPr>
        <w:numPr>
          <w:ilvl w:val="0"/>
          <w:numId w:val="16"/>
        </w:numPr>
        <w:tabs>
          <w:tab w:val="left" w:pos="360"/>
        </w:tabs>
        <w:jc w:val="both"/>
        <w:rPr>
          <w:sz w:val="24"/>
        </w:rPr>
      </w:pPr>
      <w:r w:rsidRPr="005C57C8">
        <w:rPr>
          <w:sz w:val="24"/>
        </w:rPr>
        <w:t xml:space="preserve">Wystawione przez Przyjmującego zamówienie faktury i wydruki z modułu grafiki winny uzyskać zatwierdzenie pod  względem merytorycznym ( w zakresie realizacji przedmiotu umowy) przez </w:t>
      </w:r>
      <w:r w:rsidR="00924715">
        <w:rPr>
          <w:sz w:val="24"/>
        </w:rPr>
        <w:t>………………………………….</w:t>
      </w:r>
      <w:bookmarkStart w:id="0" w:name="_GoBack"/>
      <w:bookmarkEnd w:id="0"/>
      <w:r w:rsidR="005C57C8" w:rsidRPr="005C57C8">
        <w:rPr>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F7D16" w:rsidRDefault="00EF7D16" w:rsidP="009A21AB">
      <w:pPr>
        <w:jc w:val="center"/>
        <w:rPr>
          <w:sz w:val="24"/>
        </w:rPr>
      </w:pPr>
    </w:p>
    <w:p w:rsidR="009A21AB" w:rsidRDefault="009A21AB" w:rsidP="009A21AB">
      <w:pPr>
        <w:jc w:val="center"/>
        <w:rPr>
          <w:sz w:val="24"/>
        </w:rPr>
      </w:pPr>
      <w:r>
        <w:rPr>
          <w:sz w:val="24"/>
        </w:rPr>
        <w:t>§ 21</w:t>
      </w:r>
    </w:p>
    <w:p w:rsidR="009A21AB" w:rsidRDefault="009A21AB" w:rsidP="009A21AB">
      <w:pPr>
        <w:jc w:val="center"/>
        <w:rPr>
          <w:sz w:val="24"/>
        </w:rPr>
      </w:pP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9A21AB" w:rsidRDefault="009A21AB" w:rsidP="009A21AB">
      <w:pPr>
        <w:jc w:val="center"/>
        <w:rPr>
          <w:sz w:val="24"/>
        </w:rPr>
      </w:pPr>
    </w:p>
    <w:p w:rsidR="009A21AB" w:rsidRDefault="009A21AB" w:rsidP="009A21AB">
      <w:pPr>
        <w:jc w:val="center"/>
        <w:rPr>
          <w:sz w:val="24"/>
        </w:rPr>
      </w:pPr>
      <w:r>
        <w:rPr>
          <w:sz w:val="24"/>
        </w:rPr>
        <w:t>§ 22</w:t>
      </w:r>
    </w:p>
    <w:p w:rsidR="009A21AB" w:rsidRDefault="009A21AB" w:rsidP="009A21AB">
      <w:pPr>
        <w:jc w:val="center"/>
        <w:rPr>
          <w:sz w:val="24"/>
        </w:rPr>
      </w:pP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5C57C8">
        <w:rPr>
          <w:b/>
          <w:sz w:val="24"/>
        </w:rPr>
        <w:t>01.05.2019r.</w:t>
      </w:r>
      <w:r>
        <w:rPr>
          <w:sz w:val="24"/>
        </w:rPr>
        <w:t xml:space="preserve"> do </w:t>
      </w:r>
      <w:r w:rsidR="00633519">
        <w:rPr>
          <w:b/>
          <w:sz w:val="24"/>
        </w:rPr>
        <w:t>30.04.2020r.</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9F75BE" w:rsidRDefault="009F75BE" w:rsidP="009250CB">
      <w:pPr>
        <w:jc w:val="center"/>
        <w:rPr>
          <w:sz w:val="24"/>
        </w:rPr>
      </w:pPr>
    </w:p>
    <w:p w:rsidR="009250CB" w:rsidRDefault="009250CB" w:rsidP="009250CB">
      <w:pPr>
        <w:jc w:val="center"/>
        <w:rPr>
          <w:sz w:val="24"/>
        </w:rPr>
      </w:pPr>
      <w:r>
        <w:rPr>
          <w:sz w:val="24"/>
        </w:rPr>
        <w:t>§ 28</w:t>
      </w:r>
    </w:p>
    <w:p w:rsidR="000A363E" w:rsidRPr="000A363E" w:rsidRDefault="009250CB" w:rsidP="000A363E">
      <w:pPr>
        <w:jc w:val="both"/>
        <w:rPr>
          <w:sz w:val="24"/>
        </w:rPr>
      </w:pPr>
      <w:r>
        <w:rPr>
          <w:sz w:val="24"/>
        </w:rPr>
        <w:t xml:space="preserve">1. </w:t>
      </w:r>
      <w:r w:rsidR="000A363E" w:rsidRPr="000A363E">
        <w:rPr>
          <w:sz w:val="24"/>
        </w:rPr>
        <w:t>Przyjmujący zamówienie zapłaci Udzielającemu zamówienie kary umowne:</w:t>
      </w:r>
    </w:p>
    <w:p w:rsidR="000A363E" w:rsidRPr="000A363E" w:rsidRDefault="000A363E" w:rsidP="000A363E">
      <w:pPr>
        <w:numPr>
          <w:ilvl w:val="0"/>
          <w:numId w:val="27"/>
        </w:numPr>
        <w:ind w:left="709" w:hanging="425"/>
        <w:jc w:val="both"/>
        <w:rPr>
          <w:sz w:val="24"/>
        </w:rPr>
      </w:pPr>
      <w:r w:rsidRPr="000A363E">
        <w:rPr>
          <w:sz w:val="24"/>
        </w:rPr>
        <w:t>Za odstąpienie bez zgody zamawiającego od realizacji świadczeń zdrowotnych objętych    niniejsza umową w wysokości 5% wynagrodzenia za każdy dzień nieobecności, nie więcej niż 50% wynagrodzenia określonego w § 19 pkt 1.</w:t>
      </w:r>
    </w:p>
    <w:p w:rsidR="000A363E" w:rsidRPr="000A363E" w:rsidRDefault="000A363E" w:rsidP="000A363E">
      <w:pPr>
        <w:numPr>
          <w:ilvl w:val="0"/>
          <w:numId w:val="27"/>
        </w:numPr>
        <w:ind w:left="709" w:hanging="425"/>
        <w:jc w:val="both"/>
        <w:rPr>
          <w:sz w:val="24"/>
        </w:rPr>
      </w:pPr>
      <w:r w:rsidRPr="000A363E">
        <w:rPr>
          <w:sz w:val="24"/>
        </w:rPr>
        <w:t>Za pobieranie nienależnych opłat od ubezpieczonych za świadczenia objęte przedmiotem niniejszej umowy w wysokości – 10 % wynagrodzenia określonego w § 19 pkt 1</w:t>
      </w:r>
    </w:p>
    <w:p w:rsidR="000A363E" w:rsidRPr="000A363E" w:rsidRDefault="000A363E" w:rsidP="000A363E">
      <w:pPr>
        <w:numPr>
          <w:ilvl w:val="0"/>
          <w:numId w:val="27"/>
        </w:numPr>
        <w:ind w:left="709" w:hanging="425"/>
        <w:rPr>
          <w:sz w:val="24"/>
          <w:szCs w:val="24"/>
        </w:rPr>
      </w:pPr>
      <w:r w:rsidRPr="000A363E">
        <w:rPr>
          <w:sz w:val="24"/>
        </w:rPr>
        <w:t xml:space="preserve">Za wystawianie recept na rzecz hospitalizowanego w toku leczenia szpitalnego </w:t>
      </w:r>
      <w:r w:rsidRPr="000A363E">
        <w:rPr>
          <w:sz w:val="24"/>
        </w:rPr>
        <w:br/>
        <w:t xml:space="preserve"> w wysokości – 10% wynagrodzenia określonego w § 19 pkt 1.</w:t>
      </w:r>
    </w:p>
    <w:p w:rsidR="000A363E" w:rsidRPr="000A363E" w:rsidRDefault="000A363E" w:rsidP="000A363E">
      <w:pPr>
        <w:numPr>
          <w:ilvl w:val="0"/>
          <w:numId w:val="27"/>
        </w:numPr>
        <w:ind w:left="709" w:hanging="425"/>
        <w:rPr>
          <w:sz w:val="24"/>
        </w:rPr>
      </w:pPr>
      <w:r w:rsidRPr="000A363E">
        <w:rPr>
          <w:sz w:val="24"/>
          <w:szCs w:val="24"/>
        </w:rPr>
        <w:t>Za uzasadnioną skargę pacjenta  - 10% wynagrodzenia określonego w § 19 pkt 1.</w:t>
      </w:r>
    </w:p>
    <w:p w:rsidR="000A363E" w:rsidRPr="000A363E" w:rsidRDefault="000A363E" w:rsidP="000A363E">
      <w:pPr>
        <w:ind w:left="284" w:hanging="284"/>
        <w:jc w:val="both"/>
        <w:rPr>
          <w:sz w:val="24"/>
        </w:rPr>
      </w:pPr>
      <w:r w:rsidRPr="000A363E">
        <w:rPr>
          <w:sz w:val="24"/>
        </w:rPr>
        <w:t xml:space="preserve">2. Jeżeli zastrzeżone kary umowne nie pokryją rzeczywistej wysokości szkody, a także </w:t>
      </w:r>
      <w:r w:rsidRPr="000A363E">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0A363E">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F7D16" w:rsidRDefault="00EF7D16"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695DC2" w:rsidRDefault="00695DC2"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633519" w:rsidRDefault="00633519" w:rsidP="009250CB">
      <w:pPr>
        <w:jc w:val="cente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protokołu zdawczo – odbiorczego oraz  karty obiegowej.</w:t>
      </w: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Pr="005015A2" w:rsidRDefault="005015A2" w:rsidP="005015A2">
      <w:pPr>
        <w:autoSpaceDE w:val="0"/>
        <w:autoSpaceDN w:val="0"/>
        <w:adjustRightInd w:val="0"/>
        <w:ind w:left="397" w:firstLine="397"/>
        <w:rPr>
          <w:b/>
          <w:bCs/>
          <w:sz w:val="22"/>
          <w:szCs w:val="22"/>
          <w:lang w:eastAsia="pl-PL"/>
        </w:rPr>
      </w:pPr>
      <w:r w:rsidRPr="005015A2">
        <w:rPr>
          <w:b/>
          <w:bCs/>
        </w:rPr>
        <w:t>Zatwierdzam</w:t>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sz w:val="22"/>
          <w:szCs w:val="22"/>
        </w:rPr>
        <w:t>Załącznik nr 1</w:t>
      </w: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pPr>
      <w:r w:rsidRPr="005015A2">
        <w:t>…………………………………………….</w:t>
      </w:r>
    </w:p>
    <w:p w:rsidR="005015A2" w:rsidRPr="005015A2" w:rsidRDefault="005015A2" w:rsidP="005015A2">
      <w:pPr>
        <w:autoSpaceDE w:val="0"/>
        <w:autoSpaceDN w:val="0"/>
        <w:adjustRightInd w:val="0"/>
        <w:ind w:left="397" w:firstLine="397"/>
        <w:rPr>
          <w:i/>
          <w:iCs/>
        </w:rPr>
      </w:pPr>
      <w:r w:rsidRPr="005015A2">
        <w:rPr>
          <w:i/>
          <w:iCs/>
        </w:rPr>
        <w:t>Komendant</w:t>
      </w:r>
    </w:p>
    <w:p w:rsidR="005015A2" w:rsidRPr="005015A2" w:rsidRDefault="005015A2" w:rsidP="005015A2">
      <w:pPr>
        <w:autoSpaceDE w:val="0"/>
        <w:autoSpaceDN w:val="0"/>
        <w:adjustRightInd w:val="0"/>
        <w:rPr>
          <w:i/>
          <w:iCs/>
        </w:rPr>
      </w:pPr>
      <w:r w:rsidRPr="005015A2">
        <w:rPr>
          <w:i/>
          <w:iCs/>
        </w:rPr>
        <w:t>4 Wojskowego Szpitala Klinicznego</w:t>
      </w:r>
    </w:p>
    <w:p w:rsidR="005015A2" w:rsidRPr="005015A2" w:rsidRDefault="005015A2" w:rsidP="005015A2">
      <w:pPr>
        <w:autoSpaceDE w:val="0"/>
        <w:autoSpaceDN w:val="0"/>
        <w:adjustRightInd w:val="0"/>
        <w:ind w:firstLine="397"/>
        <w:rPr>
          <w:i/>
          <w:iCs/>
        </w:rPr>
      </w:pPr>
      <w:r w:rsidRPr="005015A2">
        <w:rPr>
          <w:i/>
          <w:iCs/>
        </w:rPr>
        <w:t>z Polikliniką SP ZOZ</w:t>
      </w:r>
    </w:p>
    <w:p w:rsidR="005015A2" w:rsidRPr="005015A2" w:rsidRDefault="005015A2" w:rsidP="005015A2">
      <w:pPr>
        <w:jc w:val="center"/>
        <w:rPr>
          <w:sz w:val="24"/>
          <w:szCs w:val="24"/>
        </w:rPr>
      </w:pPr>
    </w:p>
    <w:p w:rsidR="005015A2" w:rsidRPr="005015A2" w:rsidRDefault="005015A2" w:rsidP="005015A2">
      <w:pPr>
        <w:jc w:val="center"/>
      </w:pPr>
      <w:r w:rsidRPr="005015A2">
        <w:t xml:space="preserve">PROTOKÓŁ </w:t>
      </w:r>
    </w:p>
    <w:p w:rsidR="005015A2" w:rsidRPr="005015A2" w:rsidRDefault="005015A2" w:rsidP="005015A2">
      <w:pPr>
        <w:jc w:val="center"/>
      </w:pPr>
      <w:r w:rsidRPr="005015A2">
        <w:t>zdania i objęcia obowiązków na stanowisku służbowym</w:t>
      </w:r>
    </w:p>
    <w:p w:rsidR="005015A2" w:rsidRPr="005015A2" w:rsidRDefault="005015A2" w:rsidP="005015A2">
      <w:pPr>
        <w:jc w:val="center"/>
      </w:pPr>
    </w:p>
    <w:p w:rsidR="005015A2" w:rsidRPr="005015A2" w:rsidRDefault="005015A2" w:rsidP="005015A2">
      <w:pPr>
        <w:jc w:val="center"/>
      </w:pPr>
      <w:r w:rsidRPr="005015A2">
        <w:t>…………………………………………………………………………………………………</w:t>
      </w:r>
    </w:p>
    <w:p w:rsidR="005015A2" w:rsidRPr="005015A2" w:rsidRDefault="005015A2" w:rsidP="005015A2">
      <w:pPr>
        <w:jc w:val="center"/>
        <w:rPr>
          <w:sz w:val="16"/>
          <w:szCs w:val="16"/>
        </w:rPr>
      </w:pPr>
      <w:r w:rsidRPr="005015A2">
        <w:rPr>
          <w:sz w:val="16"/>
          <w:szCs w:val="16"/>
        </w:rPr>
        <w:t>(nazwa stanowiska)</w:t>
      </w:r>
    </w:p>
    <w:p w:rsidR="005015A2" w:rsidRPr="005015A2" w:rsidRDefault="005015A2" w:rsidP="005015A2">
      <w:pPr>
        <w:jc w:val="center"/>
        <w:rPr>
          <w:sz w:val="24"/>
          <w:szCs w:val="24"/>
        </w:rPr>
      </w:pPr>
    </w:p>
    <w:p w:rsidR="005015A2" w:rsidRPr="005015A2" w:rsidRDefault="005015A2" w:rsidP="005015A2">
      <w:pPr>
        <w:jc w:val="center"/>
      </w:pP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Zdający ……………………………………………………………………………….</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contextualSpacing/>
        <w:rPr>
          <w:rFonts w:eastAsia="ヒラギノ角ゴ Pro W3"/>
          <w:color w:val="000000"/>
          <w:sz w:val="24"/>
          <w:szCs w:val="24"/>
        </w:rPr>
      </w:pPr>
      <w:r w:rsidRPr="005015A2">
        <w:rPr>
          <w:rFonts w:eastAsia="ヒラギノ角ゴ Pro W3"/>
          <w:color w:val="000000"/>
        </w:rPr>
        <w:t>Obejmujący……………………………………………………………………………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W celu przekazania obowiązków powołano komisję w składzie*: </w:t>
      </w:r>
    </w:p>
    <w:p w:rsidR="005015A2" w:rsidRPr="005015A2" w:rsidRDefault="005015A2" w:rsidP="005015A2">
      <w:pPr>
        <w:ind w:left="720"/>
        <w:contextualSpacing/>
        <w:rPr>
          <w:rFonts w:eastAsia="ヒラギノ角ゴ Pro W3"/>
          <w:color w:val="000000"/>
        </w:rPr>
      </w:pPr>
      <w:r w:rsidRPr="005015A2">
        <w:rPr>
          <w:rFonts w:eastAsia="ヒラギノ角ゴ Pro W3"/>
          <w:color w:val="000000"/>
        </w:rPr>
        <w:t>Przewodniczący:……………………………………………………………………….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720"/>
        <w:contextualSpacing/>
        <w:rPr>
          <w:rFonts w:eastAsia="ヒラギノ角ゴ Pro W3"/>
          <w:color w:val="000000"/>
          <w:sz w:val="24"/>
          <w:szCs w:val="24"/>
        </w:rPr>
      </w:pPr>
      <w:r w:rsidRPr="005015A2">
        <w:rPr>
          <w:rFonts w:eastAsia="ヒラギノ角ゴ Pro W3"/>
          <w:color w:val="000000"/>
        </w:rPr>
        <w:t>Członkowie:…………………………………………………………………………….</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2160"/>
        <w:contextualSpacing/>
        <w:rPr>
          <w:rFonts w:eastAsia="ヒラギノ角ゴ Pro W3"/>
          <w:color w:val="000000"/>
          <w:sz w:val="24"/>
          <w:szCs w:val="24"/>
        </w:rPr>
      </w:pPr>
      <w:r w:rsidRPr="005015A2">
        <w:rPr>
          <w:rFonts w:eastAsia="ヒラギノ角ゴ Pro W3"/>
          <w:color w:val="000000"/>
        </w:rPr>
        <w:t>….……………………………………………………………………….</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Dokumenty stanowiące podstawę do przekazania sprzętu i materiałów: </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Wnioski Komisji*</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spacing w:line="360" w:lineRule="auto"/>
        <w:contextualSpacing/>
        <w:rPr>
          <w:rFonts w:eastAsia="ヒラギノ角ゴ Pro W3"/>
          <w:color w:val="000000"/>
        </w:rPr>
      </w:pPr>
      <w:r w:rsidRPr="005015A2">
        <w:rPr>
          <w:rFonts w:eastAsia="ヒラギノ角ゴ Pro W3"/>
          <w:color w:val="000000"/>
        </w:rPr>
        <w:t>Przekazane dokumenty (nazwa, nr)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spraw merytorycznych pozostających w załatwianiu, z określeniem aktualnego stanu ich realizacji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zaciągniętych zobowiązań, których skutki finansowe będą ponoszone w przyszłości .......................................……………………………………….………..</w:t>
      </w:r>
    </w:p>
    <w:p w:rsidR="005015A2" w:rsidRPr="005015A2" w:rsidRDefault="005015A2" w:rsidP="005015A2">
      <w:pPr>
        <w:spacing w:line="360" w:lineRule="auto"/>
        <w:ind w:left="720"/>
        <w:jc w:val="both"/>
        <w:rPr>
          <w:rFonts w:eastAsia="Calibri" w:cs="Calibri"/>
          <w:sz w:val="24"/>
          <w:szCs w:val="24"/>
          <w:lang w:eastAsia="pl-PL"/>
        </w:rPr>
      </w:pPr>
      <w:r w:rsidRPr="005015A2">
        <w:rPr>
          <w:rFonts w:eastAsia="Calibri" w:cs="Calibri"/>
          <w:sz w:val="24"/>
          <w:szCs w:val="24"/>
          <w:lang w:eastAsia="pl-PL"/>
        </w:rPr>
        <w:t>…………………………………………………………………………………………</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Informacje o stanie wykorzystania przyznanych środków finansowych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pozostających w toku spraw sądowych, arbitrażowych dotyczących działalności komórki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Bieżąca dokumentacja dotycząca spraw kadrowych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Sprawozdanie z realizacji zadań inwestycyjnych i zakupowych przewidzianych dla jednostki lub komórki organizacyjnej ………………………………………………...</w:t>
      </w:r>
    </w:p>
    <w:p w:rsidR="005015A2" w:rsidRPr="005015A2" w:rsidRDefault="005015A2" w:rsidP="005015A2">
      <w:pPr>
        <w:spacing w:line="360" w:lineRule="auto"/>
        <w:ind w:left="720"/>
        <w:contextualSpacing/>
        <w:rPr>
          <w:rFonts w:eastAsia="ヒラギノ角ゴ Pro W3"/>
          <w:color w:val="000000"/>
          <w:sz w:val="24"/>
          <w:szCs w:val="24"/>
          <w:lang w:eastAsia="pl-PL"/>
        </w:rPr>
      </w:pPr>
      <w:r w:rsidRPr="005015A2">
        <w:rPr>
          <w:rFonts w:eastAsia="ヒラギノ角ゴ Pro W3"/>
          <w:color w:val="000000"/>
          <w:sz w:val="24"/>
          <w:szCs w:val="24"/>
        </w:rPr>
        <w:t>………………………………………………………………………………………......</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 xml:space="preserve">Przekazania obowiązków dokonano w dniu ……………………………..20… r.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Podpisy Komisji* : Przewodniczący ……………………………………………….</w:t>
      </w:r>
    </w:p>
    <w:p w:rsidR="005015A2" w:rsidRPr="005015A2" w:rsidRDefault="005015A2" w:rsidP="005015A2">
      <w:pPr>
        <w:spacing w:line="360" w:lineRule="auto"/>
        <w:ind w:left="2552"/>
        <w:rPr>
          <w:sz w:val="24"/>
          <w:szCs w:val="24"/>
        </w:rPr>
      </w:pPr>
      <w:r w:rsidRPr="005015A2">
        <w:rPr>
          <w:sz w:val="24"/>
          <w:szCs w:val="24"/>
        </w:rPr>
        <w:t xml:space="preserve">  Członkowie ………………………………………………….….</w:t>
      </w:r>
    </w:p>
    <w:p w:rsidR="005015A2" w:rsidRPr="005015A2" w:rsidRDefault="005015A2" w:rsidP="005015A2">
      <w:pPr>
        <w:spacing w:line="360" w:lineRule="auto"/>
        <w:ind w:left="3686"/>
        <w:rPr>
          <w:sz w:val="24"/>
          <w:szCs w:val="24"/>
        </w:rPr>
      </w:pPr>
      <w:r w:rsidRPr="005015A2">
        <w:rPr>
          <w:sz w:val="24"/>
          <w:szCs w:val="24"/>
        </w:rPr>
        <w:t xml:space="preserve">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Uwagi zdającego i obejmującego obowiązki na stanowisku służbowym ………..……………………………………………………………………..……………………………………………………………………………………………………</w:t>
      </w:r>
    </w:p>
    <w:p w:rsidR="005015A2" w:rsidRPr="005015A2" w:rsidRDefault="005015A2" w:rsidP="005015A2"/>
    <w:tbl>
      <w:tblPr>
        <w:tblW w:w="0" w:type="auto"/>
        <w:tblInd w:w="108" w:type="dxa"/>
        <w:tblLayout w:type="fixed"/>
        <w:tblLook w:val="04A0" w:firstRow="1" w:lastRow="0" w:firstColumn="1" w:lastColumn="0" w:noHBand="0" w:noVBand="1"/>
      </w:tblPr>
      <w:tblGrid>
        <w:gridCol w:w="3096"/>
        <w:gridCol w:w="3096"/>
        <w:gridCol w:w="3096"/>
      </w:tblGrid>
      <w:tr w:rsidR="005015A2" w:rsidRPr="00633519" w:rsidTr="00B9703B">
        <w:trPr>
          <w:trHeight w:val="1154"/>
        </w:trPr>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w:t>
            </w:r>
          </w:p>
          <w:p w:rsidR="005015A2" w:rsidRPr="00633519" w:rsidRDefault="005015A2" w:rsidP="005015A2">
            <w:pPr>
              <w:rPr>
                <w:rFonts w:eastAsia="Calibri"/>
                <w:lang w:eastAsia="en-US"/>
              </w:rPr>
            </w:pPr>
            <w:r w:rsidRPr="00633519">
              <w:rPr>
                <w:rFonts w:eastAsia="Calibri"/>
                <w:lang w:eastAsia="en-US"/>
              </w:rPr>
              <w:t>podpis zdającego</w:t>
            </w:r>
          </w:p>
        </w:tc>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……………………………………podpis obejmującego</w:t>
            </w:r>
          </w:p>
        </w:tc>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w:t>
            </w:r>
          </w:p>
          <w:p w:rsidR="005015A2" w:rsidRPr="00633519" w:rsidRDefault="005015A2" w:rsidP="005015A2">
            <w:pPr>
              <w:rPr>
                <w:rFonts w:eastAsia="Calibri"/>
                <w:lang w:eastAsia="en-US"/>
              </w:rPr>
            </w:pPr>
            <w:r w:rsidRPr="00633519">
              <w:rPr>
                <w:rFonts w:eastAsia="Calibri"/>
                <w:lang w:eastAsia="en-US"/>
              </w:rPr>
              <w:t>podpis bezpośredniego przełożonego</w:t>
            </w:r>
          </w:p>
        </w:tc>
      </w:tr>
    </w:tbl>
    <w:p w:rsidR="005015A2" w:rsidRPr="00633519" w:rsidRDefault="005015A2" w:rsidP="005015A2">
      <w:pPr>
        <w:rPr>
          <w:sz w:val="12"/>
          <w:szCs w:val="12"/>
          <w:lang w:eastAsia="pl-PL"/>
        </w:rPr>
      </w:pPr>
    </w:p>
    <w:p w:rsidR="005015A2" w:rsidRPr="00633519" w:rsidRDefault="005015A2" w:rsidP="005015A2">
      <w:pPr>
        <w:rPr>
          <w:sz w:val="12"/>
          <w:szCs w:val="12"/>
        </w:rPr>
      </w:pPr>
    </w:p>
    <w:p w:rsidR="005015A2" w:rsidRPr="00633519" w:rsidRDefault="005015A2" w:rsidP="005015A2">
      <w:r w:rsidRPr="00633519">
        <w:t>*dotyczy tylko komisyjnego przekazania obowiązków</w:t>
      </w:r>
    </w:p>
    <w:p w:rsidR="005015A2" w:rsidRPr="005015A2" w:rsidRDefault="005015A2" w:rsidP="005015A2">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5015A2">
        <w:rPr>
          <w:b/>
          <w:sz w:val="24"/>
          <w:szCs w:val="24"/>
        </w:rPr>
        <w:t>2</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103" w:rsidRDefault="006D3103">
      <w:r>
        <w:separator/>
      </w:r>
    </w:p>
  </w:endnote>
  <w:endnote w:type="continuationSeparator" w:id="0">
    <w:p w:rsidR="006D3103" w:rsidRDefault="006D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924715">
      <w:rPr>
        <w:noProof/>
      </w:rPr>
      <w:t>17</w:t>
    </w:r>
    <w:r>
      <w:fldChar w:fldCharType="end"/>
    </w:r>
  </w:p>
  <w:p w:rsidR="00E730D8" w:rsidRDefault="00924715">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471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103" w:rsidRDefault="006D3103">
      <w:r>
        <w:separator/>
      </w:r>
    </w:p>
  </w:footnote>
  <w:footnote w:type="continuationSeparator" w:id="0">
    <w:p w:rsidR="006D3103" w:rsidRDefault="006D31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A363E"/>
    <w:rsid w:val="000E7A2A"/>
    <w:rsid w:val="00134C51"/>
    <w:rsid w:val="00186972"/>
    <w:rsid w:val="00216CBF"/>
    <w:rsid w:val="00244910"/>
    <w:rsid w:val="002707D2"/>
    <w:rsid w:val="002D217C"/>
    <w:rsid w:val="00342E05"/>
    <w:rsid w:val="003C461B"/>
    <w:rsid w:val="004271D5"/>
    <w:rsid w:val="00467103"/>
    <w:rsid w:val="005015A2"/>
    <w:rsid w:val="00517AF4"/>
    <w:rsid w:val="00563704"/>
    <w:rsid w:val="005C57C8"/>
    <w:rsid w:val="00633519"/>
    <w:rsid w:val="00695DC2"/>
    <w:rsid w:val="006D3103"/>
    <w:rsid w:val="00793FD6"/>
    <w:rsid w:val="007D0E1E"/>
    <w:rsid w:val="008D4C67"/>
    <w:rsid w:val="00924715"/>
    <w:rsid w:val="009250CB"/>
    <w:rsid w:val="009266CE"/>
    <w:rsid w:val="009A21AB"/>
    <w:rsid w:val="009F75BE"/>
    <w:rsid w:val="00A74E67"/>
    <w:rsid w:val="00C7384B"/>
    <w:rsid w:val="00CD650A"/>
    <w:rsid w:val="00D46BA8"/>
    <w:rsid w:val="00EB5408"/>
    <w:rsid w:val="00EF7D1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A84BE"/>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17</Pages>
  <Words>6795</Words>
  <Characters>40770</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29</cp:revision>
  <cp:lastPrinted>2018-08-24T09:43:00Z</cp:lastPrinted>
  <dcterms:created xsi:type="dcterms:W3CDTF">2018-08-22T06:38:00Z</dcterms:created>
  <dcterms:modified xsi:type="dcterms:W3CDTF">2019-04-05T10:52:00Z</dcterms:modified>
</cp:coreProperties>
</file>