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tabs>
          <w:tab w:val="left" w:pos="900"/>
        </w:tabs>
        <w:rPr>
          <w:color w:val="000000"/>
          <w:sz w:val="24"/>
          <w:szCs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5F20C1">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5F20C1" w:rsidRPr="005F20C1">
        <w:rPr>
          <w:bCs/>
          <w:sz w:val="24"/>
          <w:szCs w:val="24"/>
          <w:u w:val="single"/>
        </w:rPr>
        <w:t>kardiologii wraz  z wykonywaniem czynności Kierownika Klinicznego Oddziału Zaburzeń Rytmu Serca w Klinice Kardiologii</w:t>
      </w:r>
      <w:r w:rsidRPr="005F20C1">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16CBF" w:rsidRPr="00216CBF" w:rsidRDefault="00216CBF" w:rsidP="00216CBF">
      <w:pPr>
        <w:pStyle w:val="Bezodstpw"/>
        <w:numPr>
          <w:ilvl w:val="0"/>
          <w:numId w:val="25"/>
        </w:numPr>
        <w:jc w:val="both"/>
        <w:rPr>
          <w:rFonts w:ascii="Times New Roman" w:hAnsi="Times New Roman" w:cs="Times New Roman"/>
          <w:color w:val="000000"/>
          <w:sz w:val="24"/>
        </w:rPr>
      </w:pPr>
      <w:r w:rsidRPr="00216CBF">
        <w:rPr>
          <w:rFonts w:ascii="Times New Roman" w:hAnsi="Times New Roman" w:cs="Times New Roman"/>
          <w:color w:val="000000"/>
          <w:sz w:val="24"/>
        </w:rPr>
        <w:t>udzielanie świadczeń zdrowotnych w zakresie kardiologii</w:t>
      </w:r>
    </w:p>
    <w:p w:rsidR="00216CBF" w:rsidRPr="00216CBF" w:rsidRDefault="00216CBF" w:rsidP="00216CBF">
      <w:pPr>
        <w:pStyle w:val="Bezodstpw"/>
        <w:numPr>
          <w:ilvl w:val="0"/>
          <w:numId w:val="25"/>
        </w:numPr>
        <w:jc w:val="both"/>
        <w:rPr>
          <w:rFonts w:ascii="Times New Roman" w:hAnsi="Times New Roman" w:cs="Times New Roman"/>
          <w:color w:val="000000"/>
          <w:sz w:val="24"/>
        </w:rPr>
      </w:pPr>
      <w:r w:rsidRPr="00216CBF">
        <w:rPr>
          <w:rFonts w:ascii="Times New Roman" w:hAnsi="Times New Roman" w:cs="Times New Roman"/>
          <w:color w:val="000000"/>
          <w:sz w:val="24"/>
        </w:rPr>
        <w:t xml:space="preserve">pełnienie dyżurów medycznych </w:t>
      </w:r>
    </w:p>
    <w:p w:rsidR="00216CBF" w:rsidRPr="00216CBF" w:rsidRDefault="00216CBF" w:rsidP="00216CBF">
      <w:pPr>
        <w:pStyle w:val="Bezodstpw"/>
        <w:numPr>
          <w:ilvl w:val="0"/>
          <w:numId w:val="25"/>
        </w:numPr>
        <w:jc w:val="both"/>
        <w:rPr>
          <w:rFonts w:ascii="Times New Roman" w:eastAsia="Times New Roman" w:hAnsi="Times New Roman" w:cs="Times New Roman"/>
          <w:sz w:val="24"/>
          <w:szCs w:val="24"/>
          <w:lang w:eastAsia="pl-PL"/>
        </w:rPr>
      </w:pPr>
      <w:r w:rsidRPr="00216CBF">
        <w:rPr>
          <w:rFonts w:ascii="Times New Roman" w:hAnsi="Times New Roman" w:cs="Times New Roman"/>
          <w:sz w:val="24"/>
          <w:szCs w:val="24"/>
          <w:lang w:eastAsia="pl-PL"/>
        </w:rPr>
        <w:t xml:space="preserve">kierowanie Klinicznym Oddziałem </w:t>
      </w:r>
      <w:r w:rsidRPr="00216CBF">
        <w:rPr>
          <w:rFonts w:ascii="Times New Roman" w:hAnsi="Times New Roman" w:cs="Times New Roman"/>
          <w:bCs/>
          <w:sz w:val="24"/>
          <w:szCs w:val="24"/>
          <w:lang w:eastAsia="pl-PL"/>
        </w:rPr>
        <w:t>Zaburzeń Rytmu Serca</w:t>
      </w:r>
      <w:r w:rsidRPr="00216CBF">
        <w:rPr>
          <w:rFonts w:ascii="Times New Roman" w:hAnsi="Times New Roman" w:cs="Times New Roman"/>
          <w:sz w:val="24"/>
          <w:szCs w:val="24"/>
          <w:lang w:eastAsia="pl-PL"/>
        </w:rPr>
        <w:t>,</w:t>
      </w:r>
    </w:p>
    <w:p w:rsidR="009250CB" w:rsidRPr="00216CBF" w:rsidRDefault="00216CBF" w:rsidP="00216CBF">
      <w:pPr>
        <w:pStyle w:val="Bezodstpw"/>
        <w:numPr>
          <w:ilvl w:val="0"/>
          <w:numId w:val="22"/>
        </w:numPr>
        <w:jc w:val="both"/>
        <w:rPr>
          <w:rFonts w:ascii="Times New Roman" w:eastAsia="Times New Roman" w:hAnsi="Times New Roman" w:cs="Times New Roman"/>
          <w:sz w:val="24"/>
          <w:szCs w:val="24"/>
          <w:lang w:eastAsia="pl-PL"/>
        </w:rPr>
      </w:pPr>
      <w:r w:rsidRPr="00216CBF">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5C57C8" w:rsidRPr="00216CBF">
        <w:rPr>
          <w:rFonts w:ascii="Times New Roman" w:hAnsi="Times New Roman" w:cs="Times New Roman"/>
          <w:color w:val="000000"/>
          <w:sz w:val="24"/>
          <w:szCs w:val="24"/>
          <w:lang w:eastAsia="pl-PL"/>
        </w:rPr>
        <w:t xml:space="preserve">    </w:t>
      </w:r>
      <w:r w:rsidR="009250CB" w:rsidRPr="00216CBF">
        <w:rPr>
          <w:rFonts w:ascii="Times New Roman" w:eastAsia="Times New Roman" w:hAnsi="Times New Roman" w:cs="Times New Roman"/>
          <w:color w:val="000000"/>
          <w:sz w:val="24"/>
          <w:szCs w:val="24"/>
          <w:lang w:eastAsia="pl-PL"/>
        </w:rPr>
        <w:t xml:space="preserve">        </w:t>
      </w:r>
    </w:p>
    <w:p w:rsidR="009250CB" w:rsidRPr="005C57C8" w:rsidRDefault="009250CB" w:rsidP="009250CB">
      <w:pPr>
        <w:pStyle w:val="Bezodstpw"/>
        <w:numPr>
          <w:ilvl w:val="0"/>
          <w:numId w:val="1"/>
        </w:numPr>
        <w:jc w:val="both"/>
        <w:rPr>
          <w:rFonts w:ascii="Times New Roman" w:hAnsi="Times New Roman" w:cs="Times New Roman"/>
          <w:color w:val="000000"/>
          <w:sz w:val="24"/>
          <w:szCs w:val="24"/>
        </w:rPr>
      </w:pPr>
      <w:r w:rsidRPr="005C57C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C57C8">
        <w:rPr>
          <w:rFonts w:ascii="Times New Roman" w:hAnsi="Times New Roman" w:cs="Times New Roman"/>
          <w:bCs/>
          <w:color w:val="000000"/>
          <w:sz w:val="24"/>
          <w:szCs w:val="24"/>
        </w:rPr>
        <w:t xml:space="preserve">. </w:t>
      </w:r>
      <w:r w:rsidRPr="005C57C8">
        <w:rPr>
          <w:rFonts w:ascii="Times New Roman" w:hAnsi="Times New Roman" w:cs="Times New Roman"/>
          <w:color w:val="000000"/>
          <w:sz w:val="24"/>
        </w:rPr>
        <w:t>Przyjmujący zamówienie będzie udzielał świadczeń w godzinach</w:t>
      </w:r>
      <w:r w:rsidR="009266CE" w:rsidRPr="005C57C8">
        <w:rPr>
          <w:rFonts w:ascii="Times New Roman" w:hAnsi="Times New Roman" w:cs="Times New Roman"/>
          <w:color w:val="000000"/>
          <w:sz w:val="24"/>
        </w:rPr>
        <w:t xml:space="preserve"> </w:t>
      </w:r>
      <w:r w:rsidR="009266CE" w:rsidRPr="005C57C8">
        <w:rPr>
          <w:rFonts w:ascii="Times New Roman" w:hAnsi="Times New Roman" w:cs="Times New Roman"/>
          <w:b/>
          <w:color w:val="000000"/>
          <w:sz w:val="24"/>
          <w:szCs w:val="24"/>
          <w:lang w:eastAsia="en-US"/>
        </w:rPr>
        <w:t xml:space="preserve">( minimalnie </w:t>
      </w:r>
      <w:r w:rsidR="003B3052">
        <w:rPr>
          <w:rFonts w:ascii="Times New Roman" w:hAnsi="Times New Roman" w:cs="Times New Roman"/>
          <w:b/>
          <w:color w:val="000000"/>
          <w:sz w:val="24"/>
          <w:szCs w:val="24"/>
          <w:lang w:eastAsia="en-US"/>
        </w:rPr>
        <w:t>160</w:t>
      </w:r>
      <w:r w:rsidR="009266CE" w:rsidRPr="005C57C8">
        <w:rPr>
          <w:rFonts w:ascii="Times New Roman" w:hAnsi="Times New Roman" w:cs="Times New Roman"/>
          <w:b/>
          <w:color w:val="000000"/>
          <w:sz w:val="24"/>
          <w:szCs w:val="24"/>
          <w:lang w:eastAsia="en-US"/>
        </w:rPr>
        <w:t xml:space="preserve"> godz. w miesiącu, maksymalnie </w:t>
      </w:r>
      <w:r w:rsidR="003B3052">
        <w:rPr>
          <w:rFonts w:ascii="Times New Roman" w:hAnsi="Times New Roman" w:cs="Times New Roman"/>
          <w:b/>
          <w:color w:val="000000"/>
          <w:sz w:val="24"/>
          <w:szCs w:val="24"/>
          <w:lang w:eastAsia="en-US"/>
        </w:rPr>
        <w:t>180</w:t>
      </w:r>
      <w:bookmarkStart w:id="0" w:name="_GoBack"/>
      <w:bookmarkEnd w:id="0"/>
      <w:r w:rsidR="009266CE" w:rsidRPr="005C57C8">
        <w:rPr>
          <w:rFonts w:ascii="Times New Roman" w:hAnsi="Times New Roman" w:cs="Times New Roman"/>
          <w:b/>
          <w:color w:val="000000"/>
          <w:sz w:val="24"/>
          <w:szCs w:val="24"/>
          <w:lang w:eastAsia="en-US"/>
        </w:rPr>
        <w:t xml:space="preserve"> godz. w miesiącu )</w:t>
      </w:r>
      <w:r w:rsidRPr="005C57C8">
        <w:rPr>
          <w:rFonts w:ascii="Times New Roman" w:hAnsi="Times New Roman" w:cs="Times New Roman"/>
          <w:color w:val="000000"/>
          <w:sz w:val="24"/>
        </w:rPr>
        <w:t xml:space="preserve"> ustalonych w harmonogramie pracy Kliniki</w:t>
      </w:r>
      <w:r w:rsidR="009266CE" w:rsidRPr="005C57C8">
        <w:rPr>
          <w:rFonts w:ascii="Times New Roman" w:hAnsi="Times New Roman" w:cs="Times New Roman"/>
          <w:color w:val="000000"/>
          <w:sz w:val="24"/>
        </w:rPr>
        <w:t xml:space="preserve"> </w:t>
      </w:r>
      <w:r w:rsidR="005C57C8" w:rsidRPr="005C57C8">
        <w:rPr>
          <w:rFonts w:ascii="Times New Roman" w:hAnsi="Times New Roman" w:cs="Times New Roman"/>
          <w:color w:val="000000"/>
          <w:sz w:val="24"/>
        </w:rPr>
        <w:t xml:space="preserve">Kardiologii </w:t>
      </w:r>
      <w:r w:rsidRPr="005C57C8">
        <w:rPr>
          <w:rFonts w:ascii="Times New Roman" w:hAnsi="Times New Roman" w:cs="Times New Roman"/>
          <w:bCs/>
          <w:color w:val="000000"/>
          <w:sz w:val="24"/>
        </w:rPr>
        <w:t>zwanej dalej kliniką</w:t>
      </w:r>
      <w:r w:rsidR="009266CE" w:rsidRPr="005C57C8">
        <w:rPr>
          <w:rFonts w:ascii="Times New Roman" w:hAnsi="Times New Roman" w:cs="Times New Roman"/>
          <w:bCs/>
          <w:color w:val="000000"/>
          <w:sz w:val="24"/>
        </w:rPr>
        <w:t xml:space="preserve"> </w:t>
      </w:r>
      <w:r w:rsidRPr="005C57C8">
        <w:rPr>
          <w:rFonts w:ascii="Times New Roman" w:hAnsi="Times New Roman" w:cs="Times New Roman"/>
          <w:sz w:val="24"/>
          <w:szCs w:val="24"/>
        </w:rPr>
        <w:t xml:space="preserve">oraz w ramach dyżurów medycznych i na wezwanie </w:t>
      </w:r>
      <w:r w:rsidRPr="005C57C8">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Kierownik Kliniki Kardiologii</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lastRenderedPageBreak/>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przez </w:t>
      </w:r>
      <w:r w:rsidR="005C57C8" w:rsidRPr="005C57C8">
        <w:rPr>
          <w:sz w:val="24"/>
        </w:rPr>
        <w:t>Kierownika Kliniki Kardiologii.</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F80744" w:rsidRDefault="00F80744" w:rsidP="009250C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5C57C8" w:rsidRDefault="005C57C8" w:rsidP="009A21AB">
      <w:pPr>
        <w:jc w:val="center"/>
        <w:rPr>
          <w:sz w:val="24"/>
        </w:rPr>
      </w:pPr>
    </w:p>
    <w:p w:rsidR="005C57C8" w:rsidRDefault="005C57C8"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3D74B3" w:rsidRDefault="003D74B3" w:rsidP="003D74B3">
      <w:pPr>
        <w:jc w:val="center"/>
        <w:rPr>
          <w:sz w:val="24"/>
        </w:rPr>
      </w:pPr>
      <w:r>
        <w:rPr>
          <w:sz w:val="24"/>
        </w:rPr>
        <w:t>§ 23</w:t>
      </w:r>
    </w:p>
    <w:p w:rsidR="003D74B3" w:rsidRDefault="003D74B3" w:rsidP="003D74B3">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3D74B3" w:rsidRDefault="003D74B3"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5C57C8">
        <w:rPr>
          <w:b/>
          <w:sz w:val="24"/>
        </w:rPr>
        <w:t>01.05.2019r.</w:t>
      </w:r>
      <w:r>
        <w:rPr>
          <w:sz w:val="24"/>
        </w:rPr>
        <w:t xml:space="preserve"> do </w:t>
      </w:r>
      <w:r w:rsidR="00633519">
        <w:rPr>
          <w:b/>
          <w:sz w:val="24"/>
        </w:rPr>
        <w:t>30.04.2020r.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A21AB" w:rsidRDefault="009A21A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D74B3" w:rsidRDefault="003D74B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3D74B3" w:rsidRDefault="003D74B3" w:rsidP="009250CB">
      <w:pPr>
        <w:jc w:val="center"/>
        <w:rPr>
          <w:sz w:val="24"/>
        </w:rPr>
      </w:pPr>
    </w:p>
    <w:p w:rsidR="003D74B3" w:rsidRDefault="003D74B3"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9250CB" w:rsidRDefault="009250CB"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F80744" w:rsidRDefault="00F80744"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B9703B">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3B3052">
      <w:rPr>
        <w:noProof/>
      </w:rPr>
      <w:t>17</w:t>
    </w:r>
    <w:r>
      <w:fldChar w:fldCharType="end"/>
    </w:r>
  </w:p>
  <w:p w:rsidR="00E730D8" w:rsidRDefault="003B305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B305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86972"/>
    <w:rsid w:val="00216CBF"/>
    <w:rsid w:val="002707D2"/>
    <w:rsid w:val="002D217C"/>
    <w:rsid w:val="00342E05"/>
    <w:rsid w:val="003B3052"/>
    <w:rsid w:val="003C461B"/>
    <w:rsid w:val="003D74B3"/>
    <w:rsid w:val="004271D5"/>
    <w:rsid w:val="00467103"/>
    <w:rsid w:val="005015A2"/>
    <w:rsid w:val="00517AF4"/>
    <w:rsid w:val="00563704"/>
    <w:rsid w:val="005C57C8"/>
    <w:rsid w:val="005F20C1"/>
    <w:rsid w:val="00633519"/>
    <w:rsid w:val="006D3103"/>
    <w:rsid w:val="007D0E1E"/>
    <w:rsid w:val="008D4C67"/>
    <w:rsid w:val="009250CB"/>
    <w:rsid w:val="009266CE"/>
    <w:rsid w:val="009A21AB"/>
    <w:rsid w:val="00A74E67"/>
    <w:rsid w:val="00C7384B"/>
    <w:rsid w:val="00CD650A"/>
    <w:rsid w:val="00D46BA8"/>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306C"/>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7846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17</Pages>
  <Words>6724</Words>
  <Characters>40348</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26</cp:revision>
  <cp:lastPrinted>2018-08-24T09:43:00Z</cp:lastPrinted>
  <dcterms:created xsi:type="dcterms:W3CDTF">2018-08-22T06:38:00Z</dcterms:created>
  <dcterms:modified xsi:type="dcterms:W3CDTF">2019-04-05T10:20:00Z</dcterms:modified>
</cp:coreProperties>
</file>