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F551C5" w:rsidRDefault="00F551C5"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F551C5" w:rsidRPr="00F551C5">
        <w:rPr>
          <w:bCs/>
          <w:sz w:val="24"/>
          <w:szCs w:val="24"/>
          <w:u w:val="single"/>
        </w:rPr>
        <w:t xml:space="preserve">kardiologii w ramach dyżurów medycznych pełnionych w Klinice Kardiologii Ośrodka Chorób Serca 4.WSzKzP SPZOZ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A42BDC" w:rsidRPr="00A42BDC" w:rsidRDefault="00A42BDC" w:rsidP="00A42BDC">
      <w:pPr>
        <w:pStyle w:val="Bezodstpw"/>
        <w:numPr>
          <w:ilvl w:val="0"/>
          <w:numId w:val="22"/>
        </w:numPr>
        <w:jc w:val="both"/>
        <w:rPr>
          <w:rFonts w:ascii="Times New Roman" w:eastAsia="Times New Roman" w:hAnsi="Times New Roman" w:cs="Times New Roman"/>
          <w:sz w:val="24"/>
          <w:szCs w:val="24"/>
          <w:lang w:eastAsia="pl-PL"/>
        </w:rPr>
      </w:pPr>
      <w:r w:rsidRPr="00A42BDC">
        <w:rPr>
          <w:rFonts w:ascii="Times New Roman" w:eastAsia="Times New Roman" w:hAnsi="Times New Roman" w:cs="Times New Roman"/>
          <w:sz w:val="24"/>
          <w:szCs w:val="24"/>
          <w:lang w:eastAsia="pl-PL"/>
        </w:rPr>
        <w:t xml:space="preserve">Pełnienie dyżurów </w:t>
      </w:r>
      <w:r>
        <w:rPr>
          <w:rFonts w:ascii="Times New Roman" w:eastAsia="Times New Roman" w:hAnsi="Times New Roman" w:cs="Times New Roman"/>
          <w:sz w:val="24"/>
          <w:szCs w:val="24"/>
          <w:lang w:eastAsia="pl-PL"/>
        </w:rPr>
        <w:t>medycznych</w:t>
      </w:r>
      <w:r w:rsidRPr="00A42BDC">
        <w:rPr>
          <w:rFonts w:ascii="Times New Roman" w:eastAsia="Times New Roman" w:hAnsi="Times New Roman" w:cs="Times New Roman"/>
          <w:sz w:val="24"/>
          <w:szCs w:val="24"/>
          <w:lang w:eastAsia="pl-PL"/>
        </w:rPr>
        <w:t xml:space="preserve"> w Klinice Kardiologii.</w:t>
      </w:r>
    </w:p>
    <w:p w:rsidR="00A42BDC" w:rsidRPr="00A42BDC" w:rsidRDefault="00A42BDC" w:rsidP="00A42BDC">
      <w:pPr>
        <w:pStyle w:val="Bezodstpw"/>
        <w:numPr>
          <w:ilvl w:val="0"/>
          <w:numId w:val="22"/>
        </w:numPr>
        <w:jc w:val="both"/>
        <w:rPr>
          <w:rFonts w:ascii="Times New Roman" w:eastAsia="Times New Roman" w:hAnsi="Times New Roman" w:cs="Times New Roman"/>
          <w:sz w:val="24"/>
          <w:szCs w:val="24"/>
          <w:lang w:eastAsia="pl-PL"/>
        </w:rPr>
      </w:pPr>
      <w:r w:rsidRPr="00A42BDC">
        <w:rPr>
          <w:rFonts w:ascii="Times New Roman" w:eastAsia="Times New Roman" w:hAnsi="Times New Roman" w:cs="Times New Roman"/>
          <w:sz w:val="24"/>
          <w:szCs w:val="24"/>
          <w:lang w:eastAsia="pl-PL"/>
        </w:rPr>
        <w:t>Wykonywanie pilnych konsulta</w:t>
      </w:r>
      <w:r>
        <w:rPr>
          <w:rFonts w:ascii="Times New Roman" w:eastAsia="Times New Roman" w:hAnsi="Times New Roman" w:cs="Times New Roman"/>
          <w:sz w:val="24"/>
          <w:szCs w:val="24"/>
          <w:lang w:eastAsia="pl-PL"/>
        </w:rPr>
        <w:t>cji kardiologicznych pacjentów s</w:t>
      </w:r>
      <w:r w:rsidRPr="00A42BDC">
        <w:rPr>
          <w:rFonts w:ascii="Times New Roman" w:eastAsia="Times New Roman" w:hAnsi="Times New Roman" w:cs="Times New Roman"/>
          <w:sz w:val="24"/>
          <w:szCs w:val="24"/>
          <w:lang w:eastAsia="pl-PL"/>
        </w:rPr>
        <w:t>zpitala</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w:t>
      </w:r>
      <w:r w:rsidR="00DE08EB">
        <w:rPr>
          <w:rFonts w:ascii="Times New Roman" w:hAnsi="Times New Roman" w:cs="Times New Roman"/>
          <w:color w:val="000000"/>
          <w:sz w:val="24"/>
        </w:rPr>
        <w:t xml:space="preserve"> </w:t>
      </w:r>
      <w:r w:rsidR="00DE08EB">
        <w:rPr>
          <w:rFonts w:ascii="Times New Roman" w:hAnsi="Times New Roman" w:cs="Times New Roman"/>
          <w:b/>
          <w:color w:val="000000"/>
          <w:sz w:val="24"/>
        </w:rPr>
        <w:t>(</w:t>
      </w:r>
      <w:r w:rsidR="00DE08EB" w:rsidRPr="00674016">
        <w:rPr>
          <w:rFonts w:ascii="Times New Roman" w:hAnsi="Times New Roman" w:cs="Times New Roman"/>
          <w:b/>
          <w:color w:val="000000"/>
          <w:sz w:val="24"/>
        </w:rPr>
        <w:t xml:space="preserve">minimalnie </w:t>
      </w:r>
      <w:r w:rsidR="00DE08EB">
        <w:rPr>
          <w:rFonts w:ascii="Times New Roman" w:hAnsi="Times New Roman" w:cs="Times New Roman"/>
          <w:b/>
          <w:color w:val="000000"/>
          <w:sz w:val="24"/>
        </w:rPr>
        <w:t>40 godz.</w:t>
      </w:r>
      <w:r w:rsidR="00DE08EB" w:rsidRPr="00674016">
        <w:rPr>
          <w:rFonts w:ascii="Times New Roman" w:hAnsi="Times New Roman" w:cs="Times New Roman"/>
          <w:b/>
          <w:color w:val="000000"/>
          <w:sz w:val="24"/>
        </w:rPr>
        <w:t xml:space="preserve"> w miesiącu, maksymalnie </w:t>
      </w:r>
      <w:r w:rsidR="00DE08EB">
        <w:rPr>
          <w:rFonts w:ascii="Times New Roman" w:hAnsi="Times New Roman" w:cs="Times New Roman"/>
          <w:b/>
          <w:color w:val="000000"/>
          <w:sz w:val="24"/>
        </w:rPr>
        <w:t>90</w:t>
      </w:r>
      <w:r w:rsidR="00DE08EB" w:rsidRPr="00674016">
        <w:rPr>
          <w:rFonts w:ascii="Times New Roman" w:hAnsi="Times New Roman" w:cs="Times New Roman"/>
          <w:b/>
          <w:color w:val="000000"/>
          <w:sz w:val="24"/>
        </w:rPr>
        <w:t xml:space="preserve"> godz. w miesiącu)</w:t>
      </w:r>
      <w:r w:rsidRPr="00AC6DA0">
        <w:rPr>
          <w:rFonts w:ascii="Times New Roman" w:hAnsi="Times New Roman" w:cs="Times New Roman"/>
          <w:color w:val="000000"/>
          <w:sz w:val="24"/>
        </w:rPr>
        <w:t xml:space="preserve"> 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A42BDC">
        <w:rPr>
          <w:rFonts w:ascii="Times New Roman" w:hAnsi="Times New Roman" w:cs="Times New Roman"/>
          <w:b/>
          <w:color w:val="000000"/>
          <w:sz w:val="24"/>
        </w:rPr>
        <w:t xml:space="preserve"> </w:t>
      </w:r>
      <w:r w:rsidRPr="00AC6DA0">
        <w:rPr>
          <w:rFonts w:ascii="Times New Roman" w:hAnsi="Times New Roman" w:cs="Times New Roman"/>
          <w:color w:val="000000"/>
          <w:sz w:val="24"/>
        </w:rPr>
        <w:t>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42BDC" w:rsidRDefault="00A42BDC"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A42BDC" w:rsidRDefault="0084351B" w:rsidP="00E52137">
      <w:pPr>
        <w:ind w:left="3540" w:firstLine="708"/>
        <w:rPr>
          <w:sz w:val="24"/>
          <w:szCs w:val="24"/>
        </w:rPr>
      </w:pPr>
      <w:r>
        <w:rPr>
          <w:sz w:val="24"/>
          <w:szCs w:val="24"/>
        </w:rPr>
        <w:t xml:space="preserve">   </w:t>
      </w:r>
    </w:p>
    <w:p w:rsidR="009250CB" w:rsidRDefault="00A42BDC" w:rsidP="00E52137">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F551C5" w:rsidRDefault="00F551C5" w:rsidP="002302FD">
      <w:pPr>
        <w:jc w:val="center"/>
        <w:rPr>
          <w:sz w:val="24"/>
        </w:rPr>
      </w:pPr>
    </w:p>
    <w:p w:rsidR="00F551C5" w:rsidRDefault="00F551C5" w:rsidP="002302FD">
      <w:pPr>
        <w:jc w:val="center"/>
        <w:rPr>
          <w:sz w:val="24"/>
        </w:rPr>
      </w:pPr>
    </w:p>
    <w:p w:rsidR="00F551C5" w:rsidRDefault="00F551C5" w:rsidP="002302FD">
      <w:pPr>
        <w:jc w:val="center"/>
        <w:rPr>
          <w:sz w:val="24"/>
        </w:rPr>
      </w:pPr>
    </w:p>
    <w:p w:rsidR="00F551C5" w:rsidRDefault="00F551C5"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F4033" w:rsidRDefault="007F4033"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42BDC" w:rsidRDefault="00A42BD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42BDC" w:rsidRDefault="00A42BDC"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w:t>
      </w:r>
      <w:bookmarkStart w:id="0" w:name="_GoBack"/>
      <w:bookmarkEnd w:id="0"/>
      <w:r w:rsidRPr="005C587E">
        <w:t>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DE08EB">
      <w:rPr>
        <w:noProof/>
      </w:rPr>
      <w:t>9</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3D1E"/>
    <w:rsid w:val="000C216F"/>
    <w:rsid w:val="000D5995"/>
    <w:rsid w:val="000E7A2A"/>
    <w:rsid w:val="001622B8"/>
    <w:rsid w:val="00186972"/>
    <w:rsid w:val="00196386"/>
    <w:rsid w:val="002135DB"/>
    <w:rsid w:val="002176FE"/>
    <w:rsid w:val="002302FD"/>
    <w:rsid w:val="00235D81"/>
    <w:rsid w:val="002707D2"/>
    <w:rsid w:val="002D217C"/>
    <w:rsid w:val="002F2369"/>
    <w:rsid w:val="00342E05"/>
    <w:rsid w:val="003C461B"/>
    <w:rsid w:val="004271D5"/>
    <w:rsid w:val="00467103"/>
    <w:rsid w:val="004B5416"/>
    <w:rsid w:val="005015A2"/>
    <w:rsid w:val="00517AF4"/>
    <w:rsid w:val="00563704"/>
    <w:rsid w:val="005D0C4E"/>
    <w:rsid w:val="005F4A6F"/>
    <w:rsid w:val="00645100"/>
    <w:rsid w:val="00674016"/>
    <w:rsid w:val="007D0E1E"/>
    <w:rsid w:val="007F4033"/>
    <w:rsid w:val="0084351B"/>
    <w:rsid w:val="008B2C43"/>
    <w:rsid w:val="008B7DCD"/>
    <w:rsid w:val="008F4EA4"/>
    <w:rsid w:val="009250CB"/>
    <w:rsid w:val="009266CE"/>
    <w:rsid w:val="009A21AB"/>
    <w:rsid w:val="00A043D7"/>
    <w:rsid w:val="00A42BDC"/>
    <w:rsid w:val="00A74E67"/>
    <w:rsid w:val="00AC6DA0"/>
    <w:rsid w:val="00B40400"/>
    <w:rsid w:val="00BB415A"/>
    <w:rsid w:val="00BB6358"/>
    <w:rsid w:val="00C7384B"/>
    <w:rsid w:val="00CD40A8"/>
    <w:rsid w:val="00CD650A"/>
    <w:rsid w:val="00D46BA8"/>
    <w:rsid w:val="00DB0972"/>
    <w:rsid w:val="00DE08EB"/>
    <w:rsid w:val="00E52137"/>
    <w:rsid w:val="00E9228E"/>
    <w:rsid w:val="00EB5408"/>
    <w:rsid w:val="00EC3E86"/>
    <w:rsid w:val="00F52CB0"/>
    <w:rsid w:val="00F551C5"/>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F29D"/>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15</Pages>
  <Words>6304</Words>
  <Characters>37827</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43</cp:revision>
  <cp:lastPrinted>2018-08-24T09:43:00Z</cp:lastPrinted>
  <dcterms:created xsi:type="dcterms:W3CDTF">2018-08-22T06:38:00Z</dcterms:created>
  <dcterms:modified xsi:type="dcterms:W3CDTF">2019-04-05T12:13:00Z</dcterms:modified>
</cp:coreProperties>
</file>