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4D0F27" w:rsidRPr="004D0F27">
        <w:rPr>
          <w:bCs/>
          <w:sz w:val="24"/>
          <w:szCs w:val="24"/>
          <w:u w:val="single"/>
        </w:rPr>
        <w:t xml:space="preserve">kardiologii i wykonywania zabiegów w Pracowni Elektrofizjologii Inwazyjnej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135DB" w:rsidRPr="002135DB" w:rsidRDefault="002135DB" w:rsidP="002135DB">
      <w:pPr>
        <w:pStyle w:val="Bezodstpw"/>
        <w:numPr>
          <w:ilvl w:val="0"/>
          <w:numId w:val="22"/>
        </w:numPr>
        <w:jc w:val="both"/>
        <w:rPr>
          <w:rFonts w:ascii="Times New Roman" w:eastAsia="Times New Roman" w:hAnsi="Times New Roman" w:cs="Times New Roman"/>
          <w:sz w:val="24"/>
          <w:szCs w:val="24"/>
          <w:lang w:eastAsia="pl-PL"/>
        </w:rPr>
      </w:pPr>
      <w:r w:rsidRPr="002135DB">
        <w:rPr>
          <w:rFonts w:ascii="Times New Roman" w:eastAsia="Times New Roman" w:hAnsi="Times New Roman" w:cs="Times New Roman"/>
          <w:sz w:val="24"/>
          <w:szCs w:val="24"/>
          <w:lang w:eastAsia="pl-PL"/>
        </w:rPr>
        <w:t>Wykonywanie zabiegów w Pracowni Elektrofizjologii</w:t>
      </w:r>
    </w:p>
    <w:p w:rsidR="002135DB" w:rsidRPr="002135DB" w:rsidRDefault="002135DB" w:rsidP="002135DB">
      <w:pPr>
        <w:pStyle w:val="Bezodstpw"/>
        <w:numPr>
          <w:ilvl w:val="0"/>
          <w:numId w:val="22"/>
        </w:numPr>
        <w:jc w:val="both"/>
        <w:rPr>
          <w:rFonts w:ascii="Times New Roman" w:eastAsia="Times New Roman" w:hAnsi="Times New Roman" w:cs="Times New Roman"/>
          <w:sz w:val="24"/>
          <w:szCs w:val="24"/>
          <w:lang w:eastAsia="pl-PL"/>
        </w:rPr>
      </w:pPr>
      <w:r w:rsidRPr="002135DB">
        <w:rPr>
          <w:rFonts w:ascii="Times New Roman" w:eastAsia="Times New Roman" w:hAnsi="Times New Roman" w:cs="Times New Roman"/>
          <w:sz w:val="24"/>
          <w:szCs w:val="24"/>
          <w:lang w:eastAsia="pl-PL"/>
        </w:rPr>
        <w:t>Kontrola urządzeń wszczepialnych i konsultacje pacjentów w Poradni Kontroli Stymulatorów</w:t>
      </w:r>
    </w:p>
    <w:p w:rsidR="002135DB" w:rsidRPr="002135DB" w:rsidRDefault="002135DB" w:rsidP="002135DB">
      <w:pPr>
        <w:pStyle w:val="Bezodstpw"/>
        <w:numPr>
          <w:ilvl w:val="0"/>
          <w:numId w:val="22"/>
        </w:numPr>
        <w:jc w:val="both"/>
        <w:rPr>
          <w:rFonts w:ascii="Times New Roman" w:eastAsia="Times New Roman" w:hAnsi="Times New Roman" w:cs="Times New Roman"/>
          <w:sz w:val="24"/>
          <w:szCs w:val="24"/>
          <w:lang w:eastAsia="pl-PL"/>
        </w:rPr>
      </w:pPr>
      <w:r w:rsidRPr="002135DB">
        <w:rPr>
          <w:rFonts w:ascii="Times New Roman" w:eastAsia="Times New Roman" w:hAnsi="Times New Roman" w:cs="Times New Roman"/>
          <w:sz w:val="24"/>
          <w:szCs w:val="24"/>
          <w:lang w:eastAsia="pl-PL"/>
        </w:rPr>
        <w:t xml:space="preserve">Pełnienie dyżurów </w:t>
      </w:r>
      <w:r>
        <w:rPr>
          <w:rFonts w:ascii="Times New Roman" w:eastAsia="Times New Roman" w:hAnsi="Times New Roman" w:cs="Times New Roman"/>
          <w:sz w:val="24"/>
          <w:szCs w:val="24"/>
          <w:lang w:eastAsia="pl-PL"/>
        </w:rPr>
        <w:t>medycznych</w:t>
      </w:r>
      <w:r w:rsidRPr="002135DB">
        <w:rPr>
          <w:rFonts w:ascii="Times New Roman" w:eastAsia="Times New Roman" w:hAnsi="Times New Roman" w:cs="Times New Roman"/>
          <w:sz w:val="24"/>
          <w:szCs w:val="24"/>
          <w:lang w:eastAsia="pl-PL"/>
        </w:rPr>
        <w:t xml:space="preserve"> w Klinice Kardiologii</w:t>
      </w:r>
    </w:p>
    <w:p w:rsidR="002135DB" w:rsidRPr="002135DB" w:rsidRDefault="002135DB" w:rsidP="002135DB">
      <w:pPr>
        <w:pStyle w:val="Bezodstpw"/>
        <w:numPr>
          <w:ilvl w:val="0"/>
          <w:numId w:val="22"/>
        </w:numPr>
        <w:jc w:val="both"/>
        <w:rPr>
          <w:rFonts w:ascii="Times New Roman" w:eastAsia="Times New Roman" w:hAnsi="Times New Roman" w:cs="Times New Roman"/>
          <w:sz w:val="24"/>
          <w:szCs w:val="24"/>
          <w:lang w:eastAsia="pl-PL"/>
        </w:rPr>
      </w:pPr>
      <w:r w:rsidRPr="002135DB">
        <w:rPr>
          <w:rFonts w:ascii="Times New Roman" w:eastAsia="Times New Roman" w:hAnsi="Times New Roman" w:cs="Times New Roman"/>
          <w:sz w:val="24"/>
          <w:szCs w:val="24"/>
          <w:lang w:eastAsia="pl-PL"/>
        </w:rPr>
        <w:t>Wykonywanie konsulta</w:t>
      </w:r>
      <w:r>
        <w:rPr>
          <w:rFonts w:ascii="Times New Roman" w:eastAsia="Times New Roman" w:hAnsi="Times New Roman" w:cs="Times New Roman"/>
          <w:sz w:val="24"/>
          <w:szCs w:val="24"/>
          <w:lang w:eastAsia="pl-PL"/>
        </w:rPr>
        <w:t>cji kardiologicznych pacjentów s</w:t>
      </w:r>
      <w:r w:rsidRPr="002135DB">
        <w:rPr>
          <w:rFonts w:ascii="Times New Roman" w:eastAsia="Times New Roman" w:hAnsi="Times New Roman" w:cs="Times New Roman"/>
          <w:sz w:val="24"/>
          <w:szCs w:val="24"/>
          <w:lang w:eastAsia="pl-PL"/>
        </w:rPr>
        <w:t>zpitala wg grafika.</w:t>
      </w:r>
    </w:p>
    <w:p w:rsidR="002135DB" w:rsidRPr="002135DB" w:rsidRDefault="002135DB" w:rsidP="002135DB">
      <w:pPr>
        <w:pStyle w:val="Bezodstpw"/>
        <w:numPr>
          <w:ilvl w:val="0"/>
          <w:numId w:val="22"/>
        </w:numPr>
        <w:jc w:val="both"/>
        <w:rPr>
          <w:rFonts w:ascii="Times New Roman" w:eastAsia="Times New Roman" w:hAnsi="Times New Roman" w:cs="Times New Roman"/>
          <w:sz w:val="24"/>
          <w:szCs w:val="24"/>
          <w:lang w:eastAsia="pl-PL"/>
        </w:rPr>
      </w:pPr>
      <w:r w:rsidRPr="002135DB">
        <w:rPr>
          <w:rFonts w:ascii="Times New Roman" w:eastAsia="Times New Roman" w:hAnsi="Times New Roman" w:cs="Times New Roman"/>
          <w:sz w:val="24"/>
          <w:szCs w:val="24"/>
          <w:lang w:eastAsia="pl-PL"/>
        </w:rPr>
        <w:t>Dalsze poszerzanie zakresu wykonywanych zabiegów diagnostycznych i leczniczych w ramach Pracowni Elektrofizjologii i tworzenie ośrodka referencyjnego.</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BA5ECA" w:rsidRPr="00BA5ECA">
        <w:rPr>
          <w:rFonts w:ascii="Times New Roman" w:hAnsi="Times New Roman" w:cs="Times New Roman"/>
          <w:b/>
          <w:color w:val="000000"/>
          <w:sz w:val="24"/>
        </w:rPr>
        <w:t>(minimalnie 160 godz. w miesiącu, maksymalnie 200 godz. w miesiącu)</w:t>
      </w:r>
      <w:r w:rsidR="00BA5ECA">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2176FE" w:rsidRDefault="00CD40A8" w:rsidP="009250CB">
      <w:pPr>
        <w:jc w:val="center"/>
        <w:rPr>
          <w:sz w:val="24"/>
        </w:rPr>
      </w:pPr>
      <w:r>
        <w:rPr>
          <w:sz w:val="24"/>
        </w:rPr>
        <w:t xml:space="preserve">   </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2176FE" w:rsidRDefault="002176FE" w:rsidP="009250CB">
      <w:pPr>
        <w:jc w:val="center"/>
        <w:rPr>
          <w:sz w:val="24"/>
        </w:rPr>
      </w:pPr>
    </w:p>
    <w:p w:rsidR="002176FE" w:rsidRDefault="002176FE"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póź. zm.</w:t>
      </w:r>
      <w:r>
        <w:t>) oraz zasadami ustalonymi przez Udzielającego zamówienia.</w:t>
      </w:r>
    </w:p>
    <w:p w:rsidR="009250CB" w:rsidRDefault="0084351B" w:rsidP="00E52137">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późn. zm).</w:t>
      </w:r>
    </w:p>
    <w:p w:rsidR="007F4033" w:rsidRDefault="007F4033" w:rsidP="009250CB">
      <w:pPr>
        <w:jc w:val="center"/>
        <w:rPr>
          <w:sz w:val="24"/>
          <w:szCs w:val="24"/>
        </w:rPr>
      </w:pPr>
    </w:p>
    <w:p w:rsidR="00BA5ECA" w:rsidRDefault="00BA5ECA" w:rsidP="009250CB">
      <w:pPr>
        <w:jc w:val="center"/>
        <w:rPr>
          <w:sz w:val="24"/>
          <w:szCs w:val="24"/>
        </w:rPr>
      </w:pPr>
    </w:p>
    <w:p w:rsidR="009250CB" w:rsidRDefault="009250CB" w:rsidP="009250CB">
      <w:pPr>
        <w:jc w:val="center"/>
        <w:rPr>
          <w:sz w:val="24"/>
          <w:szCs w:val="24"/>
        </w:rPr>
      </w:pPr>
      <w:bookmarkStart w:id="0" w:name="_GoBack"/>
      <w:bookmarkEnd w:id="0"/>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7F4033" w:rsidRDefault="007F4033"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7F4033" w:rsidRDefault="007F4033"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302FD" w:rsidRDefault="002302FD" w:rsidP="009A21AB">
      <w:pPr>
        <w:jc w:val="center"/>
        <w:rPr>
          <w:sz w:val="24"/>
        </w:rPr>
      </w:pPr>
    </w:p>
    <w:p w:rsidR="007F4033" w:rsidRDefault="007F403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F4033" w:rsidRDefault="007F403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7F4033" w:rsidRDefault="007F4033" w:rsidP="009250CB">
      <w:pPr>
        <w:jc w:val="center"/>
        <w:rPr>
          <w:sz w:val="24"/>
        </w:rPr>
      </w:pPr>
    </w:p>
    <w:p w:rsidR="007F4033" w:rsidRDefault="007F4033" w:rsidP="009250CB">
      <w:pPr>
        <w:jc w:val="center"/>
        <w:rPr>
          <w:sz w:val="24"/>
        </w:rPr>
      </w:pPr>
    </w:p>
    <w:p w:rsidR="007F4033" w:rsidRDefault="007F4033"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BA5ECA">
      <w:rPr>
        <w:noProof/>
      </w:rPr>
      <w:t>7</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3D1E"/>
    <w:rsid w:val="000C216F"/>
    <w:rsid w:val="000D5995"/>
    <w:rsid w:val="000E7A2A"/>
    <w:rsid w:val="001622B8"/>
    <w:rsid w:val="00186972"/>
    <w:rsid w:val="00196386"/>
    <w:rsid w:val="002135DB"/>
    <w:rsid w:val="002176FE"/>
    <w:rsid w:val="002302FD"/>
    <w:rsid w:val="00235D81"/>
    <w:rsid w:val="002707D2"/>
    <w:rsid w:val="002D217C"/>
    <w:rsid w:val="002F2369"/>
    <w:rsid w:val="00342E05"/>
    <w:rsid w:val="003C461B"/>
    <w:rsid w:val="004271D5"/>
    <w:rsid w:val="00467103"/>
    <w:rsid w:val="004B5416"/>
    <w:rsid w:val="004D0F27"/>
    <w:rsid w:val="005015A2"/>
    <w:rsid w:val="00517AF4"/>
    <w:rsid w:val="00563704"/>
    <w:rsid w:val="005D0C4E"/>
    <w:rsid w:val="005F4A6F"/>
    <w:rsid w:val="00645100"/>
    <w:rsid w:val="00674016"/>
    <w:rsid w:val="007D0E1E"/>
    <w:rsid w:val="007F4033"/>
    <w:rsid w:val="0084351B"/>
    <w:rsid w:val="008B2C43"/>
    <w:rsid w:val="008B7DCD"/>
    <w:rsid w:val="008F4EA4"/>
    <w:rsid w:val="009250CB"/>
    <w:rsid w:val="009266CE"/>
    <w:rsid w:val="009A21AB"/>
    <w:rsid w:val="00A043D7"/>
    <w:rsid w:val="00A74E67"/>
    <w:rsid w:val="00AC6DA0"/>
    <w:rsid w:val="00B40400"/>
    <w:rsid w:val="00BA5ECA"/>
    <w:rsid w:val="00BB415A"/>
    <w:rsid w:val="00BB6358"/>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69B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15</Pages>
  <Words>6344</Words>
  <Characters>38065</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42</cp:revision>
  <cp:lastPrinted>2018-08-24T09:43:00Z</cp:lastPrinted>
  <dcterms:created xsi:type="dcterms:W3CDTF">2018-08-22T06:38:00Z</dcterms:created>
  <dcterms:modified xsi:type="dcterms:W3CDTF">2019-04-05T12:12:00Z</dcterms:modified>
</cp:coreProperties>
</file>