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0D5995" w:rsidRDefault="000D599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0D25CC" w:rsidRPr="000D25CC">
        <w:rPr>
          <w:bCs/>
          <w:sz w:val="24"/>
          <w:szCs w:val="24"/>
          <w:u w:val="single"/>
        </w:rPr>
        <w:t xml:space="preserve">kardiologii wraz z wykonywaniem czynności Zastępcy Ordynatora Oddziału Intensywnej Opieki Kardiologicznej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D5995" w:rsidRPr="000D5995" w:rsidRDefault="000D5995" w:rsidP="000D5995">
      <w:pPr>
        <w:pStyle w:val="Bezodstpw"/>
        <w:numPr>
          <w:ilvl w:val="0"/>
          <w:numId w:val="22"/>
        </w:numPr>
        <w:jc w:val="both"/>
        <w:rPr>
          <w:rFonts w:ascii="Times New Roman" w:eastAsia="Times New Roman" w:hAnsi="Times New Roman" w:cs="Times New Roman"/>
          <w:sz w:val="24"/>
          <w:szCs w:val="24"/>
          <w:lang w:eastAsia="pl-PL"/>
        </w:rPr>
      </w:pPr>
      <w:r w:rsidRPr="000D5995">
        <w:rPr>
          <w:rFonts w:ascii="Times New Roman" w:eastAsia="Times New Roman" w:hAnsi="Times New Roman" w:cs="Times New Roman"/>
          <w:sz w:val="24"/>
          <w:szCs w:val="24"/>
          <w:lang w:eastAsia="pl-PL"/>
        </w:rPr>
        <w:t>Nadzór nad chorymi leczonymi w Oddziale Intensywnej Opieki Kardiologicznej</w:t>
      </w:r>
    </w:p>
    <w:p w:rsidR="000D5995" w:rsidRPr="000D5995" w:rsidRDefault="000D5995" w:rsidP="000D5995">
      <w:pPr>
        <w:pStyle w:val="Bezodstpw"/>
        <w:numPr>
          <w:ilvl w:val="0"/>
          <w:numId w:val="22"/>
        </w:numPr>
        <w:jc w:val="both"/>
        <w:rPr>
          <w:rFonts w:ascii="Times New Roman" w:eastAsia="Times New Roman" w:hAnsi="Times New Roman" w:cs="Times New Roman"/>
          <w:sz w:val="24"/>
          <w:szCs w:val="24"/>
          <w:lang w:eastAsia="pl-PL"/>
        </w:rPr>
      </w:pPr>
      <w:r w:rsidRPr="000D5995">
        <w:rPr>
          <w:rFonts w:ascii="Times New Roman" w:eastAsia="Times New Roman" w:hAnsi="Times New Roman" w:cs="Times New Roman"/>
          <w:sz w:val="24"/>
          <w:szCs w:val="24"/>
          <w:lang w:eastAsia="pl-PL"/>
        </w:rPr>
        <w:t>Pełnienie obowiązków z-</w:t>
      </w:r>
      <w:proofErr w:type="spellStart"/>
      <w:r w:rsidRPr="000D5995">
        <w:rPr>
          <w:rFonts w:ascii="Times New Roman" w:eastAsia="Times New Roman" w:hAnsi="Times New Roman" w:cs="Times New Roman"/>
          <w:sz w:val="24"/>
          <w:szCs w:val="24"/>
          <w:lang w:eastAsia="pl-PL"/>
        </w:rPr>
        <w:t>cy</w:t>
      </w:r>
      <w:proofErr w:type="spellEnd"/>
      <w:r w:rsidRPr="000D5995">
        <w:rPr>
          <w:rFonts w:ascii="Times New Roman" w:eastAsia="Times New Roman" w:hAnsi="Times New Roman" w:cs="Times New Roman"/>
          <w:sz w:val="24"/>
          <w:szCs w:val="24"/>
          <w:lang w:eastAsia="pl-PL"/>
        </w:rPr>
        <w:t xml:space="preserve"> Ordynatora Oddziale Intensywnej Opieki Kardiologicznej</w:t>
      </w:r>
    </w:p>
    <w:p w:rsidR="000D5995" w:rsidRPr="000D5995" w:rsidRDefault="000D5995" w:rsidP="000D5995">
      <w:pPr>
        <w:pStyle w:val="Bezodstpw"/>
        <w:numPr>
          <w:ilvl w:val="0"/>
          <w:numId w:val="22"/>
        </w:numPr>
        <w:jc w:val="both"/>
        <w:rPr>
          <w:rFonts w:ascii="Times New Roman" w:eastAsia="Times New Roman" w:hAnsi="Times New Roman" w:cs="Times New Roman"/>
          <w:sz w:val="24"/>
          <w:szCs w:val="24"/>
          <w:lang w:eastAsia="pl-PL"/>
        </w:rPr>
      </w:pPr>
      <w:r w:rsidRPr="000D5995">
        <w:rPr>
          <w:rFonts w:ascii="Times New Roman" w:eastAsia="Times New Roman" w:hAnsi="Times New Roman" w:cs="Times New Roman"/>
          <w:sz w:val="24"/>
          <w:szCs w:val="24"/>
          <w:lang w:eastAsia="pl-PL"/>
        </w:rPr>
        <w:t xml:space="preserve">Pełnienie dyżurów </w:t>
      </w:r>
      <w:r>
        <w:rPr>
          <w:rFonts w:ascii="Times New Roman" w:eastAsia="Times New Roman" w:hAnsi="Times New Roman" w:cs="Times New Roman"/>
          <w:sz w:val="24"/>
          <w:szCs w:val="24"/>
          <w:lang w:eastAsia="pl-PL"/>
        </w:rPr>
        <w:t>medycznych</w:t>
      </w:r>
      <w:r w:rsidRPr="000D5995">
        <w:rPr>
          <w:rFonts w:ascii="Times New Roman" w:eastAsia="Times New Roman" w:hAnsi="Times New Roman" w:cs="Times New Roman"/>
          <w:sz w:val="24"/>
          <w:szCs w:val="24"/>
          <w:lang w:eastAsia="pl-PL"/>
        </w:rPr>
        <w:t xml:space="preserve"> w Klinice Kardiologii</w:t>
      </w:r>
    </w:p>
    <w:p w:rsidR="000D5995" w:rsidRPr="000D5995" w:rsidRDefault="000D5995" w:rsidP="000D5995">
      <w:pPr>
        <w:pStyle w:val="Bezodstpw"/>
        <w:numPr>
          <w:ilvl w:val="0"/>
          <w:numId w:val="22"/>
        </w:numPr>
        <w:jc w:val="both"/>
        <w:rPr>
          <w:rFonts w:ascii="Times New Roman" w:eastAsia="Times New Roman" w:hAnsi="Times New Roman" w:cs="Times New Roman"/>
          <w:sz w:val="24"/>
          <w:szCs w:val="24"/>
          <w:lang w:eastAsia="pl-PL"/>
        </w:rPr>
      </w:pPr>
      <w:r w:rsidRPr="000D5995">
        <w:rPr>
          <w:rFonts w:ascii="Times New Roman" w:eastAsia="Times New Roman" w:hAnsi="Times New Roman" w:cs="Times New Roman"/>
          <w:sz w:val="24"/>
          <w:szCs w:val="24"/>
          <w:lang w:eastAsia="pl-PL"/>
        </w:rPr>
        <w:t xml:space="preserve">Wykonywanie konsultacji kardiologicznych pacjentów </w:t>
      </w:r>
      <w:r>
        <w:rPr>
          <w:rFonts w:ascii="Times New Roman" w:eastAsia="Times New Roman" w:hAnsi="Times New Roman" w:cs="Times New Roman"/>
          <w:sz w:val="24"/>
          <w:szCs w:val="24"/>
          <w:lang w:eastAsia="pl-PL"/>
        </w:rPr>
        <w:t>s</w:t>
      </w:r>
      <w:r w:rsidRPr="000D5995">
        <w:rPr>
          <w:rFonts w:ascii="Times New Roman" w:eastAsia="Times New Roman" w:hAnsi="Times New Roman" w:cs="Times New Roman"/>
          <w:sz w:val="24"/>
          <w:szCs w:val="24"/>
          <w:lang w:eastAsia="pl-PL"/>
        </w:rPr>
        <w:t>zpitala wg grafika</w:t>
      </w:r>
    </w:p>
    <w:p w:rsidR="005F4A6F" w:rsidRPr="000D5995" w:rsidRDefault="000D5995" w:rsidP="000D5995">
      <w:pPr>
        <w:pStyle w:val="Bezodstpw"/>
        <w:numPr>
          <w:ilvl w:val="0"/>
          <w:numId w:val="22"/>
        </w:numPr>
        <w:jc w:val="both"/>
        <w:rPr>
          <w:rFonts w:ascii="Times New Roman" w:eastAsia="Times New Roman" w:hAnsi="Times New Roman" w:cs="Times New Roman"/>
          <w:sz w:val="24"/>
          <w:szCs w:val="24"/>
          <w:lang w:eastAsia="pl-PL"/>
        </w:rPr>
      </w:pPr>
      <w:r w:rsidRPr="000D5995">
        <w:rPr>
          <w:rFonts w:ascii="Times New Roman" w:eastAsia="Times New Roman" w:hAnsi="Times New Roman" w:cs="Times New Roman"/>
          <w:sz w:val="24"/>
          <w:szCs w:val="24"/>
          <w:lang w:eastAsia="pl-PL"/>
        </w:rPr>
        <w:t>Dalsze poszerzanie zakresu wykonywanych zabiegów diagnostycznych i leczniczych w ramach oddziału i tworzenie ośrodka referencyjnego.</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D42978" w:rsidRPr="00D42978">
        <w:rPr>
          <w:rFonts w:ascii="Times New Roman" w:hAnsi="Times New Roman" w:cs="Times New Roman"/>
          <w:b/>
          <w:color w:val="000000"/>
          <w:sz w:val="24"/>
        </w:rPr>
        <w:t>(minimalnie 160</w:t>
      </w:r>
      <w:r w:rsidR="00D42978">
        <w:rPr>
          <w:rFonts w:ascii="Times New Roman" w:hAnsi="Times New Roman" w:cs="Times New Roman"/>
          <w:b/>
          <w:color w:val="000000"/>
          <w:sz w:val="24"/>
        </w:rPr>
        <w:t xml:space="preserve"> godz.</w:t>
      </w:r>
      <w:r w:rsidR="00D42978" w:rsidRPr="00D42978">
        <w:rPr>
          <w:rFonts w:ascii="Times New Roman" w:hAnsi="Times New Roman" w:cs="Times New Roman"/>
          <w:b/>
          <w:color w:val="000000"/>
          <w:sz w:val="24"/>
        </w:rPr>
        <w:t xml:space="preserve"> w miesiącu, maksymalnie 200 godz. w miesiącu)</w:t>
      </w:r>
      <w:r w:rsidR="00D42978">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0D5995" w:rsidRDefault="000D5995" w:rsidP="009250CB">
      <w:pPr>
        <w:jc w:val="center"/>
        <w:rPr>
          <w:sz w:val="24"/>
        </w:rPr>
      </w:pPr>
    </w:p>
    <w:p w:rsidR="000D5995" w:rsidRDefault="000D5995"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8B2C43" w:rsidRDefault="00E52137" w:rsidP="00E52137">
      <w:pPr>
        <w:ind w:left="3540" w:firstLine="708"/>
        <w:rPr>
          <w:sz w:val="24"/>
          <w:szCs w:val="24"/>
        </w:rPr>
      </w:pPr>
      <w:r>
        <w:rPr>
          <w:sz w:val="24"/>
          <w:szCs w:val="24"/>
        </w:rPr>
        <w:t xml:space="preserve">     </w:t>
      </w:r>
    </w:p>
    <w:p w:rsidR="009250CB" w:rsidRDefault="008B2C43"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F4EA4" w:rsidRDefault="008F4EA4"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B2C43" w:rsidRDefault="008B2C43" w:rsidP="009A21AB">
      <w:pPr>
        <w:jc w:val="center"/>
        <w:rPr>
          <w:sz w:val="24"/>
        </w:rPr>
      </w:pPr>
    </w:p>
    <w:p w:rsidR="008F4EA4" w:rsidRDefault="008F4EA4" w:rsidP="009A21AB">
      <w:pPr>
        <w:jc w:val="center"/>
        <w:rPr>
          <w:sz w:val="24"/>
        </w:rPr>
      </w:pPr>
    </w:p>
    <w:p w:rsidR="008F4EA4" w:rsidRDefault="008F4EA4"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B7127" w:rsidRDefault="002B7127" w:rsidP="002B7127">
      <w:pPr>
        <w:jc w:val="center"/>
        <w:rPr>
          <w:sz w:val="24"/>
        </w:rPr>
      </w:pPr>
      <w:r>
        <w:rPr>
          <w:sz w:val="24"/>
        </w:rPr>
        <w:t>§ 23</w:t>
      </w:r>
    </w:p>
    <w:p w:rsidR="002B7127" w:rsidRDefault="002B7127" w:rsidP="002B7127">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B7127" w:rsidRDefault="002B712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B7127" w:rsidRDefault="002B712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2B7127" w:rsidRDefault="002B7127" w:rsidP="009250CB">
      <w:pPr>
        <w:jc w:val="center"/>
        <w:rPr>
          <w:sz w:val="24"/>
        </w:rPr>
      </w:pPr>
    </w:p>
    <w:p w:rsidR="002B7127" w:rsidRDefault="002B7127" w:rsidP="009250CB">
      <w:pPr>
        <w:jc w:val="center"/>
        <w:rPr>
          <w:sz w:val="24"/>
        </w:rPr>
      </w:pPr>
    </w:p>
    <w:p w:rsidR="002B7127" w:rsidRDefault="002B7127"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D40A8" w:rsidRDefault="00CD40A8" w:rsidP="009250CB">
      <w:pPr>
        <w:jc w:val="center"/>
        <w:rPr>
          <w:sz w:val="24"/>
        </w:rPr>
      </w:pPr>
    </w:p>
    <w:p w:rsidR="008F4EA4" w:rsidRDefault="008F4EA4" w:rsidP="009250CB">
      <w:pPr>
        <w:jc w:val="center"/>
        <w:rPr>
          <w:sz w:val="24"/>
        </w:rPr>
      </w:pPr>
    </w:p>
    <w:p w:rsidR="002B7127" w:rsidRDefault="002B712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w:t>
      </w:r>
      <w:bookmarkStart w:id="0" w:name="_GoBack"/>
      <w:bookmarkEnd w:id="0"/>
      <w:r w:rsidRPr="005C587E">
        <w:t>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D42978">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D25CC"/>
    <w:rsid w:val="000D5995"/>
    <w:rsid w:val="000E7A2A"/>
    <w:rsid w:val="001622B8"/>
    <w:rsid w:val="00186972"/>
    <w:rsid w:val="00196386"/>
    <w:rsid w:val="00235D81"/>
    <w:rsid w:val="002707D2"/>
    <w:rsid w:val="002B7127"/>
    <w:rsid w:val="002D217C"/>
    <w:rsid w:val="002F2369"/>
    <w:rsid w:val="00342E05"/>
    <w:rsid w:val="003C461B"/>
    <w:rsid w:val="004271D5"/>
    <w:rsid w:val="00467103"/>
    <w:rsid w:val="004B5416"/>
    <w:rsid w:val="005015A2"/>
    <w:rsid w:val="00517AF4"/>
    <w:rsid w:val="00563704"/>
    <w:rsid w:val="005D0C4E"/>
    <w:rsid w:val="005F4A6F"/>
    <w:rsid w:val="00645100"/>
    <w:rsid w:val="00674016"/>
    <w:rsid w:val="007D0E1E"/>
    <w:rsid w:val="008B2C43"/>
    <w:rsid w:val="008B7DCD"/>
    <w:rsid w:val="008F4EA4"/>
    <w:rsid w:val="009250CB"/>
    <w:rsid w:val="009266CE"/>
    <w:rsid w:val="009A21AB"/>
    <w:rsid w:val="00A043D7"/>
    <w:rsid w:val="00A74E67"/>
    <w:rsid w:val="00AC6DA0"/>
    <w:rsid w:val="00BB415A"/>
    <w:rsid w:val="00BB6358"/>
    <w:rsid w:val="00C7384B"/>
    <w:rsid w:val="00CD40A8"/>
    <w:rsid w:val="00CD650A"/>
    <w:rsid w:val="00D42978"/>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453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767702394">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15</Pages>
  <Words>6349</Words>
  <Characters>38098</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2018-08-24T09:43:00Z</cp:lastPrinted>
  <dcterms:created xsi:type="dcterms:W3CDTF">2018-08-22T06:38:00Z</dcterms:created>
  <dcterms:modified xsi:type="dcterms:W3CDTF">2019-04-05T12:06:00Z</dcterms:modified>
</cp:coreProperties>
</file>