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004271D5">
        <w:rPr>
          <w:sz w:val="24"/>
        </w:rPr>
        <w:t xml:space="preserve"> Z WYKONYWANIEM FUNKCJI KIEWROWNICZYCH</w:t>
      </w:r>
      <w:r w:rsidR="004271D5" w:rsidRPr="00593BF6">
        <w:rPr>
          <w:sz w:val="24"/>
        </w:rPr>
        <w:t xml:space="preserve"> </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tabs>
          <w:tab w:val="left" w:pos="900"/>
        </w:tabs>
        <w:rPr>
          <w:color w:val="000000"/>
          <w:sz w:val="24"/>
          <w:szCs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B81D95" w:rsidRPr="00B81D95">
        <w:rPr>
          <w:bCs/>
          <w:sz w:val="24"/>
          <w:szCs w:val="24"/>
          <w:u w:val="single"/>
        </w:rPr>
        <w:t>kardiologii wraz  z wykonywaniem czynności Kierownika Klinicznego Oddziału Kardiologii Ogólnej w Klinice Kardiologii</w:t>
      </w:r>
      <w:r w:rsidRPr="00E641EF">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5C57C8" w:rsidRDefault="005C57C8" w:rsidP="005C57C8">
      <w:pPr>
        <w:numPr>
          <w:ilvl w:val="0"/>
          <w:numId w:val="22"/>
        </w:numPr>
        <w:jc w:val="both"/>
        <w:rPr>
          <w:rFonts w:eastAsia="Calibri"/>
          <w:color w:val="000000"/>
          <w:sz w:val="24"/>
          <w:szCs w:val="22"/>
        </w:rPr>
      </w:pPr>
      <w:r w:rsidRPr="008413BB">
        <w:rPr>
          <w:rFonts w:eastAsia="Calibri"/>
          <w:color w:val="000000"/>
          <w:sz w:val="24"/>
          <w:szCs w:val="22"/>
        </w:rPr>
        <w:t>udzielanie świadczeń zdrowotnych w zakresie kardiologii</w:t>
      </w:r>
    </w:p>
    <w:p w:rsidR="005C57C8" w:rsidRPr="008413BB" w:rsidRDefault="005C57C8" w:rsidP="005C57C8">
      <w:pPr>
        <w:numPr>
          <w:ilvl w:val="0"/>
          <w:numId w:val="22"/>
        </w:numPr>
        <w:rPr>
          <w:sz w:val="24"/>
          <w:szCs w:val="24"/>
          <w:lang w:eastAsia="pl-PL"/>
        </w:rPr>
      </w:pPr>
      <w:r w:rsidRPr="008413BB">
        <w:rPr>
          <w:sz w:val="24"/>
          <w:szCs w:val="24"/>
          <w:lang w:eastAsia="pl-PL"/>
        </w:rPr>
        <w:t>kierowanie Klinicznym Oddziałem Kardiologii Ogólnej,</w:t>
      </w:r>
    </w:p>
    <w:p w:rsidR="009250CB" w:rsidRPr="005C57C8" w:rsidRDefault="005C57C8" w:rsidP="005C57C8">
      <w:pPr>
        <w:pStyle w:val="Bezodstpw"/>
        <w:numPr>
          <w:ilvl w:val="0"/>
          <w:numId w:val="22"/>
        </w:numPr>
        <w:jc w:val="both"/>
        <w:rPr>
          <w:rFonts w:ascii="Times New Roman" w:eastAsia="Times New Roman" w:hAnsi="Times New Roman" w:cs="Times New Roman"/>
          <w:sz w:val="24"/>
          <w:szCs w:val="24"/>
          <w:lang w:eastAsia="pl-PL"/>
        </w:rPr>
      </w:pPr>
      <w:r w:rsidRPr="005971A1">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9250CB" w:rsidRPr="005C57C8">
        <w:rPr>
          <w:rFonts w:ascii="Times New Roman" w:eastAsia="Times New Roman" w:hAnsi="Times New Roman" w:cs="Times New Roman"/>
          <w:color w:val="000000"/>
          <w:sz w:val="24"/>
          <w:szCs w:val="24"/>
          <w:lang w:eastAsia="pl-PL"/>
        </w:rPr>
        <w:t xml:space="preserve">        </w:t>
      </w:r>
    </w:p>
    <w:p w:rsidR="009250CB" w:rsidRPr="005C57C8" w:rsidRDefault="009250CB" w:rsidP="009250CB">
      <w:pPr>
        <w:pStyle w:val="Bezodstpw"/>
        <w:numPr>
          <w:ilvl w:val="0"/>
          <w:numId w:val="1"/>
        </w:numPr>
        <w:jc w:val="both"/>
        <w:rPr>
          <w:rFonts w:ascii="Times New Roman" w:hAnsi="Times New Roman" w:cs="Times New Roman"/>
          <w:color w:val="000000"/>
          <w:sz w:val="24"/>
          <w:szCs w:val="24"/>
        </w:rPr>
      </w:pPr>
      <w:r w:rsidRPr="005C57C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5C57C8">
        <w:rPr>
          <w:rFonts w:ascii="Times New Roman" w:hAnsi="Times New Roman" w:cs="Times New Roman"/>
          <w:bCs/>
          <w:color w:val="000000"/>
          <w:sz w:val="24"/>
          <w:szCs w:val="24"/>
        </w:rPr>
        <w:t xml:space="preserve">. </w:t>
      </w:r>
      <w:r w:rsidRPr="005C57C8">
        <w:rPr>
          <w:rFonts w:ascii="Times New Roman" w:hAnsi="Times New Roman" w:cs="Times New Roman"/>
          <w:color w:val="000000"/>
          <w:sz w:val="24"/>
        </w:rPr>
        <w:t>Przyjmujący zamówienie będzie udzielał świadczeń w godzinach</w:t>
      </w:r>
      <w:r w:rsidR="009266CE" w:rsidRPr="005C57C8">
        <w:rPr>
          <w:rFonts w:ascii="Times New Roman" w:hAnsi="Times New Roman" w:cs="Times New Roman"/>
          <w:color w:val="000000"/>
          <w:sz w:val="24"/>
        </w:rPr>
        <w:t xml:space="preserve"> </w:t>
      </w:r>
      <w:r w:rsidR="009266CE" w:rsidRPr="005C57C8">
        <w:rPr>
          <w:rFonts w:ascii="Times New Roman" w:hAnsi="Times New Roman" w:cs="Times New Roman"/>
          <w:b/>
          <w:color w:val="000000"/>
          <w:sz w:val="24"/>
          <w:szCs w:val="24"/>
          <w:lang w:eastAsia="en-US"/>
        </w:rPr>
        <w:t xml:space="preserve">( minimalnie </w:t>
      </w:r>
      <w:r w:rsidR="00B81D95">
        <w:rPr>
          <w:rFonts w:ascii="Times New Roman" w:hAnsi="Times New Roman" w:cs="Times New Roman"/>
          <w:b/>
          <w:color w:val="000000"/>
          <w:sz w:val="24"/>
          <w:szCs w:val="24"/>
          <w:lang w:eastAsia="en-US"/>
        </w:rPr>
        <w:t>160</w:t>
      </w:r>
      <w:r w:rsidR="009266CE" w:rsidRPr="005C57C8">
        <w:rPr>
          <w:rFonts w:ascii="Times New Roman" w:hAnsi="Times New Roman" w:cs="Times New Roman"/>
          <w:b/>
          <w:color w:val="000000"/>
          <w:sz w:val="24"/>
          <w:szCs w:val="24"/>
          <w:lang w:eastAsia="en-US"/>
        </w:rPr>
        <w:t xml:space="preserve"> godz. w miesiącu, maksymalnie </w:t>
      </w:r>
      <w:r w:rsidR="00B81D95">
        <w:rPr>
          <w:rFonts w:ascii="Times New Roman" w:hAnsi="Times New Roman" w:cs="Times New Roman"/>
          <w:b/>
          <w:color w:val="000000"/>
          <w:sz w:val="24"/>
          <w:szCs w:val="24"/>
          <w:lang w:eastAsia="en-US"/>
        </w:rPr>
        <w:t xml:space="preserve">180 </w:t>
      </w:r>
      <w:bookmarkStart w:id="0" w:name="_GoBack"/>
      <w:bookmarkEnd w:id="0"/>
      <w:r w:rsidR="009266CE" w:rsidRPr="005C57C8">
        <w:rPr>
          <w:rFonts w:ascii="Times New Roman" w:hAnsi="Times New Roman" w:cs="Times New Roman"/>
          <w:b/>
          <w:color w:val="000000"/>
          <w:sz w:val="24"/>
          <w:szCs w:val="24"/>
          <w:lang w:eastAsia="en-US"/>
        </w:rPr>
        <w:t>godz. w miesiącu )</w:t>
      </w:r>
      <w:r w:rsidRPr="005C57C8">
        <w:rPr>
          <w:rFonts w:ascii="Times New Roman" w:hAnsi="Times New Roman" w:cs="Times New Roman"/>
          <w:color w:val="000000"/>
          <w:sz w:val="24"/>
        </w:rPr>
        <w:t xml:space="preserve"> ustalonych w harmonogramie pracy Kliniki</w:t>
      </w:r>
      <w:r w:rsidR="009266CE" w:rsidRPr="005C57C8">
        <w:rPr>
          <w:rFonts w:ascii="Times New Roman" w:hAnsi="Times New Roman" w:cs="Times New Roman"/>
          <w:color w:val="000000"/>
          <w:sz w:val="24"/>
        </w:rPr>
        <w:t xml:space="preserve"> </w:t>
      </w:r>
      <w:r w:rsidR="005C57C8" w:rsidRPr="005C57C8">
        <w:rPr>
          <w:rFonts w:ascii="Times New Roman" w:hAnsi="Times New Roman" w:cs="Times New Roman"/>
          <w:color w:val="000000"/>
          <w:sz w:val="24"/>
        </w:rPr>
        <w:t xml:space="preserve">Kardiologii </w:t>
      </w:r>
      <w:r w:rsidRPr="005C57C8">
        <w:rPr>
          <w:rFonts w:ascii="Times New Roman" w:hAnsi="Times New Roman" w:cs="Times New Roman"/>
          <w:bCs/>
          <w:color w:val="000000"/>
          <w:sz w:val="24"/>
        </w:rPr>
        <w:t>zwanej dalej kliniką</w:t>
      </w:r>
      <w:r w:rsidR="009266CE" w:rsidRPr="005C57C8">
        <w:rPr>
          <w:rFonts w:ascii="Times New Roman" w:hAnsi="Times New Roman" w:cs="Times New Roman"/>
          <w:bCs/>
          <w:color w:val="000000"/>
          <w:sz w:val="24"/>
        </w:rPr>
        <w:t xml:space="preserve"> </w:t>
      </w:r>
      <w:r w:rsidRPr="005C57C8">
        <w:rPr>
          <w:rFonts w:ascii="Times New Roman" w:hAnsi="Times New Roman" w:cs="Times New Roman"/>
          <w:sz w:val="24"/>
          <w:szCs w:val="24"/>
        </w:rPr>
        <w:t xml:space="preserve">oraz w ramach dyżurów medycznych i na wezwanie </w:t>
      </w:r>
      <w:r w:rsidRPr="005C57C8">
        <w:rPr>
          <w:rFonts w:ascii="Times New Roman" w:hAnsi="Times New Roman" w:cs="Times New Roman"/>
          <w:color w:val="000000"/>
          <w:sz w:val="24"/>
          <w:szCs w:val="24"/>
        </w:rPr>
        <w:t>na co Przyjmujący zamówienie wyraża zgodę.</w:t>
      </w:r>
    </w:p>
    <w:p w:rsidR="009250CB" w:rsidRPr="009266CE" w:rsidRDefault="009250CB" w:rsidP="009250CB">
      <w:pPr>
        <w:pStyle w:val="Bezodstpw"/>
        <w:numPr>
          <w:ilvl w:val="0"/>
          <w:numId w:val="1"/>
        </w:numPr>
        <w:jc w:val="both"/>
        <w:rPr>
          <w:rFonts w:ascii="Times New Roman" w:hAnsi="Times New Roman" w:cs="Times New Roman"/>
          <w:color w:val="000000"/>
          <w:sz w:val="24"/>
        </w:rPr>
      </w:pPr>
      <w:r w:rsidRPr="009266CE">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lastRenderedPageBreak/>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5015A2">
        <w:rPr>
          <w:b/>
          <w:sz w:val="24"/>
        </w:rPr>
        <w:t>2</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Pr="005C57C8" w:rsidRDefault="009250CB" w:rsidP="009250CB">
      <w:pPr>
        <w:numPr>
          <w:ilvl w:val="0"/>
          <w:numId w:val="4"/>
        </w:numPr>
        <w:jc w:val="both"/>
        <w:rPr>
          <w:sz w:val="24"/>
        </w:rPr>
      </w:pPr>
      <w:r w:rsidRPr="005C57C8">
        <w:rPr>
          <w:sz w:val="24"/>
        </w:rPr>
        <w:t>Udzielający zamówienia oświadcza, że klinika</w:t>
      </w:r>
      <w:r w:rsidR="009266CE" w:rsidRPr="005C57C8">
        <w:rPr>
          <w:sz w:val="24"/>
        </w:rPr>
        <w:t xml:space="preserve"> określona </w:t>
      </w:r>
      <w:r w:rsidRPr="005C57C8">
        <w:rPr>
          <w:sz w:val="24"/>
        </w:rPr>
        <w:t>§ 1 umowy spełnia warunki sanitarno-epidemiologiczne stawiane podmiotom leczniczym w tym zakresie, a Przyjmujący zamówienie oświadcza, że z warunkami tymi zapoznał się, uznaje je za wystarczające i nie wnosi do nich żadnych zastrzeżeń.</w:t>
      </w:r>
    </w:p>
    <w:p w:rsidR="009250CB" w:rsidRPr="005C57C8" w:rsidRDefault="009250CB" w:rsidP="009250CB">
      <w:pPr>
        <w:numPr>
          <w:ilvl w:val="0"/>
          <w:numId w:val="4"/>
        </w:numPr>
        <w:jc w:val="both"/>
        <w:rPr>
          <w:sz w:val="24"/>
        </w:rPr>
      </w:pPr>
      <w:r w:rsidRPr="005C57C8">
        <w:rPr>
          <w:sz w:val="24"/>
        </w:rPr>
        <w:t xml:space="preserve">Organizacja, zakup oraz zapewnienie koniecznego asortymentu i ilości koniecznych </w:t>
      </w:r>
      <w:r w:rsidRPr="005C57C8">
        <w:rPr>
          <w:sz w:val="24"/>
        </w:rPr>
        <w:br/>
        <w:t xml:space="preserve">do wykonywania zamówienia określonego w § 1 umowy oraz dla sprawnego funkcjonowania </w:t>
      </w:r>
      <w:r w:rsidR="009266CE" w:rsidRPr="005C57C8">
        <w:rPr>
          <w:sz w:val="24"/>
        </w:rPr>
        <w:t xml:space="preserve">kliniki </w:t>
      </w:r>
      <w:r w:rsidRPr="005C57C8">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A74E67" w:rsidRDefault="009250CB" w:rsidP="009250CB">
      <w:pPr>
        <w:numPr>
          <w:ilvl w:val="0"/>
          <w:numId w:val="5"/>
        </w:numPr>
        <w:jc w:val="both"/>
        <w:rPr>
          <w:sz w:val="24"/>
        </w:rPr>
      </w:pPr>
      <w:r w:rsidRPr="00A74E67">
        <w:rPr>
          <w:sz w:val="24"/>
        </w:rPr>
        <w:t>Udzielający zamówienia ma obowiązek zapewnienia niezbędnej do prawidłowego funkcjonowania</w:t>
      </w:r>
      <w:r w:rsidRPr="00A74E67">
        <w:rPr>
          <w:bCs/>
          <w:sz w:val="24"/>
        </w:rPr>
        <w:t xml:space="preserve"> </w:t>
      </w:r>
      <w:r w:rsidRPr="00A74E67">
        <w:rPr>
          <w:color w:val="000000"/>
          <w:sz w:val="24"/>
        </w:rPr>
        <w:t>miejsca udzielania świadczeń</w:t>
      </w:r>
      <w:r w:rsidRPr="00A74E6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74E67" w:rsidRDefault="009250CB" w:rsidP="009250CB">
      <w:pPr>
        <w:numPr>
          <w:ilvl w:val="0"/>
          <w:numId w:val="5"/>
        </w:numPr>
        <w:jc w:val="both"/>
        <w:rPr>
          <w:sz w:val="24"/>
        </w:rPr>
      </w:pPr>
      <w:r w:rsidRPr="00A74E6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5C57C8" w:rsidRDefault="009250CB" w:rsidP="009250CB">
      <w:pPr>
        <w:numPr>
          <w:ilvl w:val="0"/>
          <w:numId w:val="5"/>
        </w:numPr>
        <w:jc w:val="both"/>
        <w:rPr>
          <w:sz w:val="24"/>
        </w:rPr>
      </w:pPr>
      <w:r w:rsidRPr="005C57C8">
        <w:rPr>
          <w:sz w:val="24"/>
        </w:rPr>
        <w:t>Przyjmujący zamówienie oświadcza, iż wiadomym mu jest, że Udzielający zamówienia zawarł analogicznie umowy z innymi lekarzami prowadzącymi indywidualne specjalistyczne praktyki</w:t>
      </w:r>
      <w:r w:rsidRPr="005C57C8">
        <w:rPr>
          <w:i/>
          <w:sz w:val="24"/>
        </w:rPr>
        <w:t xml:space="preserve"> </w:t>
      </w:r>
      <w:r w:rsidRPr="005C57C8">
        <w:rPr>
          <w:sz w:val="24"/>
        </w:rPr>
        <w:t>lekarskie i nie wnosi do tego żadnych zastrzeżeń.</w:t>
      </w:r>
      <w:r w:rsidRPr="005C57C8">
        <w:rPr>
          <w:i/>
          <w:sz w:val="24"/>
        </w:rPr>
        <w:t xml:space="preserve"> </w:t>
      </w:r>
      <w:r w:rsidRPr="005C57C8">
        <w:rPr>
          <w:sz w:val="24"/>
        </w:rPr>
        <w:t xml:space="preserve">Funkcję koordynatora działalności wszystkich świadczeniodawców pełnić będzie </w:t>
      </w:r>
      <w:r w:rsidR="005C57C8" w:rsidRPr="005C57C8">
        <w:rPr>
          <w:sz w:val="24"/>
        </w:rPr>
        <w:t>Kierownik Kliniki Kardiologii</w:t>
      </w:r>
      <w:r w:rsidRPr="005C57C8">
        <w:rPr>
          <w:sz w:val="24"/>
        </w:rPr>
        <w:t>, który w sprawach związanych z funkcjonowaniem kliniki określonego w §1 umowy reprezentuje Udzielającego zamówienia. Przyjmujący zamówienie zobowiązuje się do współdziałania z Udzielającym zamówienie i pozostałymi świadczeniodawcami oraz do respektowania zaleceń lub poleceń związanych z funkcjonowaniem kliniki</w:t>
      </w:r>
      <w:r w:rsidR="00A74E67" w:rsidRPr="005C57C8">
        <w:rPr>
          <w:sz w:val="24"/>
        </w:rPr>
        <w:t>.</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F80744" w:rsidRDefault="00F80744"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lastRenderedPageBreak/>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sidR="00C7384B">
        <w:rPr>
          <w:rFonts w:eastAsia="SimSun" w:cs="Mangal"/>
          <w:sz w:val="24"/>
          <w:szCs w:val="24"/>
          <w:lang w:bidi="hi-IN"/>
        </w:rPr>
        <w:t xml:space="preserve">ół zdawczo – odbiorczy stanowi </w:t>
      </w:r>
      <w:r w:rsidR="00C7384B" w:rsidRPr="00C7384B">
        <w:rPr>
          <w:rFonts w:eastAsia="SimSun" w:cs="Mangal"/>
          <w:b/>
          <w:sz w:val="24"/>
          <w:szCs w:val="24"/>
          <w:lang w:bidi="hi-IN"/>
        </w:rPr>
        <w:t>Z</w:t>
      </w:r>
      <w:r w:rsidRPr="00C7384B">
        <w:rPr>
          <w:rFonts w:eastAsia="SimSun" w:cs="Mangal"/>
          <w:b/>
          <w:sz w:val="24"/>
          <w:szCs w:val="24"/>
          <w:lang w:bidi="hi-IN"/>
        </w:rPr>
        <w:t>ałącznik nr 1</w:t>
      </w:r>
      <w:r w:rsidRPr="009266CE">
        <w:rPr>
          <w:rFonts w:eastAsia="SimSun" w:cs="Mangal"/>
          <w:sz w:val="24"/>
          <w:szCs w:val="24"/>
          <w:lang w:bidi="hi-IN"/>
        </w:rPr>
        <w:t xml:space="preserve"> do niniejszej umowy.</w:t>
      </w:r>
    </w:p>
    <w:p w:rsidR="009250CB" w:rsidRDefault="009250CB" w:rsidP="009266CE">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9250CB" w:rsidRPr="005C57C8" w:rsidRDefault="009250CB" w:rsidP="009250CB">
      <w:pPr>
        <w:numPr>
          <w:ilvl w:val="0"/>
          <w:numId w:val="16"/>
        </w:numPr>
        <w:tabs>
          <w:tab w:val="left" w:pos="360"/>
        </w:tabs>
        <w:jc w:val="both"/>
        <w:rPr>
          <w:sz w:val="24"/>
        </w:rPr>
      </w:pPr>
      <w:r w:rsidRPr="005C57C8">
        <w:rPr>
          <w:sz w:val="24"/>
        </w:rPr>
        <w:t xml:space="preserve">Wystawione przez Przyjmującego zamówienie faktury i wydruki z modułu grafiki winny uzyskać zatwierdzenie pod  względem merytorycznym ( w zakresie realizacji przedmiotu umowy) przez </w:t>
      </w:r>
      <w:r w:rsidR="005C57C8" w:rsidRPr="005C57C8">
        <w:rPr>
          <w:sz w:val="24"/>
        </w:rPr>
        <w:t>Kierownika Kliniki Kardiologii.</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F80744" w:rsidRDefault="00F80744" w:rsidP="009250CB">
      <w:pPr>
        <w:jc w:val="center"/>
        <w:rPr>
          <w:sz w:val="24"/>
        </w:rPr>
      </w:pPr>
    </w:p>
    <w:p w:rsidR="009A21AB" w:rsidRDefault="009A21AB" w:rsidP="009A21AB">
      <w:pPr>
        <w:jc w:val="center"/>
        <w:rPr>
          <w:sz w:val="24"/>
        </w:rPr>
      </w:pPr>
      <w:r>
        <w:rPr>
          <w:sz w:val="24"/>
        </w:rPr>
        <w:t>§ 21</w:t>
      </w:r>
    </w:p>
    <w:p w:rsidR="009A21AB" w:rsidRDefault="009A21AB" w:rsidP="009A21AB">
      <w:pPr>
        <w:jc w:val="center"/>
        <w:rPr>
          <w:sz w:val="24"/>
        </w:rPr>
      </w:pP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A21AB" w:rsidRDefault="009A21AB" w:rsidP="009A21AB">
      <w:pPr>
        <w:jc w:val="center"/>
        <w:rPr>
          <w:sz w:val="24"/>
        </w:rPr>
      </w:pPr>
    </w:p>
    <w:p w:rsidR="005C57C8" w:rsidRDefault="005C57C8" w:rsidP="009A21AB">
      <w:pPr>
        <w:jc w:val="center"/>
        <w:rPr>
          <w:sz w:val="24"/>
        </w:rPr>
      </w:pPr>
    </w:p>
    <w:p w:rsidR="005C57C8" w:rsidRDefault="005C57C8"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54513" w:rsidRDefault="00954513" w:rsidP="00954513">
      <w:pPr>
        <w:jc w:val="center"/>
        <w:rPr>
          <w:sz w:val="24"/>
        </w:rPr>
      </w:pPr>
      <w:r>
        <w:rPr>
          <w:sz w:val="24"/>
        </w:rPr>
        <w:t>§ 23</w:t>
      </w:r>
    </w:p>
    <w:p w:rsidR="00954513" w:rsidRDefault="00954513" w:rsidP="00954513">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54513" w:rsidRDefault="00954513"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5C57C8">
        <w:rPr>
          <w:b/>
          <w:sz w:val="24"/>
        </w:rPr>
        <w:t>01.05.2019r.</w:t>
      </w:r>
      <w:r>
        <w:rPr>
          <w:sz w:val="24"/>
        </w:rPr>
        <w:t xml:space="preserve"> do </w:t>
      </w:r>
      <w:r w:rsidR="00633519">
        <w:rPr>
          <w:b/>
          <w:sz w:val="24"/>
        </w:rPr>
        <w:t>30.04.2020r.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54513" w:rsidRDefault="00954513"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A21AB" w:rsidRDefault="009A21A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54513" w:rsidRDefault="00954513"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954513" w:rsidRDefault="00954513"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9250CB" w:rsidRDefault="009250CB" w:rsidP="009250CB">
      <w:pPr>
        <w:jc w:val="center"/>
        <w:rPr>
          <w:sz w:val="24"/>
        </w:rPr>
      </w:pPr>
    </w:p>
    <w:p w:rsidR="00F80744" w:rsidRDefault="00F80744" w:rsidP="009250CB">
      <w:pPr>
        <w:jc w:val="center"/>
        <w:rPr>
          <w:sz w:val="24"/>
        </w:rPr>
      </w:pPr>
    </w:p>
    <w:p w:rsidR="00F80744" w:rsidRDefault="00F80744" w:rsidP="009250CB">
      <w:pPr>
        <w:jc w:val="center"/>
        <w:rPr>
          <w:sz w:val="24"/>
        </w:rPr>
      </w:pPr>
    </w:p>
    <w:p w:rsidR="00F80744" w:rsidRDefault="00F80744" w:rsidP="009250CB">
      <w:pPr>
        <w:jc w:val="center"/>
        <w:rPr>
          <w:sz w:val="24"/>
        </w:rPr>
      </w:pPr>
    </w:p>
    <w:p w:rsidR="00F80744" w:rsidRDefault="00F80744" w:rsidP="009250CB">
      <w:pPr>
        <w:jc w:val="center"/>
        <w:rPr>
          <w:sz w:val="24"/>
        </w:rPr>
      </w:pPr>
    </w:p>
    <w:p w:rsidR="00F80744" w:rsidRDefault="00F80744" w:rsidP="009250CB">
      <w:pPr>
        <w:jc w:val="center"/>
        <w:rPr>
          <w:sz w:val="24"/>
        </w:rPr>
      </w:pPr>
    </w:p>
    <w:p w:rsidR="00F80744" w:rsidRDefault="00F80744" w:rsidP="009250CB">
      <w:pPr>
        <w:jc w:val="center"/>
        <w:rPr>
          <w:sz w:val="24"/>
        </w:rPr>
      </w:pPr>
    </w:p>
    <w:p w:rsidR="00F80744" w:rsidRDefault="00F80744" w:rsidP="009250CB">
      <w:pPr>
        <w:jc w:val="center"/>
        <w:rPr>
          <w:sz w:val="24"/>
        </w:rPr>
      </w:pPr>
    </w:p>
    <w:p w:rsidR="00F80744" w:rsidRDefault="00F80744" w:rsidP="009250CB">
      <w:pPr>
        <w:jc w:val="center"/>
        <w:rPr>
          <w:sz w:val="24"/>
        </w:rPr>
      </w:pPr>
    </w:p>
    <w:p w:rsidR="00F80744" w:rsidRDefault="00F80744" w:rsidP="009250CB">
      <w:pPr>
        <w:jc w:val="center"/>
        <w:rPr>
          <w:sz w:val="24"/>
        </w:rPr>
      </w:pPr>
    </w:p>
    <w:p w:rsidR="00F80744" w:rsidRDefault="00F80744" w:rsidP="009250CB">
      <w:pPr>
        <w:jc w:val="center"/>
        <w:rPr>
          <w:sz w:val="24"/>
        </w:rPr>
      </w:pPr>
    </w:p>
    <w:p w:rsidR="005015A2" w:rsidRPr="005015A2" w:rsidRDefault="005015A2" w:rsidP="005015A2">
      <w:pPr>
        <w:autoSpaceDE w:val="0"/>
        <w:autoSpaceDN w:val="0"/>
        <w:adjustRightInd w:val="0"/>
        <w:ind w:left="397" w:firstLine="397"/>
        <w:rPr>
          <w:b/>
          <w:bCs/>
          <w:sz w:val="22"/>
          <w:szCs w:val="22"/>
          <w:lang w:eastAsia="pl-PL"/>
        </w:rPr>
      </w:pPr>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pPr>
      <w:r w:rsidRPr="005015A2">
        <w:t>…………………………………………….</w:t>
      </w:r>
    </w:p>
    <w:p w:rsidR="005015A2" w:rsidRPr="005015A2" w:rsidRDefault="005015A2" w:rsidP="005015A2">
      <w:pPr>
        <w:autoSpaceDE w:val="0"/>
        <w:autoSpaceDN w:val="0"/>
        <w:adjustRightInd w:val="0"/>
        <w:ind w:left="397" w:firstLine="397"/>
        <w:rPr>
          <w:i/>
          <w:iCs/>
        </w:rPr>
      </w:pPr>
      <w:r w:rsidRPr="005015A2">
        <w:rPr>
          <w:i/>
          <w:iCs/>
        </w:rPr>
        <w:t>Komendant</w:t>
      </w:r>
    </w:p>
    <w:p w:rsidR="005015A2" w:rsidRPr="005015A2" w:rsidRDefault="005015A2" w:rsidP="005015A2">
      <w:pPr>
        <w:autoSpaceDE w:val="0"/>
        <w:autoSpaceDN w:val="0"/>
        <w:adjustRightInd w:val="0"/>
        <w:rPr>
          <w:i/>
          <w:iCs/>
        </w:rPr>
      </w:pPr>
      <w:r w:rsidRPr="005015A2">
        <w:rPr>
          <w:i/>
          <w:iCs/>
        </w:rPr>
        <w:t>4 Wojskowego Szpitala Klinicznego</w:t>
      </w:r>
    </w:p>
    <w:p w:rsidR="005015A2" w:rsidRPr="005015A2" w:rsidRDefault="005015A2" w:rsidP="005015A2">
      <w:pPr>
        <w:autoSpaceDE w:val="0"/>
        <w:autoSpaceDN w:val="0"/>
        <w:adjustRightInd w:val="0"/>
        <w:ind w:firstLine="397"/>
        <w:rPr>
          <w:i/>
          <w:iCs/>
        </w:rPr>
      </w:pPr>
      <w:r w:rsidRPr="005015A2">
        <w:rPr>
          <w:i/>
          <w:iCs/>
        </w:rPr>
        <w:t>z Polikliniką SP ZOZ</w:t>
      </w:r>
    </w:p>
    <w:p w:rsidR="005015A2" w:rsidRPr="005015A2" w:rsidRDefault="005015A2" w:rsidP="005015A2">
      <w:pPr>
        <w:jc w:val="center"/>
        <w:rPr>
          <w:sz w:val="24"/>
          <w:szCs w:val="24"/>
        </w:rPr>
      </w:pPr>
    </w:p>
    <w:p w:rsidR="005015A2" w:rsidRPr="005015A2" w:rsidRDefault="005015A2" w:rsidP="005015A2">
      <w:pPr>
        <w:jc w:val="center"/>
      </w:pPr>
      <w:r w:rsidRPr="005015A2">
        <w:t xml:space="preserve">PROTOKÓŁ </w:t>
      </w:r>
    </w:p>
    <w:p w:rsidR="005015A2" w:rsidRPr="005015A2" w:rsidRDefault="005015A2" w:rsidP="005015A2">
      <w:pPr>
        <w:jc w:val="center"/>
      </w:pPr>
      <w:r w:rsidRPr="005015A2">
        <w:t>zdania i objęcia obowiązków na stanowisku służbowym</w:t>
      </w:r>
    </w:p>
    <w:p w:rsidR="005015A2" w:rsidRPr="005015A2" w:rsidRDefault="005015A2" w:rsidP="005015A2">
      <w:pPr>
        <w:jc w:val="center"/>
      </w:pPr>
    </w:p>
    <w:p w:rsidR="005015A2" w:rsidRPr="005015A2" w:rsidRDefault="005015A2" w:rsidP="005015A2">
      <w:pPr>
        <w:jc w:val="center"/>
      </w:pPr>
      <w:r w:rsidRPr="005015A2">
        <w:t>…………………………………………………………………………………………………</w:t>
      </w:r>
    </w:p>
    <w:p w:rsidR="005015A2" w:rsidRPr="005015A2" w:rsidRDefault="005015A2" w:rsidP="005015A2">
      <w:pPr>
        <w:jc w:val="center"/>
        <w:rPr>
          <w:sz w:val="16"/>
          <w:szCs w:val="16"/>
        </w:rPr>
      </w:pPr>
      <w:r w:rsidRPr="005015A2">
        <w:rPr>
          <w:sz w:val="16"/>
          <w:szCs w:val="16"/>
        </w:rPr>
        <w:t>(nazwa stanowiska)</w:t>
      </w:r>
    </w:p>
    <w:p w:rsidR="005015A2" w:rsidRPr="005015A2" w:rsidRDefault="005015A2" w:rsidP="005015A2">
      <w:pPr>
        <w:jc w:val="center"/>
        <w:rPr>
          <w:sz w:val="24"/>
          <w:szCs w:val="24"/>
        </w:rPr>
      </w:pPr>
    </w:p>
    <w:p w:rsidR="005015A2" w:rsidRPr="005015A2" w:rsidRDefault="005015A2" w:rsidP="005015A2">
      <w:pPr>
        <w:jc w:val="center"/>
      </w:pP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5015A2" w:rsidRPr="005015A2" w:rsidRDefault="005015A2" w:rsidP="005015A2">
      <w:pPr>
        <w:spacing w:line="360" w:lineRule="auto"/>
        <w:ind w:left="2552"/>
        <w:rPr>
          <w:sz w:val="24"/>
          <w:szCs w:val="24"/>
        </w:rPr>
      </w:pPr>
      <w:r w:rsidRPr="005015A2">
        <w:rPr>
          <w:sz w:val="24"/>
          <w:szCs w:val="24"/>
        </w:rPr>
        <w:t xml:space="preserve">  Członkowie ………………………………………………….….</w:t>
      </w:r>
    </w:p>
    <w:p w:rsidR="005015A2" w:rsidRPr="005015A2" w:rsidRDefault="005015A2" w:rsidP="005015A2">
      <w:pPr>
        <w:spacing w:line="360" w:lineRule="auto"/>
        <w:ind w:left="3686"/>
        <w:rPr>
          <w:sz w:val="24"/>
          <w:szCs w:val="24"/>
        </w:rPr>
      </w:pPr>
      <w:r w:rsidRPr="005015A2">
        <w:rPr>
          <w:sz w:val="24"/>
          <w:szCs w:val="24"/>
        </w:rPr>
        <w:t xml:space="preserve">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633519" w:rsidTr="00B9703B">
        <w:trPr>
          <w:trHeight w:val="1154"/>
        </w:trPr>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zdającego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……………………………………podpis obejmującego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bezpośredniego przełożonego</w:t>
            </w:r>
          </w:p>
        </w:tc>
      </w:tr>
    </w:tbl>
    <w:p w:rsidR="005015A2" w:rsidRPr="00633519" w:rsidRDefault="005015A2" w:rsidP="005015A2">
      <w:pPr>
        <w:rPr>
          <w:sz w:val="12"/>
          <w:szCs w:val="12"/>
          <w:lang w:eastAsia="pl-PL"/>
        </w:rPr>
      </w:pPr>
    </w:p>
    <w:p w:rsidR="005015A2" w:rsidRPr="00633519" w:rsidRDefault="005015A2" w:rsidP="005015A2">
      <w:pPr>
        <w:rPr>
          <w:sz w:val="12"/>
          <w:szCs w:val="12"/>
        </w:rPr>
      </w:pPr>
    </w:p>
    <w:p w:rsidR="005015A2" w:rsidRPr="00633519" w:rsidRDefault="005015A2" w:rsidP="005015A2">
      <w:r w:rsidRPr="00633519">
        <w:t>*dotyczy tylko komisyjnego przekazania obowiązków</w:t>
      </w:r>
    </w:p>
    <w:p w:rsidR="005015A2" w:rsidRPr="005015A2" w:rsidRDefault="005015A2" w:rsidP="005015A2">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5015A2">
        <w:rPr>
          <w:b/>
          <w:sz w:val="24"/>
          <w:szCs w:val="24"/>
        </w:rPr>
        <w:t>2</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03" w:rsidRDefault="006D3103">
      <w:r>
        <w:separator/>
      </w:r>
    </w:p>
  </w:endnote>
  <w:endnote w:type="continuationSeparator" w:id="0">
    <w:p w:rsidR="006D3103" w:rsidRDefault="006D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B81D95">
      <w:rPr>
        <w:noProof/>
      </w:rPr>
      <w:t>7</w:t>
    </w:r>
    <w:r>
      <w:fldChar w:fldCharType="end"/>
    </w:r>
  </w:p>
  <w:p w:rsidR="00E730D8" w:rsidRDefault="00B81D9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B81D9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03" w:rsidRDefault="006D3103">
      <w:r>
        <w:separator/>
      </w:r>
    </w:p>
  </w:footnote>
  <w:footnote w:type="continuationSeparator" w:id="0">
    <w:p w:rsidR="006D3103" w:rsidRDefault="006D31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E7A2A"/>
    <w:rsid w:val="00186972"/>
    <w:rsid w:val="002707D2"/>
    <w:rsid w:val="002D217C"/>
    <w:rsid w:val="00342E05"/>
    <w:rsid w:val="003C461B"/>
    <w:rsid w:val="004271D5"/>
    <w:rsid w:val="00467103"/>
    <w:rsid w:val="005015A2"/>
    <w:rsid w:val="00517AF4"/>
    <w:rsid w:val="00563704"/>
    <w:rsid w:val="005C57C8"/>
    <w:rsid w:val="00633519"/>
    <w:rsid w:val="006D3103"/>
    <w:rsid w:val="007D0E1E"/>
    <w:rsid w:val="008D4C67"/>
    <w:rsid w:val="009250CB"/>
    <w:rsid w:val="009266CE"/>
    <w:rsid w:val="00954513"/>
    <w:rsid w:val="009A21AB"/>
    <w:rsid w:val="00A74E67"/>
    <w:rsid w:val="00B81D95"/>
    <w:rsid w:val="00C7384B"/>
    <w:rsid w:val="00CD650A"/>
    <w:rsid w:val="00D46BA8"/>
    <w:rsid w:val="00EB5408"/>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7B8D"/>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02671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17</Pages>
  <Words>6721</Words>
  <Characters>40327</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24</cp:revision>
  <cp:lastPrinted>2018-08-24T09:43:00Z</cp:lastPrinted>
  <dcterms:created xsi:type="dcterms:W3CDTF">2018-08-22T06:38:00Z</dcterms:created>
  <dcterms:modified xsi:type="dcterms:W3CDTF">2019-04-05T10:18:00Z</dcterms:modified>
</cp:coreProperties>
</file>