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641C03"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641C03" w:rsidRDefault="009250CB" w:rsidP="009250CB">
      <w:pPr>
        <w:pStyle w:val="Bezodstpw"/>
        <w:jc w:val="both"/>
        <w:rPr>
          <w:rFonts w:cs="Times New Roman"/>
          <w:color w:val="000000"/>
          <w:sz w:val="24"/>
          <w:szCs w:val="24"/>
        </w:rPr>
      </w:pPr>
      <w:r w:rsidRPr="00641C03">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641C03">
        <w:rPr>
          <w:rFonts w:ascii="Times New Roman" w:hAnsi="Times New Roman" w:cs="Times New Roman"/>
          <w:sz w:val="24"/>
          <w:szCs w:val="24"/>
        </w:rPr>
        <w:t>j (tj. Dz. U. z 2018 r. poz. 2190</w:t>
      </w:r>
      <w:r w:rsidRPr="00641C03">
        <w:rPr>
          <w:rFonts w:ascii="Times New Roman" w:hAnsi="Times New Roman" w:cs="Times New Roman"/>
          <w:sz w:val="24"/>
          <w:szCs w:val="24"/>
        </w:rPr>
        <w:t xml:space="preserve"> z </w:t>
      </w:r>
      <w:proofErr w:type="spellStart"/>
      <w:r w:rsidRPr="00641C03">
        <w:rPr>
          <w:rFonts w:ascii="Times New Roman" w:hAnsi="Times New Roman" w:cs="Times New Roman"/>
          <w:sz w:val="24"/>
          <w:szCs w:val="24"/>
        </w:rPr>
        <w:t>późn</w:t>
      </w:r>
      <w:proofErr w:type="spellEnd"/>
      <w:r w:rsidRPr="00641C03">
        <w:rPr>
          <w:rFonts w:ascii="Times New Roman" w:hAnsi="Times New Roman" w:cs="Times New Roman"/>
          <w:sz w:val="24"/>
          <w:szCs w:val="24"/>
        </w:rPr>
        <w:t>. zm</w:t>
      </w:r>
      <w:r w:rsidRPr="00641C03">
        <w:rPr>
          <w:rFonts w:ascii="Times New Roman" w:hAnsi="Times New Roman" w:cs="Times New Roman"/>
          <w:color w:val="000000"/>
          <w:sz w:val="24"/>
          <w:szCs w:val="24"/>
        </w:rPr>
        <w:t>.</w:t>
      </w:r>
      <w:r w:rsidRPr="00641C03">
        <w:rPr>
          <w:rFonts w:ascii="Times New Roman" w:hAnsi="Times New Roman" w:cs="Times New Roman"/>
          <w:sz w:val="24"/>
          <w:szCs w:val="24"/>
        </w:rPr>
        <w:t xml:space="preserve">) i art. 140, art. 141, art. 146 ust. 1, art. 147, art. 148 ust. 1, art. 149, art. 150, art. 151 ust. 1, 2 i 4-6, art. 152, art. 153 i art. 154 ust. 1 i 2 </w:t>
      </w:r>
      <w:r w:rsidRPr="00641C03">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641C03">
        <w:rPr>
          <w:rStyle w:val="plainlinks"/>
          <w:rFonts w:ascii="Times New Roman" w:hAnsi="Times New Roman" w:cs="Times New Roman"/>
          <w:sz w:val="24"/>
          <w:szCs w:val="24"/>
        </w:rPr>
        <w:t>Dz.U</w:t>
      </w:r>
      <w:proofErr w:type="spellEnd"/>
      <w:r w:rsidR="00A20B45" w:rsidRPr="00641C03">
        <w:rPr>
          <w:rStyle w:val="plainlinks"/>
          <w:rFonts w:ascii="Times New Roman" w:hAnsi="Times New Roman" w:cs="Times New Roman"/>
          <w:sz w:val="24"/>
          <w:szCs w:val="24"/>
        </w:rPr>
        <w:t xml:space="preserve">. z 2019r. poz. </w:t>
      </w:r>
      <w:r w:rsidRPr="00641C03">
        <w:rPr>
          <w:rStyle w:val="plainlinks"/>
          <w:rFonts w:ascii="Times New Roman" w:hAnsi="Times New Roman" w:cs="Times New Roman"/>
          <w:sz w:val="24"/>
          <w:szCs w:val="24"/>
        </w:rPr>
        <w:t xml:space="preserve"> </w:t>
      </w:r>
      <w:r w:rsidR="00A20B45" w:rsidRPr="00641C03">
        <w:rPr>
          <w:rStyle w:val="plainlinks"/>
          <w:rFonts w:ascii="Times New Roman" w:hAnsi="Times New Roman" w:cs="Times New Roman"/>
          <w:sz w:val="24"/>
          <w:szCs w:val="24"/>
        </w:rPr>
        <w:t xml:space="preserve">447 </w:t>
      </w:r>
      <w:r w:rsidRPr="00641C03">
        <w:rPr>
          <w:rStyle w:val="plainlinks"/>
          <w:rFonts w:ascii="Times New Roman" w:hAnsi="Times New Roman" w:cs="Times New Roman"/>
          <w:sz w:val="24"/>
          <w:szCs w:val="24"/>
        </w:rPr>
        <w:t xml:space="preserve">z </w:t>
      </w:r>
      <w:proofErr w:type="spellStart"/>
      <w:r w:rsidRPr="00641C03">
        <w:rPr>
          <w:rStyle w:val="plainlinks"/>
          <w:rFonts w:ascii="Times New Roman" w:hAnsi="Times New Roman" w:cs="Times New Roman"/>
          <w:sz w:val="24"/>
          <w:szCs w:val="24"/>
        </w:rPr>
        <w:t>późn</w:t>
      </w:r>
      <w:proofErr w:type="spellEnd"/>
      <w:r w:rsidRPr="00641C03">
        <w:rPr>
          <w:rStyle w:val="plainlinks"/>
          <w:rFonts w:ascii="Times New Roman" w:hAnsi="Times New Roman" w:cs="Times New Roman"/>
          <w:sz w:val="24"/>
          <w:szCs w:val="24"/>
        </w:rPr>
        <w:t>. zm.</w:t>
      </w:r>
      <w:r w:rsidRPr="00641C03">
        <w:rPr>
          <w:rFonts w:ascii="Times New Roman" w:hAnsi="Times New Roman" w:cs="Times New Roman"/>
          <w:color w:val="000000"/>
          <w:sz w:val="24"/>
          <w:szCs w:val="24"/>
        </w:rPr>
        <w:t>).</w:t>
      </w: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lekarskiej pacjentom Udzielającego zamówienia </w:t>
      </w:r>
      <w:r w:rsidR="000F7E1E">
        <w:rPr>
          <w:sz w:val="24"/>
          <w:szCs w:val="24"/>
        </w:rPr>
        <w:t xml:space="preserve">w zakresie </w:t>
      </w:r>
      <w:r w:rsidR="000F7E1E">
        <w:rPr>
          <w:bCs/>
          <w:color w:val="0D0D0D"/>
          <w:sz w:val="24"/>
          <w:szCs w:val="24"/>
          <w:u w:val="single"/>
          <w:lang w:eastAsia="pl-PL"/>
        </w:rPr>
        <w:t xml:space="preserve">czynności </w:t>
      </w:r>
      <w:r w:rsidR="000F7E1E" w:rsidRPr="008A0CCB">
        <w:rPr>
          <w:bCs/>
          <w:color w:val="0D0D0D"/>
          <w:sz w:val="24"/>
          <w:szCs w:val="24"/>
          <w:u w:val="single"/>
          <w:lang w:eastAsia="pl-PL"/>
        </w:rPr>
        <w:t xml:space="preserve">technika </w:t>
      </w:r>
      <w:proofErr w:type="spellStart"/>
      <w:r w:rsidR="000F7E1E" w:rsidRPr="008A0CCB">
        <w:rPr>
          <w:bCs/>
          <w:color w:val="0D0D0D"/>
          <w:sz w:val="24"/>
          <w:szCs w:val="24"/>
          <w:u w:val="single"/>
          <w:lang w:eastAsia="pl-PL"/>
        </w:rPr>
        <w:t>elektroradiologii</w:t>
      </w:r>
      <w:proofErr w:type="spellEnd"/>
      <w:r w:rsidR="000F7E1E" w:rsidRPr="008A0CCB">
        <w:rPr>
          <w:bCs/>
          <w:color w:val="0D0D0D"/>
          <w:sz w:val="24"/>
          <w:szCs w:val="24"/>
          <w:u w:val="single"/>
          <w:lang w:eastAsia="pl-PL"/>
        </w:rPr>
        <w:t xml:space="preserve"> w Pracowni Elektrofizjologii Inwazyjnej w Klinice Kardiologii</w:t>
      </w:r>
      <w:r w:rsidR="001B728C" w:rsidRPr="00641C03">
        <w:rPr>
          <w:bCs/>
          <w:sz w:val="24"/>
          <w:szCs w:val="24"/>
        </w:rPr>
        <w:t xml:space="preserve">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381287" w:rsidRPr="00171A7D" w:rsidRDefault="000F7E1E" w:rsidP="0038128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obsługa techniczna Pracowni Elektrofizjologii Inwazyjnej,</w:t>
      </w:r>
    </w:p>
    <w:p w:rsidR="000F5D52" w:rsidRPr="00641C03" w:rsidRDefault="000F5D52" w:rsidP="00381287">
      <w:pPr>
        <w:pStyle w:val="Bezodstpw"/>
        <w:numPr>
          <w:ilvl w:val="0"/>
          <w:numId w:val="22"/>
        </w:numPr>
        <w:jc w:val="both"/>
        <w:rPr>
          <w:color w:val="000000"/>
          <w:sz w:val="24"/>
        </w:rPr>
      </w:pPr>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 miesiącu, maksymalnie ….. godz. w miesiącu ) </w:t>
      </w:r>
      <w:r w:rsidRPr="00641C03">
        <w:rPr>
          <w:rFonts w:ascii="Times New Roman" w:hAnsi="Times New Roman" w:cs="Times New Roman"/>
          <w:color w:val="000000"/>
          <w:sz w:val="24"/>
        </w:rPr>
        <w:t xml:space="preserve">ustalonych w harmonogramie pracy </w:t>
      </w:r>
      <w:r w:rsidR="00381287">
        <w:rPr>
          <w:rFonts w:ascii="Times New Roman" w:hAnsi="Times New Roman" w:cs="Times New Roman"/>
          <w:color w:val="000000"/>
          <w:sz w:val="24"/>
        </w:rPr>
        <w:t xml:space="preserve"> Kliniki Kardiologii</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zwanej/ego dalej kliniką/oddziałem</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oraz w ramach dyżurów medycznych i na wezwanie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 xml:space="preserve">Przyjmujący zamówienie zobowiązany jest do przestrzegania zasad określonych w Decyzji  nr 145/MON z dnia 13 lipca 2017r. ( poz. 157 ) w sprawie zasad postępowania w kontaktach z wykonawcami zgodnie z treścią </w:t>
      </w:r>
      <w:r w:rsidRPr="00641C03">
        <w:rPr>
          <w:b/>
          <w:sz w:val="24"/>
        </w:rPr>
        <w:t>Załącznika nr 1 do umowy</w:t>
      </w:r>
      <w:r w:rsidRPr="00641C03">
        <w:rPr>
          <w:sz w:val="24"/>
        </w:rPr>
        <w:t>.</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171A7D">
        <w:rPr>
          <w:sz w:val="24"/>
        </w:rPr>
        <w:t>Klinika</w:t>
      </w:r>
      <w:r w:rsidRPr="00641C03">
        <w:rPr>
          <w:sz w:val="24"/>
        </w:rPr>
        <w:t xml:space="preserve"> określona/</w:t>
      </w:r>
      <w:proofErr w:type="spellStart"/>
      <w:r w:rsidRPr="00641C03">
        <w:rPr>
          <w:sz w:val="24"/>
        </w:rPr>
        <w:t>ny</w:t>
      </w:r>
      <w:proofErr w:type="spellEnd"/>
      <w:r w:rsidRPr="00641C03">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 xml:space="preserve">Kierownik </w:t>
      </w:r>
      <w:r w:rsidR="00171A7D">
        <w:rPr>
          <w:sz w:val="24"/>
        </w:rPr>
        <w:t>Kliniki Kardiologii</w:t>
      </w:r>
      <w:r w:rsidRPr="00641C03">
        <w:rPr>
          <w:sz w:val="24"/>
        </w:rPr>
        <w:t xml:space="preserve">, który w sprawach związanych z funkcjonowaniem </w:t>
      </w:r>
      <w:r w:rsidR="00171A7D">
        <w:rPr>
          <w:sz w:val="24"/>
        </w:rPr>
        <w:t>Kliniki określonej</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t>Udzielający zamówienie zobowiązuje się zapewnić Przyjmującemu zamówienie wszystkie aktualne druki i dokumentacje.</w:t>
      </w:r>
    </w:p>
    <w:p w:rsidR="00087495" w:rsidRPr="00641C03" w:rsidRDefault="00087495"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0F5D52" w:rsidRPr="00641C03" w:rsidRDefault="000F5D52" w:rsidP="00087495">
      <w:pPr>
        <w:jc w:val="both"/>
        <w:rPr>
          <w:sz w:val="24"/>
        </w:rPr>
      </w:pPr>
    </w:p>
    <w:p w:rsidR="009250CB" w:rsidRPr="00641C03" w:rsidRDefault="009250CB" w:rsidP="009250CB">
      <w:pPr>
        <w:jc w:val="center"/>
        <w:rPr>
          <w:sz w:val="24"/>
        </w:rPr>
      </w:pPr>
      <w:r w:rsidRPr="00641C03">
        <w:rPr>
          <w:sz w:val="24"/>
        </w:rPr>
        <w:lastRenderedPageBreak/>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Pr="00641C03">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641C03">
        <w:rPr>
          <w:b/>
          <w:sz w:val="24"/>
          <w:szCs w:val="24"/>
        </w:rPr>
        <w:t>30</w:t>
      </w:r>
      <w:r w:rsidRPr="00641C03">
        <w:rPr>
          <w:b/>
          <w:sz w:val="24"/>
          <w:szCs w:val="24"/>
        </w:rPr>
        <w:t>.000</w:t>
      </w:r>
      <w:r w:rsidRPr="00641C03">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641C03">
        <w:rPr>
          <w:sz w:val="24"/>
          <w:szCs w:val="24"/>
        </w:rPr>
        <w:t>j  (tj. Dz. U. z 2018r. poz. 2190</w:t>
      </w:r>
      <w:r w:rsidRPr="00641C03">
        <w:rPr>
          <w:sz w:val="24"/>
          <w:szCs w:val="24"/>
        </w:rPr>
        <w:t xml:space="preserve"> z </w:t>
      </w:r>
      <w:proofErr w:type="spellStart"/>
      <w:r w:rsidRPr="00641C03">
        <w:rPr>
          <w:sz w:val="24"/>
          <w:szCs w:val="24"/>
        </w:rPr>
        <w:t>późn</w:t>
      </w:r>
      <w:proofErr w:type="spellEnd"/>
      <w:r w:rsidRPr="00641C03">
        <w:rPr>
          <w:sz w:val="24"/>
          <w:szCs w:val="24"/>
        </w:rPr>
        <w:t xml:space="preserve">. </w:t>
      </w:r>
      <w:proofErr w:type="spellStart"/>
      <w:r w:rsidRPr="00641C03">
        <w:rPr>
          <w:sz w:val="24"/>
          <w:szCs w:val="24"/>
        </w:rPr>
        <w:t>zm</w:t>
      </w:r>
      <w:proofErr w:type="spellEnd"/>
      <w:r w:rsidRPr="00641C03">
        <w:rPr>
          <w:sz w:val="24"/>
          <w:szCs w:val="24"/>
        </w:rPr>
        <w:t>).</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lastRenderedPageBreak/>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087495" w:rsidRPr="000F7E1E" w:rsidRDefault="00A46914" w:rsidP="007E6C80">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641C03">
        <w:rPr>
          <w:sz w:val="24"/>
        </w:rPr>
        <w:lastRenderedPageBreak/>
        <w:t>zastrzeżeniem, że w przypadku jej zniszczenia lub zagubienia odpowiedzialność materialną ponosi Przyjmujący zamówienie.</w:t>
      </w: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087495" w:rsidRPr="00641C03" w:rsidRDefault="009250CB" w:rsidP="000F7E1E">
      <w:pPr>
        <w:pStyle w:val="Standard"/>
        <w:numPr>
          <w:ilvl w:val="0"/>
          <w:numId w:val="13"/>
        </w:numPr>
      </w:pPr>
      <w:r w:rsidRPr="00641C03">
        <w:t>konieczne produkty lecznicze, wyroby medyczne  oraz sprzęt jednorazowego użytku niezbędny do wykonania zamówienia</w:t>
      </w: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0F7E1E" w:rsidRDefault="009250CB" w:rsidP="007E6C80">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7E6C80" w:rsidRDefault="009250CB" w:rsidP="000F7E1E">
      <w:pPr>
        <w:tabs>
          <w:tab w:val="left" w:pos="3899"/>
          <w:tab w:val="center" w:pos="4781"/>
        </w:tabs>
        <w:ind w:left="397"/>
        <w:rPr>
          <w:b/>
          <w:bCs/>
          <w:sz w:val="24"/>
        </w:rPr>
      </w:pPr>
      <w:r w:rsidRPr="00641C03">
        <w:rPr>
          <w:sz w:val="24"/>
        </w:rPr>
        <w:t xml:space="preserve">z Udzielającym Zamówienie opisanym w § 36. </w:t>
      </w:r>
    </w:p>
    <w:p w:rsidR="000F7E1E" w:rsidRPr="00641C03" w:rsidRDefault="000F7E1E" w:rsidP="000F7E1E">
      <w:pPr>
        <w:tabs>
          <w:tab w:val="left" w:pos="3899"/>
          <w:tab w:val="center" w:pos="4781"/>
        </w:tabs>
        <w:ind w:left="397"/>
        <w:rPr>
          <w:b/>
          <w:bCs/>
          <w:sz w:val="24"/>
        </w:rPr>
      </w:pPr>
      <w:bookmarkStart w:id="0" w:name="_GoBack"/>
      <w:bookmarkEnd w:id="0"/>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171A7D">
        <w:rPr>
          <w:sz w:val="24"/>
        </w:rPr>
        <w:t>Kliniki Kardiologii.</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171A7D" w:rsidRPr="00641C03" w:rsidRDefault="00171A7D" w:rsidP="000F7E1E">
      <w:pP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033FF3">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033FF3" w:rsidRPr="00641C03" w:rsidRDefault="00033FF3" w:rsidP="009250CB">
      <w:pPr>
        <w:jc w:val="both"/>
        <w:rPr>
          <w:sz w:val="24"/>
        </w:rPr>
      </w:pPr>
    </w:p>
    <w:p w:rsidR="00033FF3" w:rsidRPr="00641C03" w:rsidRDefault="00033FF3" w:rsidP="009250CB">
      <w:pPr>
        <w:jc w:val="both"/>
        <w:rPr>
          <w:sz w:val="24"/>
        </w:rPr>
      </w:pPr>
    </w:p>
    <w:p w:rsidR="009250CB" w:rsidRPr="00641C03" w:rsidRDefault="009250CB" w:rsidP="009250CB">
      <w:pPr>
        <w:jc w:val="center"/>
        <w:rPr>
          <w:sz w:val="24"/>
        </w:rPr>
      </w:pPr>
      <w:r w:rsidRPr="00641C03">
        <w:rPr>
          <w:sz w:val="24"/>
        </w:rPr>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lastRenderedPageBreak/>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641C03">
        <w:rPr>
          <w:sz w:val="24"/>
        </w:rPr>
        <w:t>WSzKzP</w:t>
      </w:r>
      <w:proofErr w:type="spellEnd"/>
      <w:r w:rsidRPr="00641C03">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lastRenderedPageBreak/>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87" w:rsidRDefault="00381287">
      <w:r>
        <w:separator/>
      </w:r>
    </w:p>
  </w:endnote>
  <w:endnote w:type="continuationSeparator" w:id="0">
    <w:p w:rsidR="00381287" w:rsidRDefault="0038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87" w:rsidRDefault="00381287">
    <w:pPr>
      <w:pStyle w:val="Stopka"/>
      <w:jc w:val="center"/>
    </w:pPr>
    <w:r>
      <w:fldChar w:fldCharType="begin"/>
    </w:r>
    <w:r>
      <w:instrText xml:space="preserve"> PAGE </w:instrText>
    </w:r>
    <w:r>
      <w:fldChar w:fldCharType="separate"/>
    </w:r>
    <w:r w:rsidR="000F7E1E">
      <w:rPr>
        <w:noProof/>
      </w:rPr>
      <w:t>4</w:t>
    </w:r>
    <w:r>
      <w:fldChar w:fldCharType="end"/>
    </w:r>
  </w:p>
  <w:p w:rsidR="00381287" w:rsidRDefault="0038128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87" w:rsidRDefault="003812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87" w:rsidRDefault="00381287">
      <w:r>
        <w:separator/>
      </w:r>
    </w:p>
  </w:footnote>
  <w:footnote w:type="continuationSeparator" w:id="0">
    <w:p w:rsidR="00381287" w:rsidRDefault="00381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7495"/>
    <w:rsid w:val="000F5D52"/>
    <w:rsid w:val="000F7E1E"/>
    <w:rsid w:val="00171A7D"/>
    <w:rsid w:val="00186972"/>
    <w:rsid w:val="001915ED"/>
    <w:rsid w:val="001B728C"/>
    <w:rsid w:val="001C0373"/>
    <w:rsid w:val="001F6328"/>
    <w:rsid w:val="002707D2"/>
    <w:rsid w:val="002A007F"/>
    <w:rsid w:val="003526D4"/>
    <w:rsid w:val="00381287"/>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6242</Words>
  <Characters>37456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2019-04-05T11:59:00Z</dcterms:created>
  <dcterms:modified xsi:type="dcterms:W3CDTF">2019-04-05T11:59:00Z</dcterms:modified>
</cp:coreProperties>
</file>