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w:t>
      </w:r>
      <w:r w:rsidRPr="00911346">
        <w:rPr>
          <w:sz w:val="24"/>
        </w:rPr>
        <w:t>”, a …………………………………</w:t>
      </w:r>
      <w:r w:rsidRPr="00911346">
        <w:rPr>
          <w:b/>
          <w:sz w:val="24"/>
        </w:rPr>
        <w:t xml:space="preserve"> </w:t>
      </w:r>
      <w:r w:rsidR="0004075C" w:rsidRPr="00911346">
        <w:rPr>
          <w:sz w:val="24"/>
        </w:rPr>
        <w:t>reprezentowanym przez</w:t>
      </w:r>
      <w:r w:rsidR="00471324" w:rsidRPr="00911346">
        <w:rPr>
          <w:sz w:val="24"/>
        </w:rPr>
        <w:t>……..</w:t>
      </w:r>
      <w:r w:rsidR="0004075C" w:rsidRPr="00911346">
        <w:rPr>
          <w:sz w:val="24"/>
        </w:rPr>
        <w:t xml:space="preserve"> </w:t>
      </w:r>
      <w:r w:rsidRPr="00911346">
        <w:rPr>
          <w:sz w:val="24"/>
        </w:rPr>
        <w:t>–  wpisanym w dniu ……………………..do rejestru podmiotów wykonujących działalność leczniczą pod nr księgi rejestrowej</w:t>
      </w:r>
      <w:r w:rsidRPr="00911346">
        <w:rPr>
          <w:sz w:val="24"/>
          <w:szCs w:val="24"/>
        </w:rPr>
        <w:t xml:space="preserve"> </w:t>
      </w:r>
      <w:r w:rsidRPr="00911346">
        <w:rPr>
          <w:b/>
          <w:sz w:val="24"/>
          <w:szCs w:val="24"/>
        </w:rPr>
        <w:t>…………………………….</w:t>
      </w:r>
      <w:r w:rsidRPr="00690A46">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Pr="00AE2797">
        <w:rPr>
          <w:rStyle w:val="plainlinks"/>
          <w:rFonts w:ascii="Times New Roman" w:hAnsi="Times New Roman" w:cs="Times New Roman"/>
          <w:sz w:val="24"/>
          <w:szCs w:val="24"/>
        </w:rPr>
        <w:t>Dz.U</w:t>
      </w:r>
      <w:proofErr w:type="spellEnd"/>
      <w:r w:rsidRPr="00AE2797">
        <w:rPr>
          <w:rStyle w:val="plainlinks"/>
          <w:rFonts w:ascii="Times New Roman" w:hAnsi="Times New Roman" w:cs="Times New Roman"/>
          <w:sz w:val="24"/>
          <w:szCs w:val="24"/>
        </w:rPr>
        <w:t xml:space="preserve">.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11346">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00911346" w:rsidRPr="00911346">
        <w:rPr>
          <w:color w:val="000000"/>
          <w:sz w:val="24"/>
          <w:szCs w:val="24"/>
          <w:u w:val="single"/>
          <w:lang w:eastAsia="pl-PL"/>
        </w:rPr>
        <w:t>w zakresie okulistyki w Klinicznym Oddz</w:t>
      </w:r>
      <w:r w:rsidR="00911346">
        <w:rPr>
          <w:color w:val="000000"/>
          <w:sz w:val="24"/>
          <w:szCs w:val="24"/>
          <w:u w:val="single"/>
          <w:lang w:eastAsia="pl-PL"/>
        </w:rPr>
        <w:t>iale Okulistycznym i Szpitalnym</w:t>
      </w:r>
      <w:r w:rsidR="00911346" w:rsidRPr="00911346">
        <w:rPr>
          <w:color w:val="000000"/>
          <w:sz w:val="24"/>
          <w:szCs w:val="24"/>
          <w:u w:val="single"/>
          <w:lang w:eastAsia="pl-PL"/>
        </w:rPr>
        <w:t xml:space="preserve"> Oddziale Ratunkowym</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911346" w:rsidRPr="00116FEB" w:rsidRDefault="00911346" w:rsidP="00911346">
      <w:pPr>
        <w:pStyle w:val="Bezodstpw"/>
        <w:numPr>
          <w:ilvl w:val="0"/>
          <w:numId w:val="22"/>
        </w:numPr>
        <w:jc w:val="both"/>
        <w:rPr>
          <w:rFonts w:ascii="Times New Roman" w:hAnsi="Times New Roman" w:cs="Times New Roman"/>
          <w:sz w:val="24"/>
        </w:rPr>
      </w:pPr>
      <w:r w:rsidRPr="00116FEB">
        <w:rPr>
          <w:rFonts w:ascii="Times New Roman" w:hAnsi="Times New Roman" w:cs="Times New Roman"/>
          <w:sz w:val="24"/>
        </w:rPr>
        <w:t>zlecanie i wykonywanie zabiegów diagnostycznych i leczniczych</w:t>
      </w:r>
    </w:p>
    <w:p w:rsidR="00911346" w:rsidRPr="00116FEB" w:rsidRDefault="00911346" w:rsidP="00911346">
      <w:pPr>
        <w:pStyle w:val="Bezodstpw"/>
        <w:numPr>
          <w:ilvl w:val="0"/>
          <w:numId w:val="22"/>
        </w:numPr>
        <w:jc w:val="both"/>
        <w:rPr>
          <w:rFonts w:ascii="Times New Roman" w:hAnsi="Times New Roman" w:cs="Times New Roman"/>
          <w:sz w:val="24"/>
        </w:rPr>
      </w:pPr>
      <w:r w:rsidRPr="00116FEB">
        <w:rPr>
          <w:rFonts w:ascii="Times New Roman" w:hAnsi="Times New Roman" w:cs="Times New Roman"/>
          <w:sz w:val="24"/>
        </w:rPr>
        <w:t>zlecanie badań dodatkowych i leków</w:t>
      </w:r>
    </w:p>
    <w:p w:rsidR="00911346" w:rsidRPr="00116FEB" w:rsidRDefault="00911346" w:rsidP="00911346">
      <w:pPr>
        <w:pStyle w:val="Bezodstpw"/>
        <w:numPr>
          <w:ilvl w:val="0"/>
          <w:numId w:val="22"/>
        </w:numPr>
        <w:jc w:val="both"/>
        <w:rPr>
          <w:rFonts w:ascii="Times New Roman" w:hAnsi="Times New Roman" w:cs="Times New Roman"/>
          <w:sz w:val="24"/>
        </w:rPr>
      </w:pPr>
      <w:r w:rsidRPr="00116FEB">
        <w:rPr>
          <w:rFonts w:ascii="Times New Roman" w:hAnsi="Times New Roman" w:cs="Times New Roman"/>
          <w:sz w:val="24"/>
        </w:rPr>
        <w:t>pełnienie dyżurów</w:t>
      </w:r>
    </w:p>
    <w:p w:rsidR="00911346" w:rsidRPr="00116FEB" w:rsidRDefault="00911346" w:rsidP="00911346">
      <w:pPr>
        <w:pStyle w:val="Bezodstpw"/>
        <w:numPr>
          <w:ilvl w:val="0"/>
          <w:numId w:val="22"/>
        </w:numPr>
        <w:jc w:val="both"/>
        <w:rPr>
          <w:rFonts w:ascii="Times New Roman" w:hAnsi="Times New Roman" w:cs="Times New Roman"/>
          <w:sz w:val="24"/>
        </w:rPr>
      </w:pPr>
      <w:r w:rsidRPr="00116FEB">
        <w:rPr>
          <w:rFonts w:ascii="Times New Roman" w:hAnsi="Times New Roman" w:cs="Times New Roman"/>
          <w:sz w:val="24"/>
        </w:rPr>
        <w:t>prowadzenie wymaganej dokumentacji</w:t>
      </w:r>
    </w:p>
    <w:p w:rsidR="009250CB" w:rsidRPr="00116FEB" w:rsidRDefault="00911346" w:rsidP="00690A46">
      <w:pPr>
        <w:numPr>
          <w:ilvl w:val="0"/>
          <w:numId w:val="22"/>
        </w:numPr>
        <w:jc w:val="both"/>
        <w:rPr>
          <w:sz w:val="24"/>
          <w:szCs w:val="24"/>
          <w:lang w:eastAsia="pl-PL"/>
        </w:rPr>
      </w:pPr>
      <w:r w:rsidRPr="00116FEB">
        <w:rPr>
          <w:sz w:val="24"/>
          <w:szCs w:val="24"/>
          <w:lang w:eastAsia="pl-PL"/>
        </w:rPr>
        <w:t xml:space="preserve">udzielanie świadczeń </w:t>
      </w:r>
      <w:r w:rsidR="00116FEB" w:rsidRPr="00116FEB">
        <w:rPr>
          <w:sz w:val="24"/>
          <w:szCs w:val="24"/>
          <w:lang w:eastAsia="pl-PL"/>
        </w:rPr>
        <w:t>w ramach hospitalizacji pacjentów</w:t>
      </w:r>
      <w:r w:rsidRPr="00116FEB">
        <w:rPr>
          <w:sz w:val="24"/>
          <w:szCs w:val="24"/>
          <w:lang w:eastAsia="pl-PL"/>
        </w:rPr>
        <w:t xml:space="preserve"> </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116FEB">
        <w:rPr>
          <w:rFonts w:ascii="Times New Roman" w:hAnsi="Times New Roman" w:cs="Times New Roman"/>
          <w:b/>
          <w:color w:val="000000"/>
          <w:sz w:val="24"/>
          <w:szCs w:val="24"/>
          <w:lang w:eastAsia="en-US"/>
        </w:rPr>
        <w:t>(</w:t>
      </w:r>
      <w:r w:rsidR="00105FA4" w:rsidRPr="00116FEB">
        <w:rPr>
          <w:rFonts w:ascii="Times New Roman" w:hAnsi="Times New Roman" w:cs="Times New Roman"/>
          <w:b/>
          <w:color w:val="000000"/>
          <w:sz w:val="24"/>
          <w:szCs w:val="24"/>
          <w:lang w:eastAsia="en-US"/>
        </w:rPr>
        <w:t>minimalnie godz.  ……w miesiącu</w:t>
      </w:r>
      <w:r w:rsidR="00FE7511" w:rsidRPr="00116FEB">
        <w:rPr>
          <w:rFonts w:ascii="Times New Roman" w:hAnsi="Times New Roman" w:cs="Times New Roman"/>
          <w:b/>
          <w:color w:val="000000"/>
          <w:sz w:val="24"/>
          <w:szCs w:val="24"/>
          <w:lang w:eastAsia="en-US"/>
        </w:rPr>
        <w:t xml:space="preserve">, </w:t>
      </w:r>
      <w:r w:rsidR="00FE0526" w:rsidRPr="00116FEB">
        <w:rPr>
          <w:rFonts w:ascii="Times New Roman" w:hAnsi="Times New Roman" w:cs="Times New Roman"/>
          <w:b/>
          <w:color w:val="000000"/>
          <w:sz w:val="24"/>
          <w:szCs w:val="24"/>
          <w:lang w:eastAsia="en-US"/>
        </w:rPr>
        <w:t>maksymalnie ….. godz. w miesiącu )</w:t>
      </w:r>
      <w:r w:rsidR="00FE0526" w:rsidRPr="00AE2797">
        <w:rPr>
          <w:rFonts w:ascii="Times New Roman" w:hAnsi="Times New Roman" w:cs="Times New Roman"/>
          <w:b/>
          <w:color w:val="000000"/>
          <w:sz w:val="24"/>
          <w:szCs w:val="24"/>
          <w:lang w:eastAsia="en-US"/>
        </w:rPr>
        <w:t xml:space="preserve"> </w:t>
      </w:r>
      <w:r w:rsidRPr="00AE2797">
        <w:rPr>
          <w:rFonts w:ascii="Times New Roman" w:hAnsi="Times New Roman" w:cs="Times New Roman"/>
          <w:color w:val="000000"/>
          <w:sz w:val="24"/>
        </w:rPr>
        <w:t xml:space="preserve">ustalonych w harmonogramie pracy </w:t>
      </w:r>
      <w:r w:rsidR="00116FEB" w:rsidRPr="007451C5">
        <w:rPr>
          <w:rFonts w:ascii="Times New Roman" w:hAnsi="Times New Roman" w:cs="Times New Roman"/>
          <w:color w:val="000000"/>
          <w:sz w:val="24"/>
          <w:szCs w:val="24"/>
          <w:lang w:eastAsia="en-US"/>
        </w:rPr>
        <w:t>Klinicznego Oddziału Okulistycznego i SOR</w:t>
      </w:r>
      <w:r w:rsidRPr="00AE2797">
        <w:rPr>
          <w:rFonts w:ascii="Times New Roman" w:eastAsia="Times New Roman" w:hAnsi="Times New Roman" w:cs="Times New Roman"/>
          <w:bCs/>
          <w:sz w:val="24"/>
          <w:szCs w:val="24"/>
        </w:rPr>
        <w:t xml:space="preserve"> </w:t>
      </w:r>
      <w:r w:rsidRPr="00AE2797">
        <w:rPr>
          <w:rFonts w:ascii="Times New Roman" w:hAnsi="Times New Roman" w:cs="Times New Roman"/>
          <w:bCs/>
          <w:color w:val="000000"/>
          <w:sz w:val="24"/>
        </w:rPr>
        <w:t xml:space="preserve">zwanej/ego </w:t>
      </w:r>
      <w:r w:rsidRPr="000C605F">
        <w:rPr>
          <w:rFonts w:ascii="Times New Roman" w:hAnsi="Times New Roman" w:cs="Times New Roman"/>
          <w:bCs/>
          <w:color w:val="000000"/>
          <w:sz w:val="24"/>
        </w:rPr>
        <w:t xml:space="preserve">dalej </w:t>
      </w:r>
      <w:r w:rsidRPr="00116FEB">
        <w:rPr>
          <w:rFonts w:ascii="Times New Roman" w:hAnsi="Times New Roman" w:cs="Times New Roman"/>
          <w:bCs/>
          <w:color w:val="000000"/>
          <w:sz w:val="24"/>
        </w:rPr>
        <w:t>kliniką/oddziałem</w:t>
      </w:r>
      <w:r w:rsidRPr="00116FEB">
        <w:rPr>
          <w:rFonts w:ascii="Times New Roman" w:hAnsi="Times New Roman" w:cs="Times New Roman"/>
          <w:color w:val="000000"/>
          <w:sz w:val="24"/>
        </w:rPr>
        <w:t xml:space="preserve"> </w:t>
      </w:r>
      <w:r w:rsidRPr="00116FEB">
        <w:rPr>
          <w:rFonts w:ascii="Times New Roman" w:hAnsi="Times New Roman" w:cs="Times New Roman"/>
          <w:sz w:val="24"/>
          <w:szCs w:val="24"/>
        </w:rPr>
        <w:t>oraz</w:t>
      </w:r>
      <w:r w:rsidRPr="00AE2797">
        <w:rPr>
          <w:rFonts w:ascii="Times New Roman" w:hAnsi="Times New Roman" w:cs="Times New Roman"/>
          <w:sz w:val="24"/>
          <w:szCs w:val="24"/>
        </w:rPr>
        <w:t xml:space="preserve">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lastRenderedPageBreak/>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116FEB" w:rsidRDefault="009250CB" w:rsidP="009250CB">
      <w:pPr>
        <w:numPr>
          <w:ilvl w:val="0"/>
          <w:numId w:val="4"/>
        </w:numPr>
        <w:jc w:val="both"/>
        <w:rPr>
          <w:sz w:val="24"/>
        </w:rPr>
      </w:pPr>
      <w:r w:rsidRPr="00AE2797">
        <w:rPr>
          <w:sz w:val="24"/>
        </w:rPr>
        <w:t xml:space="preserve">Udzielający zamówienia oświadcza, że </w:t>
      </w:r>
      <w:r w:rsidRPr="00116FEB">
        <w:rPr>
          <w:sz w:val="24"/>
        </w:rPr>
        <w:t>klinika/oddział określona/</w:t>
      </w:r>
      <w:proofErr w:type="spellStart"/>
      <w:r w:rsidRPr="00116FEB">
        <w:rPr>
          <w:sz w:val="24"/>
        </w:rPr>
        <w:t>ny</w:t>
      </w:r>
      <w:proofErr w:type="spellEnd"/>
      <w:r w:rsidRPr="00116FEB">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116FEB">
        <w:rPr>
          <w:sz w:val="24"/>
        </w:rPr>
        <w:t xml:space="preserve">Organizacja, zakup oraz zapewnienie koniecznego asortymentu i ilości koniecznych </w:t>
      </w:r>
      <w:r w:rsidRPr="00116FEB">
        <w:rPr>
          <w:sz w:val="24"/>
        </w:rPr>
        <w:br/>
        <w:t>do wykonywania zamówienia określonego w § 1 umowy oraz dla sprawnego funkcjonowania kliniki/oddziału artykułów sanitarnych, leków</w:t>
      </w:r>
      <w:r w:rsidRPr="00AE2797">
        <w:rPr>
          <w:sz w:val="24"/>
        </w:rPr>
        <w:t xml:space="preserve">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116FEB" w:rsidRPr="00735898">
        <w:rPr>
          <w:sz w:val="24"/>
        </w:rPr>
        <w:t xml:space="preserve">Ordynator </w:t>
      </w:r>
      <w:r w:rsidR="00116FEB" w:rsidRPr="00735898">
        <w:rPr>
          <w:color w:val="000000"/>
          <w:sz w:val="24"/>
          <w:szCs w:val="24"/>
          <w:lang w:eastAsia="en-US"/>
        </w:rPr>
        <w:t>Klinicznego Oddziału Okulistycznego</w:t>
      </w:r>
      <w:r w:rsidRPr="000C605F">
        <w:rPr>
          <w:sz w:val="24"/>
        </w:rPr>
        <w:t>,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kliniki/oddziału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125D55" w:rsidRPr="00116FEB" w:rsidRDefault="009250CB" w:rsidP="00116FEB">
      <w:pPr>
        <w:numPr>
          <w:ilvl w:val="0"/>
          <w:numId w:val="6"/>
        </w:numPr>
        <w:jc w:val="both"/>
        <w:rPr>
          <w:sz w:val="24"/>
        </w:rPr>
      </w:pPr>
      <w:r w:rsidRPr="00AE2797">
        <w:rPr>
          <w:sz w:val="24"/>
        </w:rPr>
        <w:t>Udzielający zamówienie zobowiązuje się zapewnić Przyjmującemu zamówienie wszystkie aktualne druki i dokumentacje.</w:t>
      </w:r>
    </w:p>
    <w:p w:rsidR="009250CB" w:rsidRPr="00AE2797" w:rsidRDefault="009250CB" w:rsidP="009250CB">
      <w:pPr>
        <w:jc w:val="center"/>
        <w:rPr>
          <w:sz w:val="24"/>
        </w:rPr>
      </w:pPr>
      <w:r w:rsidRPr="00AE2797">
        <w:rPr>
          <w:sz w:val="24"/>
        </w:rPr>
        <w:lastRenderedPageBreak/>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lastRenderedPageBreak/>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lastRenderedPageBreak/>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116FEB">
        <w:rPr>
          <w:b/>
          <w:sz w:val="24"/>
        </w:rPr>
        <w:t xml:space="preserve">……………….. zł brutto za 1 godzinę </w:t>
      </w:r>
      <w:r w:rsidRPr="00116FEB">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116FEB">
        <w:rPr>
          <w:sz w:val="24"/>
        </w:rPr>
        <w:t>Ordynatora Klinicznego Oddziału Okulistycznego</w:t>
      </w:r>
      <w:r w:rsidR="00116FEB">
        <w:rPr>
          <w:sz w:val="24"/>
        </w:rPr>
        <w:t>.</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116FEB" w:rsidRDefault="00737A2E" w:rsidP="00737A2E">
      <w:pPr>
        <w:pStyle w:val="Akapitzlist"/>
        <w:numPr>
          <w:ilvl w:val="0"/>
          <w:numId w:val="23"/>
        </w:numPr>
        <w:ind w:left="426"/>
        <w:jc w:val="both"/>
        <w:rPr>
          <w:sz w:val="24"/>
        </w:rPr>
      </w:pPr>
      <w:r w:rsidRPr="00116FEB">
        <w:rPr>
          <w:sz w:val="24"/>
        </w:rPr>
        <w:t>Przyjmujący zamówienie oświadcza, iż w ramach realizacji niniejszej umowy we własnym zakresie rozlicza się z Zakładem Ubezpieczeń Społecznych i Urzędem Skarbowym.</w:t>
      </w:r>
    </w:p>
    <w:p w:rsidR="00737A2E" w:rsidRPr="00116FEB" w:rsidRDefault="00737A2E" w:rsidP="009250CB">
      <w:pPr>
        <w:jc w:val="both"/>
        <w:rPr>
          <w:sz w:val="24"/>
        </w:rPr>
      </w:pPr>
    </w:p>
    <w:p w:rsidR="009250CB" w:rsidRPr="00116FEB" w:rsidRDefault="009250CB" w:rsidP="009250CB">
      <w:pPr>
        <w:jc w:val="center"/>
        <w:rPr>
          <w:sz w:val="24"/>
        </w:rPr>
      </w:pPr>
      <w:r w:rsidRPr="00116FEB">
        <w:rPr>
          <w:sz w:val="24"/>
        </w:rPr>
        <w:t>§ 22</w:t>
      </w:r>
    </w:p>
    <w:p w:rsidR="009250CB" w:rsidRPr="00116FEB" w:rsidRDefault="009250CB" w:rsidP="009250CB">
      <w:pPr>
        <w:jc w:val="both"/>
        <w:rPr>
          <w:sz w:val="24"/>
        </w:rPr>
      </w:pPr>
      <w:r w:rsidRPr="00116FEB">
        <w:rPr>
          <w:sz w:val="24"/>
        </w:rPr>
        <w:t>Przyjmujący zamówienie we własnym zakresie i na własny koszt zabezpieczy:</w:t>
      </w:r>
    </w:p>
    <w:p w:rsidR="00737A2E" w:rsidRPr="00116FEB" w:rsidRDefault="00737A2E" w:rsidP="00737A2E">
      <w:pPr>
        <w:numPr>
          <w:ilvl w:val="0"/>
          <w:numId w:val="17"/>
        </w:numPr>
        <w:jc w:val="both"/>
        <w:rPr>
          <w:sz w:val="24"/>
        </w:rPr>
      </w:pPr>
      <w:r w:rsidRPr="00116FEB">
        <w:rPr>
          <w:sz w:val="24"/>
        </w:rPr>
        <w:t xml:space="preserve">odzież roboczą zgodnie z wymogami </w:t>
      </w:r>
    </w:p>
    <w:p w:rsidR="00737A2E" w:rsidRPr="00116FEB" w:rsidRDefault="00737A2E" w:rsidP="00737A2E">
      <w:pPr>
        <w:numPr>
          <w:ilvl w:val="0"/>
          <w:numId w:val="17"/>
        </w:numPr>
        <w:jc w:val="both"/>
        <w:rPr>
          <w:sz w:val="24"/>
        </w:rPr>
      </w:pPr>
      <w:r w:rsidRPr="00116FEB">
        <w:rPr>
          <w:sz w:val="24"/>
        </w:rPr>
        <w:t>posiadanie aktualnych szkoleń z zakresu BHP,</w:t>
      </w:r>
    </w:p>
    <w:p w:rsidR="00737A2E" w:rsidRPr="00116FEB" w:rsidRDefault="00737A2E" w:rsidP="00737A2E">
      <w:pPr>
        <w:numPr>
          <w:ilvl w:val="0"/>
          <w:numId w:val="17"/>
        </w:numPr>
        <w:jc w:val="both"/>
        <w:rPr>
          <w:sz w:val="24"/>
        </w:rPr>
      </w:pPr>
      <w:r w:rsidRPr="00116FEB">
        <w:rPr>
          <w:sz w:val="24"/>
        </w:rPr>
        <w:t>posiadanie aktualnych badań profilaktycznych,</w:t>
      </w:r>
    </w:p>
    <w:p w:rsidR="00737A2E" w:rsidRPr="00116FEB" w:rsidRDefault="00737A2E" w:rsidP="00737A2E">
      <w:pPr>
        <w:numPr>
          <w:ilvl w:val="0"/>
          <w:numId w:val="17"/>
        </w:numPr>
        <w:jc w:val="both"/>
        <w:rPr>
          <w:sz w:val="24"/>
        </w:rPr>
      </w:pPr>
      <w:r w:rsidRPr="00116FEB">
        <w:rPr>
          <w:sz w:val="24"/>
        </w:rPr>
        <w:t xml:space="preserve">posiadanie aktualnej książeczki do celów sanitarno - epidemiologicznych lub aktualnego orzeczenia do celów sanitarno-epidemiologicznych </w:t>
      </w:r>
    </w:p>
    <w:p w:rsidR="00737A2E" w:rsidRPr="00154F87" w:rsidRDefault="00737A2E" w:rsidP="00737A2E">
      <w:pPr>
        <w:numPr>
          <w:ilvl w:val="0"/>
          <w:numId w:val="17"/>
        </w:numPr>
        <w:jc w:val="both"/>
        <w:rPr>
          <w:sz w:val="24"/>
        </w:rPr>
      </w:pPr>
      <w:r w:rsidRPr="00154F87">
        <w:rPr>
          <w:sz w:val="24"/>
        </w:rPr>
        <w:lastRenderedPageBreak/>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od  </w:t>
      </w:r>
      <w:r w:rsidRPr="00116FEB">
        <w:rPr>
          <w:b/>
          <w:sz w:val="24"/>
        </w:rPr>
        <w:t>…………………...</w:t>
      </w:r>
      <w:r w:rsidRPr="00116FEB">
        <w:rPr>
          <w:sz w:val="24"/>
        </w:rPr>
        <w:t xml:space="preserve"> do </w:t>
      </w:r>
      <w:r w:rsidRPr="00116FEB">
        <w:rPr>
          <w:b/>
          <w:sz w:val="24"/>
        </w:rPr>
        <w:t>…………………..</w:t>
      </w:r>
      <w:bookmarkStart w:id="0" w:name="_GoBack"/>
      <w:bookmarkEnd w:id="0"/>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lastRenderedPageBreak/>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lastRenderedPageBreak/>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CB" w:rsidRDefault="007248CB">
      <w:r>
        <w:separator/>
      </w:r>
    </w:p>
  </w:endnote>
  <w:endnote w:type="continuationSeparator" w:id="0">
    <w:p w:rsidR="007248CB" w:rsidRDefault="0072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116FEB">
      <w:rPr>
        <w:noProof/>
      </w:rPr>
      <w:t>1</w:t>
    </w:r>
    <w:r>
      <w:fldChar w:fldCharType="end"/>
    </w:r>
  </w:p>
  <w:p w:rsidR="00E730D8" w:rsidRDefault="00116FE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116F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CB" w:rsidRDefault="007248CB">
      <w:r>
        <w:separator/>
      </w:r>
    </w:p>
  </w:footnote>
  <w:footnote w:type="continuationSeparator" w:id="0">
    <w:p w:rsidR="007248CB" w:rsidRDefault="00724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C605F"/>
    <w:rsid w:val="00105FA4"/>
    <w:rsid w:val="00116FEB"/>
    <w:rsid w:val="00125D55"/>
    <w:rsid w:val="00154F87"/>
    <w:rsid w:val="00186972"/>
    <w:rsid w:val="001915ED"/>
    <w:rsid w:val="001E4F83"/>
    <w:rsid w:val="002707D2"/>
    <w:rsid w:val="002D67C4"/>
    <w:rsid w:val="00467103"/>
    <w:rsid w:val="00471324"/>
    <w:rsid w:val="004C3178"/>
    <w:rsid w:val="005A0CFD"/>
    <w:rsid w:val="00690A46"/>
    <w:rsid w:val="006C0FB0"/>
    <w:rsid w:val="007248CB"/>
    <w:rsid w:val="007275D5"/>
    <w:rsid w:val="00737A2E"/>
    <w:rsid w:val="00786BD7"/>
    <w:rsid w:val="007A634C"/>
    <w:rsid w:val="00911346"/>
    <w:rsid w:val="009250CB"/>
    <w:rsid w:val="00983989"/>
    <w:rsid w:val="00A53AEB"/>
    <w:rsid w:val="00AE2797"/>
    <w:rsid w:val="00B33A23"/>
    <w:rsid w:val="00C6793A"/>
    <w:rsid w:val="00CC79D4"/>
    <w:rsid w:val="00EB0A75"/>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794604">
      <w:bodyDiv w:val="1"/>
      <w:marLeft w:val="0"/>
      <w:marRight w:val="0"/>
      <w:marTop w:val="0"/>
      <w:marBottom w:val="0"/>
      <w:divBdr>
        <w:top w:val="none" w:sz="0" w:space="0" w:color="auto"/>
        <w:left w:val="none" w:sz="0" w:space="0" w:color="auto"/>
        <w:bottom w:val="none" w:sz="0" w:space="0" w:color="auto"/>
        <w:right w:val="none" w:sz="0" w:space="0" w:color="auto"/>
      </w:divBdr>
    </w:div>
    <w:div w:id="13366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F7CBF-9EA3-4138-9FE9-DBD0E448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6248</Words>
  <Characters>37492</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2019-03-06T11:49:00Z</dcterms:created>
  <dcterms:modified xsi:type="dcterms:W3CDTF">2019-03-06T11:49:00Z</dcterms:modified>
</cp:coreProperties>
</file>