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E00980">
        <w:rPr>
          <w:sz w:val="24"/>
        </w:rPr>
        <w:t>a …………………………………</w:t>
      </w:r>
      <w:r w:rsidRPr="00E00980">
        <w:rPr>
          <w:b/>
          <w:sz w:val="24"/>
        </w:rPr>
        <w:t xml:space="preserve"> </w:t>
      </w:r>
      <w:r w:rsidR="0004075C" w:rsidRPr="00E00980">
        <w:rPr>
          <w:sz w:val="24"/>
        </w:rPr>
        <w:t>reprezentowanym przez</w:t>
      </w:r>
      <w:r w:rsidR="00471324" w:rsidRPr="00E00980">
        <w:rPr>
          <w:sz w:val="24"/>
        </w:rPr>
        <w:t>……..</w:t>
      </w:r>
      <w:r w:rsidR="0004075C" w:rsidRPr="00E00980">
        <w:rPr>
          <w:sz w:val="24"/>
        </w:rPr>
        <w:t xml:space="preserve"> </w:t>
      </w:r>
      <w:r w:rsidRPr="00E00980">
        <w:rPr>
          <w:sz w:val="24"/>
        </w:rPr>
        <w:t>–  wpisanym w dniu ……………………..do rejestru podmiotów wykonujących działalność leczniczą pod nr księgi rejestrowej</w:t>
      </w:r>
      <w:r w:rsidRPr="00E00980">
        <w:rPr>
          <w:sz w:val="24"/>
          <w:szCs w:val="24"/>
        </w:rPr>
        <w:t xml:space="preserve"> </w:t>
      </w:r>
      <w:r w:rsidRPr="00E00980">
        <w:rPr>
          <w:b/>
          <w:sz w:val="24"/>
          <w:szCs w:val="24"/>
        </w:rPr>
        <w:t>…………………………….</w:t>
      </w:r>
      <w:r w:rsidRPr="00E00980">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 xml:space="preserve">Dz.U.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AE2797">
        <w:rPr>
          <w:sz w:val="24"/>
          <w:szCs w:val="24"/>
          <w:u w:val="single"/>
        </w:rPr>
        <w:t xml:space="preserve">w </w:t>
      </w:r>
      <w:r w:rsidRPr="00E00980">
        <w:rPr>
          <w:sz w:val="24"/>
          <w:szCs w:val="24"/>
          <w:u w:val="single"/>
        </w:rPr>
        <w:t xml:space="preserve">zakresie </w:t>
      </w:r>
      <w:r w:rsidR="00E00980" w:rsidRPr="00E00980">
        <w:rPr>
          <w:bCs/>
          <w:sz w:val="24"/>
          <w:szCs w:val="24"/>
          <w:u w:val="single"/>
        </w:rPr>
        <w:t>kardiologii oraz wykonywania zabiegów w Pracowni Elektrofizjologii Inwazyjnej w Klinice Kardiologii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E00980" w:rsidRDefault="009250CB" w:rsidP="009250CB">
      <w:pPr>
        <w:numPr>
          <w:ilvl w:val="0"/>
          <w:numId w:val="22"/>
        </w:numPr>
        <w:jc w:val="both"/>
        <w:rPr>
          <w:lang w:eastAsia="pl-PL"/>
        </w:rPr>
      </w:pPr>
      <w:r w:rsidRPr="00E00980">
        <w:rPr>
          <w:sz w:val="24"/>
          <w:szCs w:val="24"/>
          <w:lang w:eastAsia="pl-PL"/>
        </w:rPr>
        <w:t xml:space="preserve">……………………………..……., </w:t>
      </w:r>
    </w:p>
    <w:p w:rsidR="009250CB" w:rsidRPr="00E00980" w:rsidRDefault="009250CB" w:rsidP="009250CB">
      <w:pPr>
        <w:numPr>
          <w:ilvl w:val="0"/>
          <w:numId w:val="22"/>
        </w:numPr>
        <w:jc w:val="both"/>
        <w:rPr>
          <w:lang w:eastAsia="pl-PL"/>
        </w:rPr>
      </w:pPr>
      <w:r w:rsidRPr="00E00980">
        <w:rPr>
          <w:sz w:val="24"/>
          <w:szCs w:val="24"/>
          <w:lang w:eastAsia="pl-PL"/>
        </w:rPr>
        <w:t>……………………………………,</w:t>
      </w:r>
    </w:p>
    <w:p w:rsidR="009250CB" w:rsidRPr="00E00980" w:rsidRDefault="009250CB" w:rsidP="009250CB">
      <w:pPr>
        <w:numPr>
          <w:ilvl w:val="0"/>
          <w:numId w:val="22"/>
        </w:numPr>
        <w:jc w:val="both"/>
        <w:rPr>
          <w:sz w:val="24"/>
          <w:szCs w:val="24"/>
          <w:lang w:eastAsia="pl-PL"/>
        </w:rPr>
      </w:pPr>
      <w:r w:rsidRPr="00E00980">
        <w:rPr>
          <w:color w:val="000000"/>
          <w:sz w:val="24"/>
        </w:rPr>
        <w:t>……………………………………</w:t>
      </w:r>
      <w:r w:rsidRPr="00E00980">
        <w:rPr>
          <w:sz w:val="24"/>
          <w:szCs w:val="24"/>
          <w:lang w:eastAsia="pl-PL"/>
        </w:rPr>
        <w:t>,</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w:t>
      </w:r>
      <w:r w:rsidR="00E00980">
        <w:rPr>
          <w:rFonts w:ascii="Times New Roman" w:hAnsi="Times New Roman" w:cs="Times New Roman"/>
          <w:b/>
          <w:color w:val="000000"/>
          <w:sz w:val="24"/>
          <w:szCs w:val="24"/>
          <w:lang w:eastAsia="en-US"/>
        </w:rPr>
        <w:t>160 godz. w miesiącu</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Pr="00E00980">
        <w:rPr>
          <w:rFonts w:ascii="Times New Roman" w:hAnsi="Times New Roman" w:cs="Times New Roman"/>
          <w:color w:val="000000"/>
          <w:sz w:val="24"/>
        </w:rPr>
        <w:t>Kliniki</w:t>
      </w:r>
      <w:r w:rsidR="00E00980" w:rsidRPr="00E00980">
        <w:rPr>
          <w:rFonts w:ascii="Times New Roman" w:hAnsi="Times New Roman" w:cs="Times New Roman"/>
          <w:color w:val="000000"/>
          <w:sz w:val="24"/>
        </w:rPr>
        <w:t xml:space="preserve"> Kardiologii</w:t>
      </w:r>
      <w:r w:rsidRPr="00E00980">
        <w:rPr>
          <w:rFonts w:ascii="Times New Roman" w:eastAsia="Times New Roman" w:hAnsi="Times New Roman" w:cs="Times New Roman"/>
          <w:bCs/>
          <w:sz w:val="24"/>
          <w:szCs w:val="24"/>
        </w:rPr>
        <w:t xml:space="preserve"> </w:t>
      </w:r>
      <w:r w:rsidRPr="00E00980">
        <w:rPr>
          <w:rFonts w:ascii="Times New Roman" w:hAnsi="Times New Roman" w:cs="Times New Roman"/>
          <w:bCs/>
          <w:color w:val="000000"/>
          <w:sz w:val="24"/>
        </w:rPr>
        <w:t>zwanej/ego dalej kliniką/</w:t>
      </w:r>
      <w:r w:rsidRPr="00E00980">
        <w:rPr>
          <w:rFonts w:ascii="Times New Roman" w:hAnsi="Times New Roman" w:cs="Times New Roman"/>
          <w:bCs/>
          <w:strike/>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w:t>
      </w:r>
      <w:r w:rsidRPr="00E00980">
        <w:rPr>
          <w:sz w:val="24"/>
        </w:rPr>
        <w:t>że klinika/</w:t>
      </w:r>
      <w:r w:rsidRPr="00E00980">
        <w:rPr>
          <w:strike/>
          <w:sz w:val="24"/>
        </w:rPr>
        <w:t>oddział</w:t>
      </w:r>
      <w:r w:rsidRPr="00E00980">
        <w:rPr>
          <w:sz w:val="24"/>
        </w:rPr>
        <w:t xml:space="preserve">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E00980">
        <w:rPr>
          <w:sz w:val="24"/>
        </w:rPr>
        <w:t>kliniki/</w:t>
      </w:r>
      <w:r w:rsidRPr="00E00980">
        <w:rPr>
          <w:strike/>
          <w:sz w:val="24"/>
        </w:rPr>
        <w:t>oddziału</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E00980" w:rsidRDefault="009250CB" w:rsidP="009250CB">
      <w:pPr>
        <w:numPr>
          <w:ilvl w:val="0"/>
          <w:numId w:val="5"/>
        </w:numPr>
        <w:jc w:val="both"/>
        <w:rPr>
          <w:sz w:val="24"/>
        </w:rPr>
      </w:pPr>
      <w:r w:rsidRPr="00E00980">
        <w:rPr>
          <w:sz w:val="24"/>
        </w:rPr>
        <w:t>Przyjmujący zamówienie oświadcza, iż wiadomym mu jest, że Udzielający zamówienia zawarł analogicznie umowy z innymi lekarzami prowadzącymi indywidualne specjalistyczne praktyki</w:t>
      </w:r>
      <w:r w:rsidRPr="00E00980">
        <w:rPr>
          <w:i/>
          <w:sz w:val="24"/>
        </w:rPr>
        <w:t xml:space="preserve"> </w:t>
      </w:r>
      <w:r w:rsidRPr="00E00980">
        <w:rPr>
          <w:sz w:val="24"/>
        </w:rPr>
        <w:t>lekarskie i nie wnosi do tego żadnych zastrzeżeń.</w:t>
      </w:r>
      <w:r w:rsidRPr="00E00980">
        <w:rPr>
          <w:i/>
          <w:sz w:val="24"/>
        </w:rPr>
        <w:t xml:space="preserve"> </w:t>
      </w:r>
      <w:r w:rsidRPr="00E00980">
        <w:rPr>
          <w:sz w:val="24"/>
        </w:rPr>
        <w:t xml:space="preserve">Funkcję koordynatora działalności wszystkich świadczeniodawców pełnić będzie </w:t>
      </w:r>
      <w:r w:rsidR="00E00980" w:rsidRPr="00E00980">
        <w:rPr>
          <w:sz w:val="24"/>
        </w:rPr>
        <w:t>Kierownik Kliniki Kardiologii</w:t>
      </w:r>
      <w:r w:rsidRPr="00E00980">
        <w:rPr>
          <w:sz w:val="24"/>
        </w:rPr>
        <w:t>, który w sprawach związanych z funkcjonowaniem kliniki/</w:t>
      </w:r>
      <w:r w:rsidRPr="00E00980">
        <w:rPr>
          <w:strike/>
          <w:sz w:val="24"/>
        </w:rPr>
        <w:t>oddziału</w:t>
      </w:r>
      <w:r w:rsidRPr="00E009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Pr="00E00980">
        <w:rPr>
          <w:strike/>
          <w:sz w:val="24"/>
        </w:rPr>
        <w:t>oddziału</w:t>
      </w:r>
      <w:r w:rsidRPr="00E00980">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9250CB" w:rsidRPr="00AE2797" w:rsidRDefault="009250CB" w:rsidP="009250CB">
      <w:pPr>
        <w:jc w:val="center"/>
        <w:rPr>
          <w:sz w:val="24"/>
        </w:rPr>
      </w:pPr>
      <w:r w:rsidRPr="00AE2797">
        <w:rPr>
          <w:sz w:val="24"/>
        </w:rPr>
        <w:lastRenderedPageBreak/>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lastRenderedPageBreak/>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lastRenderedPageBreak/>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4060BA" w:rsidRPr="004060BA" w:rsidRDefault="009250CB" w:rsidP="004060BA">
      <w:pPr>
        <w:numPr>
          <w:ilvl w:val="0"/>
          <w:numId w:val="15"/>
        </w:numPr>
        <w:tabs>
          <w:tab w:val="left" w:pos="397"/>
          <w:tab w:val="left" w:pos="3899"/>
          <w:tab w:val="center" w:pos="4781"/>
        </w:tabs>
        <w:rPr>
          <w:sz w:val="24"/>
        </w:rPr>
      </w:pPr>
      <w:r w:rsidRPr="00AE2797">
        <w:rPr>
          <w:sz w:val="24"/>
        </w:rPr>
        <w:t>Za realizację przedmiotu umowy Przyjmującemu Zamówienie przysługuje</w:t>
      </w:r>
      <w:r w:rsidR="004060BA">
        <w:rPr>
          <w:sz w:val="24"/>
        </w:rPr>
        <w:t xml:space="preserve"> </w:t>
      </w:r>
      <w:r w:rsidR="004060BA" w:rsidRPr="004060BA">
        <w:rPr>
          <w:sz w:val="24"/>
        </w:rPr>
        <w:t xml:space="preserve">miesięczne wynagrodzenie w </w:t>
      </w:r>
      <w:r w:rsidR="004060BA" w:rsidRPr="004060BA">
        <w:rPr>
          <w:color w:val="000000"/>
          <w:sz w:val="24"/>
        </w:rPr>
        <w:t xml:space="preserve">wysokości ……………………. zł brutto (słownie: …………………….. złotych brutto) za </w:t>
      </w:r>
      <w:r w:rsidR="004060BA" w:rsidRPr="004060BA">
        <w:rPr>
          <w:b/>
          <w:color w:val="000000"/>
          <w:sz w:val="24"/>
        </w:rPr>
        <w:t>minimum 160 godz. udzielonych w  miesiącu</w:t>
      </w:r>
      <w:r w:rsidR="004060BA" w:rsidRPr="004060BA">
        <w:rPr>
          <w:color w:val="000000"/>
          <w:sz w:val="24"/>
        </w:rPr>
        <w:t xml:space="preserve"> świadczeń zdrowotnych.</w:t>
      </w:r>
    </w:p>
    <w:p w:rsidR="004060BA" w:rsidRDefault="004060BA" w:rsidP="004060BA">
      <w:pPr>
        <w:ind w:left="426" w:hanging="426"/>
        <w:contextualSpacing/>
        <w:jc w:val="both"/>
        <w:rPr>
          <w:rFonts w:eastAsia="ヒラギノ角ゴ Pro W3"/>
          <w:color w:val="000000"/>
          <w:sz w:val="24"/>
        </w:rPr>
      </w:pPr>
      <w:r w:rsidRPr="008A7D87">
        <w:rPr>
          <w:rFonts w:eastAsia="ヒラギノ角ゴ Pro W3"/>
          <w:color w:val="000000"/>
          <w:sz w:val="24"/>
        </w:rPr>
        <w:t xml:space="preserve">       W przypadku wypracowania mniejszej liczby godzin w miesiącu niż </w:t>
      </w:r>
      <w:r>
        <w:rPr>
          <w:rFonts w:eastAsia="ヒラギノ角ゴ Pro W3"/>
          <w:color w:val="000000"/>
          <w:sz w:val="24"/>
        </w:rPr>
        <w:t>…………</w:t>
      </w:r>
      <w:r w:rsidRPr="008A7D87">
        <w:rPr>
          <w:rFonts w:eastAsia="ヒラギノ角ゴ Pro W3"/>
          <w:color w:val="000000"/>
          <w:sz w:val="24"/>
        </w:rPr>
        <w:t xml:space="preserve"> godz. wynagrodzenie winno być wyliczane proporcjonalnie do ilości godzin faktycznie udzielonych świadczeń.</w:t>
      </w:r>
      <w:r>
        <w:rPr>
          <w:rFonts w:eastAsia="ヒラギノ角ゴ Pro W3"/>
          <w:color w:val="000000"/>
          <w:sz w:val="24"/>
        </w:rPr>
        <w:t xml:space="preserve"> Wg wzoru:</w:t>
      </w:r>
    </w:p>
    <w:p w:rsidR="004060BA" w:rsidRDefault="004060BA" w:rsidP="004060BA">
      <w:pPr>
        <w:ind w:left="426" w:hanging="426"/>
        <w:contextualSpacing/>
        <w:jc w:val="both"/>
        <w:rPr>
          <w:rFonts w:eastAsia="ヒラギノ角ゴ Pro W3"/>
          <w:color w:val="000000"/>
          <w:sz w:val="24"/>
        </w:rPr>
      </w:pPr>
    </w:p>
    <w:p w:rsidR="004060BA" w:rsidRPr="008A7D87" w:rsidRDefault="004060BA" w:rsidP="004060BA">
      <w:pPr>
        <w:suppressAutoHyphens w:val="0"/>
        <w:spacing w:after="160" w:line="259" w:lineRule="auto"/>
        <w:ind w:left="708" w:firstLine="708"/>
        <w:rPr>
          <w:rFonts w:eastAsia="Calibri"/>
          <w:sz w:val="22"/>
          <w:szCs w:val="22"/>
          <w:lang w:eastAsia="en-US"/>
        </w:rPr>
      </w:pPr>
      <w:r>
        <w:rPr>
          <w:rFonts w:eastAsia="Calibri"/>
          <w:sz w:val="22"/>
          <w:szCs w:val="22"/>
          <w:lang w:eastAsia="en-US"/>
        </w:rPr>
        <w:t>s</w:t>
      </w:r>
      <w:r w:rsidRPr="008A7D87">
        <w:rPr>
          <w:rFonts w:eastAsia="Calibri"/>
          <w:sz w:val="22"/>
          <w:szCs w:val="22"/>
          <w:lang w:eastAsia="en-US"/>
        </w:rPr>
        <w:t>tawka ryczałtowa x ilość godz. wypracowanych</w:t>
      </w:r>
    </w:p>
    <w:p w:rsidR="004060BA" w:rsidRPr="008A7D87" w:rsidRDefault="004060BA" w:rsidP="004060BA">
      <w:pPr>
        <w:suppressAutoHyphens w:val="0"/>
        <w:spacing w:after="160" w:line="259" w:lineRule="auto"/>
        <w:ind w:firstLine="708"/>
        <w:rPr>
          <w:rFonts w:eastAsia="Calibri"/>
          <w:sz w:val="22"/>
          <w:szCs w:val="22"/>
          <w:lang w:eastAsia="en-US"/>
        </w:rPr>
      </w:pPr>
      <w:r w:rsidRPr="008A7D87">
        <w:rPr>
          <w:rFonts w:eastAsia="Calibri"/>
          <w:sz w:val="28"/>
          <w:szCs w:val="28"/>
          <w:lang w:eastAsia="en-US"/>
        </w:rPr>
        <w:t xml:space="preserve">X </w:t>
      </w:r>
      <w:r w:rsidRPr="008A7D87">
        <w:rPr>
          <w:rFonts w:eastAsia="Calibri"/>
          <w:sz w:val="22"/>
          <w:szCs w:val="22"/>
          <w:lang w:eastAsia="en-US"/>
        </w:rPr>
        <w:t xml:space="preserve">  =</w:t>
      </w:r>
      <w:r>
        <w:rPr>
          <w:rFonts w:eastAsia="Calibri"/>
          <w:sz w:val="22"/>
          <w:szCs w:val="22"/>
          <w:lang w:eastAsia="en-US"/>
        </w:rPr>
        <w:t xml:space="preserve">    </w:t>
      </w:r>
      <w:r w:rsidRPr="008A7D87">
        <w:rPr>
          <w:rFonts w:eastAsia="Calibri"/>
          <w:sz w:val="22"/>
          <w:szCs w:val="22"/>
          <w:lang w:eastAsia="en-US"/>
        </w:rPr>
        <w:t>-------------------------------------------------------------</w:t>
      </w:r>
    </w:p>
    <w:p w:rsidR="004060BA" w:rsidRDefault="004060BA" w:rsidP="004060BA">
      <w:pPr>
        <w:suppressAutoHyphens w:val="0"/>
        <w:spacing w:after="160" w:line="259" w:lineRule="auto"/>
        <w:ind w:left="1416"/>
        <w:rPr>
          <w:rFonts w:eastAsia="Calibri"/>
          <w:sz w:val="22"/>
          <w:szCs w:val="22"/>
          <w:lang w:eastAsia="en-US"/>
        </w:rPr>
      </w:pPr>
      <w:r>
        <w:rPr>
          <w:rFonts w:eastAsia="Calibri"/>
          <w:sz w:val="22"/>
          <w:szCs w:val="22"/>
          <w:lang w:eastAsia="en-US"/>
        </w:rPr>
        <w:t>w</w:t>
      </w:r>
      <w:r w:rsidRPr="008A7D87">
        <w:rPr>
          <w:rFonts w:eastAsia="Calibri"/>
          <w:sz w:val="22"/>
          <w:szCs w:val="22"/>
          <w:lang w:eastAsia="en-US"/>
        </w:rPr>
        <w:t>ymagana min. liczba godz. w miesiącu</w:t>
      </w:r>
    </w:p>
    <w:p w:rsidR="004060BA" w:rsidRPr="008A7D87" w:rsidRDefault="004060BA" w:rsidP="004060BA">
      <w:pPr>
        <w:suppressAutoHyphens w:val="0"/>
        <w:spacing w:after="160" w:line="259" w:lineRule="auto"/>
        <w:rPr>
          <w:rFonts w:eastAsia="Calibri"/>
          <w:sz w:val="22"/>
          <w:szCs w:val="22"/>
          <w:lang w:eastAsia="en-US"/>
        </w:rPr>
      </w:pPr>
      <w:r>
        <w:rPr>
          <w:rFonts w:eastAsia="Calibri"/>
          <w:sz w:val="22"/>
          <w:szCs w:val="22"/>
          <w:lang w:eastAsia="en-US"/>
        </w:rPr>
        <w:t>X – stawka miesięczna ryczałtowa do zapłaty ( uwzgledniająca nieobecności )</w:t>
      </w:r>
    </w:p>
    <w:p w:rsidR="009250CB" w:rsidRPr="00AE2797" w:rsidRDefault="009250CB" w:rsidP="009250CB">
      <w:pPr>
        <w:ind w:left="1117"/>
        <w:jc w:val="both"/>
        <w:rPr>
          <w:b/>
          <w:bCs/>
          <w:sz w:val="24"/>
        </w:rPr>
      </w:pPr>
      <w:r w:rsidRPr="00AE2797">
        <w:rPr>
          <w:sz w:val="24"/>
        </w:rPr>
        <w:t>.</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4060BA" w:rsidRDefault="009250CB" w:rsidP="009250CB">
      <w:pPr>
        <w:numPr>
          <w:ilvl w:val="0"/>
          <w:numId w:val="16"/>
        </w:numPr>
        <w:tabs>
          <w:tab w:val="left" w:pos="360"/>
        </w:tabs>
        <w:jc w:val="both"/>
        <w:rPr>
          <w:sz w:val="24"/>
        </w:rPr>
      </w:pPr>
      <w:r w:rsidRPr="00AE2797">
        <w:rPr>
          <w:sz w:val="24"/>
        </w:rPr>
        <w:t xml:space="preserve">Wystawione przez Przyjmującego zamówienie faktury i wydruki z modułu grafiki winny uzyskać zatwierdzenie pod  względem merytorycznym ( w zakresie realizacji przedmiotu umowy) </w:t>
      </w:r>
      <w:r w:rsidRPr="004060BA">
        <w:rPr>
          <w:sz w:val="24"/>
        </w:rPr>
        <w:t xml:space="preserve">przez </w:t>
      </w:r>
      <w:r w:rsidR="004060BA" w:rsidRPr="004060BA">
        <w:rPr>
          <w:sz w:val="24"/>
        </w:rPr>
        <w:t>Kierownika Kliniki Kardiologii.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4060BA" w:rsidRDefault="009250CB" w:rsidP="004060BA">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r w:rsidRPr="004060BA">
        <w:rPr>
          <w:color w:val="000000"/>
          <w:sz w:val="24"/>
        </w:rPr>
        <w:t>.</w:t>
      </w:r>
    </w:p>
    <w:p w:rsidR="004060BA" w:rsidRPr="004060BA" w:rsidRDefault="004060BA" w:rsidP="004060BA">
      <w:pPr>
        <w:tabs>
          <w:tab w:val="left" w:pos="360"/>
        </w:tabs>
        <w:suppressAutoHyphens w:val="0"/>
        <w:ind w:left="360"/>
        <w:jc w:val="both"/>
        <w:rPr>
          <w:sz w:val="24"/>
        </w:rPr>
      </w:pPr>
    </w:p>
    <w:p w:rsidR="009250CB" w:rsidRPr="00AE2797" w:rsidRDefault="009250CB" w:rsidP="00737A2E">
      <w:pPr>
        <w:rPr>
          <w:sz w:val="24"/>
        </w:rPr>
      </w:pPr>
    </w:p>
    <w:p w:rsidR="009250CB" w:rsidRPr="00AE2797" w:rsidRDefault="009250CB" w:rsidP="009250CB">
      <w:pPr>
        <w:jc w:val="center"/>
        <w:rPr>
          <w:sz w:val="24"/>
        </w:rPr>
      </w:pPr>
      <w:r w:rsidRPr="00AE2797">
        <w:rPr>
          <w:sz w:val="24"/>
        </w:rPr>
        <w:lastRenderedPageBreak/>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4060BA" w:rsidRDefault="00737A2E" w:rsidP="00737A2E">
      <w:pPr>
        <w:pStyle w:val="Akapitzlist"/>
        <w:numPr>
          <w:ilvl w:val="0"/>
          <w:numId w:val="23"/>
        </w:numPr>
        <w:ind w:left="426"/>
        <w:jc w:val="both"/>
        <w:rPr>
          <w:sz w:val="24"/>
        </w:rPr>
      </w:pPr>
      <w:r w:rsidRPr="004060BA">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4060BA" w:rsidRDefault="00737A2E" w:rsidP="00737A2E">
      <w:pPr>
        <w:numPr>
          <w:ilvl w:val="0"/>
          <w:numId w:val="17"/>
        </w:numPr>
        <w:jc w:val="both"/>
        <w:rPr>
          <w:sz w:val="24"/>
        </w:rPr>
      </w:pPr>
      <w:r w:rsidRPr="004060BA">
        <w:rPr>
          <w:sz w:val="24"/>
        </w:rPr>
        <w:t xml:space="preserve">posiadanie aktualnej książeczki do celów sanitarno - epidemiologicznych lub aktualnego orzeczenia do celów sanitarno-epidemiologicznych </w:t>
      </w:r>
    </w:p>
    <w:p w:rsidR="00737A2E" w:rsidRPr="004060BA" w:rsidRDefault="00737A2E" w:rsidP="00737A2E">
      <w:pPr>
        <w:numPr>
          <w:ilvl w:val="0"/>
          <w:numId w:val="17"/>
        </w:numPr>
        <w:jc w:val="both"/>
        <w:rPr>
          <w:sz w:val="24"/>
        </w:rPr>
      </w:pPr>
      <w:r w:rsidRPr="004060BA">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od  </w:t>
      </w:r>
      <w:r w:rsidRPr="009C58F5">
        <w:rPr>
          <w:b/>
          <w:sz w:val="24"/>
        </w:rPr>
        <w:t>…………………...</w:t>
      </w:r>
      <w:r w:rsidRPr="009C58F5">
        <w:rPr>
          <w:sz w:val="24"/>
        </w:rPr>
        <w:t xml:space="preserve"> do </w:t>
      </w:r>
      <w:r w:rsidRPr="009C58F5">
        <w:rPr>
          <w:b/>
          <w:sz w:val="24"/>
        </w:rPr>
        <w:t>…………………..</w:t>
      </w:r>
      <w:bookmarkStart w:id="0" w:name="_GoBack"/>
      <w:bookmarkEnd w:id="0"/>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lastRenderedPageBreak/>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 xml:space="preserve">W razie rozwiązania lub ustania niniejszej umowy Przyjmujący zamówienie zobowiązany jest niezwłocznie przekazać Udzielającemu zamówienia dokumenty i inne materiały dotyczące </w:t>
      </w:r>
      <w:r w:rsidRPr="00AE2797">
        <w:lastRenderedPageBreak/>
        <w:t>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32" w:rsidRDefault="00F90B32">
      <w:r>
        <w:separator/>
      </w:r>
    </w:p>
  </w:endnote>
  <w:endnote w:type="continuationSeparator" w:id="0">
    <w:p w:rsidR="00F90B32" w:rsidRDefault="00F9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9C58F5">
      <w:rPr>
        <w:noProof/>
      </w:rPr>
      <w:t>9</w:t>
    </w:r>
    <w:r>
      <w:fldChar w:fldCharType="end"/>
    </w:r>
  </w:p>
  <w:p w:rsidR="00E730D8" w:rsidRDefault="009C58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C58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32" w:rsidRDefault="00F90B32">
      <w:r>
        <w:separator/>
      </w:r>
    </w:p>
  </w:footnote>
  <w:footnote w:type="continuationSeparator" w:id="0">
    <w:p w:rsidR="00F90B32" w:rsidRDefault="00F90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25D55"/>
    <w:rsid w:val="00186972"/>
    <w:rsid w:val="001915ED"/>
    <w:rsid w:val="002707D2"/>
    <w:rsid w:val="004060BA"/>
    <w:rsid w:val="00467103"/>
    <w:rsid w:val="00471324"/>
    <w:rsid w:val="004C3178"/>
    <w:rsid w:val="005A0CFD"/>
    <w:rsid w:val="006C0FB0"/>
    <w:rsid w:val="007275D5"/>
    <w:rsid w:val="00737A2E"/>
    <w:rsid w:val="00786BD7"/>
    <w:rsid w:val="007A634C"/>
    <w:rsid w:val="009250CB"/>
    <w:rsid w:val="00983989"/>
    <w:rsid w:val="009C58F5"/>
    <w:rsid w:val="00A53AEB"/>
    <w:rsid w:val="00AE2797"/>
    <w:rsid w:val="00B33A23"/>
    <w:rsid w:val="00CC79D4"/>
    <w:rsid w:val="00E00980"/>
    <w:rsid w:val="00EB0A75"/>
    <w:rsid w:val="00F90B3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0CC9-B80D-4511-B5DA-5910AA51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6329</Words>
  <Characters>37974</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2019-02-01T09:48:00Z</dcterms:created>
  <dcterms:modified xsi:type="dcterms:W3CDTF">2019-02-01T09:50:00Z</dcterms:modified>
</cp:coreProperties>
</file>