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4CD" w:rsidRPr="006304CD" w:rsidRDefault="006304CD" w:rsidP="006304CD">
      <w:pPr>
        <w:jc w:val="right"/>
        <w:rPr>
          <w:b/>
          <w:sz w:val="24"/>
        </w:rPr>
      </w:pPr>
      <w:r w:rsidRPr="006304CD">
        <w:rPr>
          <w:b/>
          <w:sz w:val="24"/>
        </w:rPr>
        <w:t>Załącznik nr 1a</w:t>
      </w:r>
    </w:p>
    <w:p w:rsidR="009250CB" w:rsidRPr="00593BF6" w:rsidRDefault="007071AF" w:rsidP="009250CB">
      <w:pPr>
        <w:jc w:val="center"/>
        <w:rPr>
          <w:sz w:val="24"/>
        </w:rPr>
      </w:pPr>
      <w:r>
        <w:rPr>
          <w:sz w:val="24"/>
        </w:rPr>
        <w:t>/</w:t>
      </w:r>
      <w:r w:rsidR="009250CB" w:rsidRPr="00593BF6">
        <w:rPr>
          <w:sz w:val="24"/>
        </w:rPr>
        <w:t>WZÓR UMOWY -  LEKARZ /</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E02D81">
        <w:rPr>
          <w:sz w:val="24"/>
        </w:rPr>
        <w:t>reprezentowanym przez</w:t>
      </w:r>
      <w:r w:rsidR="006C17FA">
        <w:rPr>
          <w:sz w:val="24"/>
        </w:rPr>
        <w:t>………………….</w:t>
      </w:r>
      <w:r w:rsidR="00E02D81">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160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 xml:space="preserve">Dz.U. z 2018r. poz. 1510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9250CB" w:rsidRDefault="009250CB" w:rsidP="009250CB">
      <w:pPr>
        <w:jc w:val="center"/>
        <w:rPr>
          <w:sz w:val="24"/>
        </w:rPr>
      </w:pPr>
      <w:r>
        <w:rPr>
          <w:sz w:val="24"/>
        </w:rPr>
        <w:t>§ 1</w:t>
      </w:r>
    </w:p>
    <w:p w:rsidR="006304CD" w:rsidRPr="006304CD" w:rsidRDefault="006304CD" w:rsidP="006304CD">
      <w:pPr>
        <w:numPr>
          <w:ilvl w:val="0"/>
          <w:numId w:val="1"/>
        </w:numPr>
        <w:tabs>
          <w:tab w:val="left" w:pos="900"/>
        </w:tabs>
        <w:jc w:val="both"/>
        <w:rPr>
          <w:sz w:val="24"/>
          <w:szCs w:val="24"/>
        </w:rPr>
      </w:pPr>
      <w:r w:rsidRPr="006304CD">
        <w:rPr>
          <w:sz w:val="24"/>
          <w:szCs w:val="24"/>
        </w:rPr>
        <w:t>Miejscem udzielania świadczeń zdrowotnych jest 4 Wojskowy Szpital Kliniczny z Polikliniką Samodzielny Publiczny Zakład Opieki Zdrowotnej we Wrocławiu.</w:t>
      </w:r>
    </w:p>
    <w:p w:rsidR="00C555C1" w:rsidRPr="00A90041" w:rsidRDefault="006304CD" w:rsidP="00A90041">
      <w:pPr>
        <w:numPr>
          <w:ilvl w:val="0"/>
          <w:numId w:val="1"/>
        </w:numPr>
        <w:jc w:val="both"/>
        <w:rPr>
          <w:color w:val="000000"/>
          <w:sz w:val="24"/>
          <w:szCs w:val="24"/>
          <w:u w:val="single"/>
          <w:lang w:eastAsia="en-US"/>
        </w:rPr>
      </w:pPr>
      <w:r w:rsidRPr="006304CD">
        <w:rPr>
          <w:sz w:val="24"/>
          <w:szCs w:val="24"/>
        </w:rPr>
        <w:t xml:space="preserve">Przedmiotem niniejszej umowy jest zapewnienie pełnej opieki lekarskiej pacjentom Udzielającego zamówienia </w:t>
      </w:r>
      <w:r w:rsidR="00C555C1" w:rsidRPr="002B1B14">
        <w:rPr>
          <w:sz w:val="24"/>
          <w:szCs w:val="24"/>
          <w:u w:val="single"/>
        </w:rPr>
        <w:t xml:space="preserve">w zakresie </w:t>
      </w:r>
      <w:r w:rsidR="00B9334F" w:rsidRPr="00B9334F">
        <w:rPr>
          <w:bCs/>
          <w:color w:val="000000"/>
          <w:sz w:val="24"/>
          <w:szCs w:val="24"/>
          <w:u w:val="single"/>
          <w:lang w:eastAsia="en-US"/>
        </w:rPr>
        <w:t xml:space="preserve">dermatologii i wenerologii w Poradni </w:t>
      </w:r>
      <w:proofErr w:type="spellStart"/>
      <w:r w:rsidR="00B9334F" w:rsidRPr="00B9334F">
        <w:rPr>
          <w:bCs/>
          <w:color w:val="000000"/>
          <w:sz w:val="24"/>
          <w:szCs w:val="24"/>
          <w:u w:val="single"/>
          <w:lang w:eastAsia="en-US"/>
        </w:rPr>
        <w:t>Dermatologiczno</w:t>
      </w:r>
      <w:proofErr w:type="spellEnd"/>
      <w:r w:rsidR="00B9334F" w:rsidRPr="00B9334F">
        <w:rPr>
          <w:bCs/>
          <w:color w:val="000000"/>
          <w:sz w:val="24"/>
          <w:szCs w:val="24"/>
          <w:u w:val="single"/>
          <w:lang w:eastAsia="en-US"/>
        </w:rPr>
        <w:t xml:space="preserve"> – Wenerologicznej  </w:t>
      </w:r>
      <w:r w:rsidR="00B9334F" w:rsidRPr="00B9334F">
        <w:rPr>
          <w:color w:val="000000"/>
          <w:sz w:val="24"/>
          <w:szCs w:val="24"/>
          <w:u w:val="single"/>
          <w:lang w:eastAsia="en-US"/>
        </w:rPr>
        <w:t>w Poliklinice 4.WSzKzP SPZOZ</w:t>
      </w:r>
      <w:r w:rsidR="00A90041" w:rsidRPr="00A90041">
        <w:rPr>
          <w:color w:val="000000"/>
          <w:sz w:val="24"/>
          <w:szCs w:val="24"/>
          <w:u w:val="single"/>
          <w:lang w:eastAsia="en-US"/>
        </w:rPr>
        <w:t xml:space="preserve"> </w:t>
      </w:r>
      <w:r w:rsidR="00C555C1" w:rsidRPr="00A90041">
        <w:rPr>
          <w:sz w:val="24"/>
          <w:szCs w:val="24"/>
        </w:rPr>
        <w:t>oraz udzielanie im świadczeń zdrowotnych zgodnie z posiadaną wiedzą, umiejętnościami i kompetencjami.</w:t>
      </w:r>
    </w:p>
    <w:p w:rsidR="00C555C1" w:rsidRPr="00253B36" w:rsidRDefault="00C555C1" w:rsidP="00C555C1">
      <w:pPr>
        <w:numPr>
          <w:ilvl w:val="0"/>
          <w:numId w:val="1"/>
        </w:numPr>
        <w:jc w:val="both"/>
        <w:rPr>
          <w:color w:val="000000"/>
          <w:sz w:val="24"/>
          <w:szCs w:val="24"/>
        </w:rPr>
      </w:pPr>
      <w:r w:rsidRPr="00253B36">
        <w:rPr>
          <w:color w:val="000000"/>
          <w:sz w:val="24"/>
          <w:szCs w:val="24"/>
        </w:rPr>
        <w:t>W zakres czynności objętych umową  w szczególności wchodzi:</w:t>
      </w:r>
    </w:p>
    <w:p w:rsidR="00B9334F" w:rsidRDefault="00B9334F" w:rsidP="00B9334F">
      <w:pPr>
        <w:numPr>
          <w:ilvl w:val="0"/>
          <w:numId w:val="23"/>
        </w:numPr>
        <w:jc w:val="both"/>
        <w:rPr>
          <w:sz w:val="24"/>
          <w:szCs w:val="24"/>
          <w:lang w:eastAsia="pl-PL"/>
        </w:rPr>
      </w:pPr>
      <w:r>
        <w:rPr>
          <w:sz w:val="24"/>
          <w:szCs w:val="24"/>
        </w:rPr>
        <w:t xml:space="preserve">udzielanie ambulatoryjnych świadczeń zdrowotnych w zakresie dermatologii poprzez osobiste prowadzenie badań, konsultacji i leczenia pacjentów, a także wydawanie opinii i orzeczeń z tym związanym zgodnie z zawartymi umowami przez 4WSKzP SP ZOZ oraz obowiązującymi przepisami w tym zakresie,  </w:t>
      </w:r>
    </w:p>
    <w:p w:rsidR="00B9334F" w:rsidRDefault="00B9334F" w:rsidP="00B9334F">
      <w:pPr>
        <w:numPr>
          <w:ilvl w:val="0"/>
          <w:numId w:val="23"/>
        </w:numPr>
        <w:jc w:val="both"/>
        <w:rPr>
          <w:sz w:val="24"/>
          <w:szCs w:val="24"/>
          <w:lang w:eastAsia="pl-PL"/>
        </w:rPr>
      </w:pPr>
      <w:r>
        <w:rPr>
          <w:sz w:val="24"/>
          <w:szCs w:val="24"/>
        </w:rPr>
        <w:t xml:space="preserve">wykonywanie zabiegów z zakresu </w:t>
      </w:r>
      <w:r>
        <w:rPr>
          <w:sz w:val="24"/>
        </w:rPr>
        <w:t>elektrochirurgii i krioterapii</w:t>
      </w:r>
    </w:p>
    <w:p w:rsidR="00B9334F" w:rsidRDefault="00B9334F" w:rsidP="00B9334F">
      <w:pPr>
        <w:numPr>
          <w:ilvl w:val="0"/>
          <w:numId w:val="23"/>
        </w:numPr>
        <w:jc w:val="both"/>
        <w:rPr>
          <w:sz w:val="24"/>
          <w:szCs w:val="24"/>
          <w:lang w:eastAsia="pl-PL"/>
        </w:rPr>
      </w:pPr>
      <w:r>
        <w:rPr>
          <w:sz w:val="24"/>
        </w:rPr>
        <w:t xml:space="preserve">pobieranie wycinków </w:t>
      </w:r>
      <w:proofErr w:type="spellStart"/>
      <w:r>
        <w:rPr>
          <w:sz w:val="24"/>
        </w:rPr>
        <w:t>hist</w:t>
      </w:r>
      <w:proofErr w:type="spellEnd"/>
      <w:r>
        <w:rPr>
          <w:sz w:val="24"/>
        </w:rPr>
        <w:t>-pat.,</w:t>
      </w:r>
    </w:p>
    <w:p w:rsidR="00B9334F" w:rsidRDefault="00B9334F" w:rsidP="00B9334F">
      <w:pPr>
        <w:numPr>
          <w:ilvl w:val="0"/>
          <w:numId w:val="23"/>
        </w:numPr>
        <w:jc w:val="both"/>
        <w:rPr>
          <w:sz w:val="24"/>
          <w:szCs w:val="24"/>
          <w:lang w:eastAsia="pl-PL"/>
        </w:rPr>
      </w:pPr>
      <w:r>
        <w:rPr>
          <w:sz w:val="24"/>
        </w:rPr>
        <w:t>wycinanie małych zmian skórnych,</w:t>
      </w:r>
    </w:p>
    <w:p w:rsidR="00B9334F" w:rsidRDefault="00B9334F" w:rsidP="00B9334F">
      <w:pPr>
        <w:numPr>
          <w:ilvl w:val="0"/>
          <w:numId w:val="23"/>
        </w:numPr>
        <w:jc w:val="both"/>
        <w:rPr>
          <w:sz w:val="24"/>
          <w:szCs w:val="24"/>
          <w:lang w:eastAsia="pl-PL"/>
        </w:rPr>
      </w:pPr>
      <w:r>
        <w:rPr>
          <w:sz w:val="24"/>
        </w:rPr>
        <w:t>sporządzanie i przekazywanie sprawozdań i statystyk określonych przez Udzielającego zamówienie</w:t>
      </w:r>
    </w:p>
    <w:p w:rsidR="00B9334F" w:rsidRDefault="00B9334F" w:rsidP="00B9334F">
      <w:pPr>
        <w:numPr>
          <w:ilvl w:val="0"/>
          <w:numId w:val="23"/>
        </w:numPr>
        <w:jc w:val="both"/>
        <w:rPr>
          <w:sz w:val="24"/>
          <w:szCs w:val="24"/>
          <w:lang w:eastAsia="pl-PL"/>
        </w:rPr>
      </w:pPr>
      <w:r>
        <w:rPr>
          <w:sz w:val="24"/>
        </w:rPr>
        <w:t>wykonywanie konsultacji dla potrzeb orzecznictwa wojskowo-lekarskiego oraz innych zleconych przez Udzielającego zamówienie,</w:t>
      </w:r>
    </w:p>
    <w:p w:rsidR="0031482A" w:rsidRPr="005971A1" w:rsidRDefault="00B9334F" w:rsidP="00B9334F">
      <w:pPr>
        <w:pStyle w:val="Bezodstpw"/>
        <w:numPr>
          <w:ilvl w:val="0"/>
          <w:numId w:val="22"/>
        </w:numPr>
        <w:rPr>
          <w:rFonts w:ascii="Times New Roman" w:eastAsia="Times New Roman" w:hAnsi="Times New Roman" w:cs="Times New Roman"/>
          <w:sz w:val="24"/>
          <w:szCs w:val="24"/>
          <w:lang w:eastAsia="pl-PL"/>
        </w:rPr>
      </w:pPr>
      <w:r w:rsidRPr="005971A1">
        <w:rPr>
          <w:rFonts w:ascii="Times New Roman" w:hAnsi="Times New Roman" w:cs="Times New Roman"/>
          <w:color w:val="000000"/>
          <w:sz w:val="24"/>
          <w:szCs w:val="24"/>
          <w:lang w:eastAsia="pl-PL"/>
        </w:rPr>
        <w:t xml:space="preserve"> </w:t>
      </w:r>
      <w:r w:rsidR="0031482A" w:rsidRPr="005971A1">
        <w:rPr>
          <w:rFonts w:ascii="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p>
    <w:p w:rsidR="00047887" w:rsidRPr="00047887" w:rsidRDefault="009250CB" w:rsidP="00047887">
      <w:pPr>
        <w:pStyle w:val="Akapitzlist"/>
        <w:numPr>
          <w:ilvl w:val="0"/>
          <w:numId w:val="1"/>
        </w:numPr>
        <w:jc w:val="both"/>
        <w:rPr>
          <w:sz w:val="24"/>
        </w:rPr>
      </w:pPr>
      <w:r w:rsidRPr="00047887">
        <w:rPr>
          <w:sz w:val="24"/>
        </w:rPr>
        <w:t xml:space="preserve">Przyjmujący zamówienie zobowiązuje się do ciągłości udzielania świadczeń zdrowotnych </w:t>
      </w:r>
      <w:r w:rsidR="004526BE" w:rsidRPr="00047887">
        <w:rPr>
          <w:sz w:val="24"/>
        </w:rPr>
        <w:t>uwzględniających pracę</w:t>
      </w:r>
      <w:r w:rsidR="004526BE" w:rsidRPr="00047887">
        <w:rPr>
          <w:bCs/>
          <w:sz w:val="24"/>
        </w:rPr>
        <w:t xml:space="preserve"> </w:t>
      </w:r>
      <w:r w:rsidR="00B9334F" w:rsidRPr="00047887">
        <w:rPr>
          <w:bCs/>
          <w:sz w:val="24"/>
          <w:szCs w:val="24"/>
        </w:rPr>
        <w:t xml:space="preserve">Poradni </w:t>
      </w:r>
      <w:proofErr w:type="spellStart"/>
      <w:r w:rsidR="00B9334F" w:rsidRPr="00047887">
        <w:rPr>
          <w:bCs/>
          <w:sz w:val="24"/>
          <w:szCs w:val="24"/>
        </w:rPr>
        <w:t>Dermatologiczno</w:t>
      </w:r>
      <w:proofErr w:type="spellEnd"/>
      <w:r w:rsidR="00B9334F" w:rsidRPr="00047887">
        <w:rPr>
          <w:bCs/>
          <w:sz w:val="24"/>
          <w:szCs w:val="24"/>
        </w:rPr>
        <w:t xml:space="preserve"> -Wenerologicznej</w:t>
      </w:r>
      <w:r w:rsidR="0031482A" w:rsidRPr="00047887">
        <w:rPr>
          <w:bCs/>
          <w:sz w:val="24"/>
        </w:rPr>
        <w:t xml:space="preserve"> </w:t>
      </w:r>
      <w:r w:rsidR="004526BE" w:rsidRPr="00047887">
        <w:rPr>
          <w:sz w:val="24"/>
        </w:rPr>
        <w:t xml:space="preserve">( zwanych dalej </w:t>
      </w:r>
      <w:r w:rsidR="00B9334F" w:rsidRPr="00047887">
        <w:rPr>
          <w:sz w:val="24"/>
        </w:rPr>
        <w:t>poradnią</w:t>
      </w:r>
      <w:r w:rsidR="004526BE" w:rsidRPr="00047887">
        <w:rPr>
          <w:sz w:val="24"/>
        </w:rPr>
        <w:t>)</w:t>
      </w:r>
      <w:r w:rsidRPr="00047887">
        <w:rPr>
          <w:bCs/>
          <w:sz w:val="24"/>
          <w:szCs w:val="24"/>
        </w:rPr>
        <w:t xml:space="preserve">. </w:t>
      </w:r>
      <w:r w:rsidR="00047887" w:rsidRPr="00047887">
        <w:rPr>
          <w:sz w:val="24"/>
        </w:rPr>
        <w:t xml:space="preserve">Przyjmujący zamówienie będzie udzielał świadczeń w dniach od poniedziałku do piątku zgodnie z harmonogramem pracy Poradni </w:t>
      </w:r>
      <w:proofErr w:type="spellStart"/>
      <w:r w:rsidR="00047887" w:rsidRPr="00047887">
        <w:rPr>
          <w:sz w:val="24"/>
        </w:rPr>
        <w:t>Dermatologiczno</w:t>
      </w:r>
      <w:proofErr w:type="spellEnd"/>
      <w:r w:rsidR="00047887" w:rsidRPr="00047887">
        <w:rPr>
          <w:sz w:val="24"/>
        </w:rPr>
        <w:t xml:space="preserve"> - Wenerologicznej </w:t>
      </w:r>
      <w:r w:rsidR="00047887" w:rsidRPr="00047887">
        <w:rPr>
          <w:b/>
          <w:sz w:val="24"/>
        </w:rPr>
        <w:t xml:space="preserve">( ok. 60 godzin w miesiącu </w:t>
      </w:r>
      <w:r w:rsidR="00047887" w:rsidRPr="00047887">
        <w:rPr>
          <w:b/>
          <w:bCs/>
          <w:sz w:val="24"/>
        </w:rPr>
        <w:t xml:space="preserve">) </w:t>
      </w:r>
      <w:r w:rsidR="00047887" w:rsidRPr="00047887">
        <w:rPr>
          <w:sz w:val="24"/>
        </w:rPr>
        <w:t>na co Przyjmujący Zamówienie wyraża zgodę.</w:t>
      </w:r>
    </w:p>
    <w:p w:rsidR="009250CB" w:rsidRPr="00047887" w:rsidRDefault="009250CB" w:rsidP="00343CA0">
      <w:pPr>
        <w:pStyle w:val="Akapitzlist"/>
        <w:numPr>
          <w:ilvl w:val="0"/>
          <w:numId w:val="1"/>
        </w:numPr>
        <w:jc w:val="both"/>
        <w:rPr>
          <w:sz w:val="24"/>
        </w:rPr>
      </w:pPr>
      <w:r w:rsidRPr="00047887">
        <w:rPr>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lastRenderedPageBreak/>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6C17FA" w:rsidRDefault="009250CB" w:rsidP="009250CB">
      <w:pPr>
        <w:numPr>
          <w:ilvl w:val="1"/>
          <w:numId w:val="3"/>
        </w:numPr>
        <w:rPr>
          <w:sz w:val="24"/>
        </w:rPr>
      </w:pPr>
      <w:r w:rsidRPr="006C17FA">
        <w:rPr>
          <w:sz w:val="24"/>
        </w:rPr>
        <w:t>wewnętrznych procedur, instrukcji i zarządzeń.</w:t>
      </w:r>
    </w:p>
    <w:p w:rsidR="009250CB" w:rsidRPr="006C17FA" w:rsidRDefault="009250CB" w:rsidP="009250CB">
      <w:pPr>
        <w:numPr>
          <w:ilvl w:val="0"/>
          <w:numId w:val="3"/>
        </w:numPr>
        <w:tabs>
          <w:tab w:val="left" w:pos="426"/>
          <w:tab w:val="left" w:pos="720"/>
        </w:tabs>
        <w:ind w:left="426" w:hanging="426"/>
        <w:jc w:val="both"/>
        <w:rPr>
          <w:sz w:val="24"/>
        </w:rPr>
      </w:pPr>
      <w:r w:rsidRPr="006C17FA">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6C17FA" w:rsidRDefault="009250CB" w:rsidP="009250CB">
      <w:pPr>
        <w:numPr>
          <w:ilvl w:val="0"/>
          <w:numId w:val="3"/>
        </w:numPr>
        <w:tabs>
          <w:tab w:val="left" w:pos="426"/>
          <w:tab w:val="left" w:pos="720"/>
        </w:tabs>
        <w:ind w:left="426" w:hanging="426"/>
        <w:jc w:val="both"/>
        <w:rPr>
          <w:sz w:val="24"/>
        </w:rPr>
      </w:pPr>
      <w:r w:rsidRPr="006C17FA">
        <w:rPr>
          <w:sz w:val="24"/>
        </w:rPr>
        <w:t xml:space="preserve">Przyjmujący zamówienie zobowiązany jest do przestrzegania zasad określonych w Decyzji  nr 145/MON z dnia 13 lipca 2017r. ( poz. 157 ) w sprawie zasad postępowania w kontaktach z wykonawcami zgodnie z treścią </w:t>
      </w:r>
      <w:r w:rsidRPr="006C17FA">
        <w:rPr>
          <w:b/>
          <w:sz w:val="24"/>
        </w:rPr>
        <w:t>Załącznika nr 1 do umowy</w:t>
      </w:r>
      <w:r w:rsidRPr="006C17FA">
        <w:rPr>
          <w:sz w:val="24"/>
        </w:rPr>
        <w:t>.</w:t>
      </w:r>
    </w:p>
    <w:p w:rsidR="00562883" w:rsidRDefault="00562883" w:rsidP="009250CB">
      <w:pPr>
        <w:ind w:left="360"/>
        <w:jc w:val="center"/>
        <w:rPr>
          <w:sz w:val="24"/>
        </w:rPr>
      </w:pPr>
    </w:p>
    <w:p w:rsidR="009250CB" w:rsidRDefault="009250CB" w:rsidP="009250CB">
      <w:pPr>
        <w:ind w:left="360"/>
        <w:jc w:val="center"/>
        <w:rPr>
          <w:sz w:val="24"/>
        </w:rPr>
      </w:pPr>
      <w:r>
        <w:rPr>
          <w:sz w:val="24"/>
        </w:rPr>
        <w:t>§ 3</w:t>
      </w:r>
    </w:p>
    <w:p w:rsidR="009250CB" w:rsidRPr="006C17FA" w:rsidRDefault="009250CB" w:rsidP="009250CB">
      <w:pPr>
        <w:numPr>
          <w:ilvl w:val="0"/>
          <w:numId w:val="4"/>
        </w:numPr>
        <w:jc w:val="both"/>
        <w:rPr>
          <w:sz w:val="24"/>
        </w:rPr>
      </w:pPr>
      <w:r w:rsidRPr="006C17FA">
        <w:rPr>
          <w:sz w:val="24"/>
        </w:rPr>
        <w:t xml:space="preserve">Udzielający zamówienia oświadcza, że </w:t>
      </w:r>
      <w:r w:rsidR="00B9334F">
        <w:rPr>
          <w:sz w:val="24"/>
        </w:rPr>
        <w:t>poradnia</w:t>
      </w:r>
      <w:r w:rsidR="002B1B14">
        <w:rPr>
          <w:sz w:val="24"/>
        </w:rPr>
        <w:t xml:space="preserve"> określon</w:t>
      </w:r>
      <w:r w:rsidR="00B9334F">
        <w:rPr>
          <w:sz w:val="24"/>
        </w:rPr>
        <w:t>a</w:t>
      </w:r>
      <w:r w:rsidRPr="006C17FA">
        <w:rPr>
          <w:sz w:val="24"/>
        </w:rPr>
        <w:t xml:space="preserve"> w § 1 umowy spełnia</w:t>
      </w:r>
      <w:r w:rsidR="006C17FA" w:rsidRPr="006C17FA">
        <w:rPr>
          <w:sz w:val="24"/>
        </w:rPr>
        <w:t>ją</w:t>
      </w:r>
      <w:r w:rsidRPr="006C17FA">
        <w:rPr>
          <w:sz w:val="24"/>
        </w:rPr>
        <w:t xml:space="preserve"> warunki sanitarno-epidemiologiczne stawiane podmiotom leczniczym w tym zakresie, a Przyjmujący zamówienie oświadcza, że z warunkami tymi zapoznał się, uznaje je za wystarczające i nie wnosi do nich żadnych zastrzeżeń.</w:t>
      </w:r>
    </w:p>
    <w:p w:rsidR="009250CB" w:rsidRPr="006C17FA" w:rsidRDefault="009250CB" w:rsidP="009250CB">
      <w:pPr>
        <w:numPr>
          <w:ilvl w:val="0"/>
          <w:numId w:val="4"/>
        </w:numPr>
        <w:jc w:val="both"/>
        <w:rPr>
          <w:sz w:val="24"/>
        </w:rPr>
      </w:pPr>
      <w:r w:rsidRPr="006C17FA">
        <w:rPr>
          <w:sz w:val="24"/>
        </w:rPr>
        <w:t xml:space="preserve">Organizacja, zakup oraz zapewnienie koniecznego asortymentu i ilości koniecznych </w:t>
      </w:r>
      <w:r w:rsidRPr="006C17FA">
        <w:rPr>
          <w:sz w:val="24"/>
        </w:rPr>
        <w:br/>
        <w:t xml:space="preserve">do wykonywania zamówienia określonego w § 1 umowy oraz dla sprawnego funkcjonowania </w:t>
      </w:r>
      <w:r w:rsidR="00B9334F">
        <w:rPr>
          <w:sz w:val="24"/>
        </w:rPr>
        <w:t>poradni</w:t>
      </w:r>
      <w:r w:rsidR="0031482A">
        <w:rPr>
          <w:sz w:val="24"/>
        </w:rPr>
        <w:t xml:space="preserve"> </w:t>
      </w:r>
      <w:r w:rsidRPr="006C17FA">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E93988" w:rsidRDefault="00E93988" w:rsidP="009250CB">
      <w:pPr>
        <w:ind w:left="360"/>
        <w:jc w:val="center"/>
        <w:rPr>
          <w:sz w:val="24"/>
        </w:rPr>
      </w:pPr>
    </w:p>
    <w:p w:rsidR="009250CB" w:rsidRPr="006C17FA" w:rsidRDefault="009250CB" w:rsidP="009250CB">
      <w:pPr>
        <w:ind w:left="360"/>
        <w:jc w:val="center"/>
        <w:rPr>
          <w:sz w:val="24"/>
        </w:rPr>
      </w:pPr>
      <w:r w:rsidRPr="006C17FA">
        <w:rPr>
          <w:sz w:val="24"/>
        </w:rPr>
        <w:t>§ 4</w:t>
      </w:r>
    </w:p>
    <w:p w:rsidR="00F77C60" w:rsidRPr="00F77C60" w:rsidRDefault="00F77C60" w:rsidP="00F77C60">
      <w:pPr>
        <w:numPr>
          <w:ilvl w:val="0"/>
          <w:numId w:val="5"/>
        </w:numPr>
        <w:jc w:val="both"/>
        <w:rPr>
          <w:sz w:val="24"/>
        </w:rPr>
      </w:pPr>
      <w:r w:rsidRPr="00F77C60">
        <w:rPr>
          <w:sz w:val="24"/>
        </w:rPr>
        <w:t>Udzielający zamówienia ma obowiązek zapewnienia niezbędnej do prawidłowego funkcjonowania</w:t>
      </w:r>
      <w:r w:rsidRPr="00F77C60">
        <w:rPr>
          <w:bCs/>
          <w:sz w:val="24"/>
        </w:rPr>
        <w:t xml:space="preserve"> </w:t>
      </w:r>
      <w:r>
        <w:rPr>
          <w:bCs/>
          <w:sz w:val="24"/>
          <w:szCs w:val="24"/>
        </w:rPr>
        <w:t>poradni</w:t>
      </w:r>
      <w:r w:rsidRPr="00F77C60">
        <w:rPr>
          <w:sz w:val="24"/>
        </w:rPr>
        <w:t xml:space="preserve"> obsady osobowej dot. średniego i niższego personelu medycznego zapewniającego odpowiednią opiekę przebywających w nim pacjentów. Strony uzgodniły ilościową obsadę osobową i Przyjmujący zamówienie uznaje je za wystarczającą.</w:t>
      </w:r>
    </w:p>
    <w:p w:rsidR="00F77C60" w:rsidRPr="00F77C60" w:rsidRDefault="00F77C60" w:rsidP="00F77C60">
      <w:pPr>
        <w:numPr>
          <w:ilvl w:val="0"/>
          <w:numId w:val="5"/>
        </w:numPr>
        <w:jc w:val="both"/>
        <w:rPr>
          <w:sz w:val="24"/>
        </w:rPr>
      </w:pPr>
      <w:r w:rsidRPr="00F77C60">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F77C60" w:rsidRPr="00F77C60" w:rsidRDefault="00F77C60" w:rsidP="00F77C60">
      <w:pPr>
        <w:numPr>
          <w:ilvl w:val="0"/>
          <w:numId w:val="5"/>
        </w:numPr>
        <w:jc w:val="both"/>
        <w:rPr>
          <w:sz w:val="24"/>
        </w:rPr>
      </w:pPr>
      <w:r w:rsidRPr="00F77C60">
        <w:rPr>
          <w:sz w:val="24"/>
        </w:rPr>
        <w:t>Przyjmujący zamówienie oświadcza, iż wiadomym mu jest, że Udzielający zamówienia zawarł analogicznie umowy z innymi lekarzami prowadzącymi indywidualne praktyki</w:t>
      </w:r>
      <w:r w:rsidRPr="00F77C60">
        <w:rPr>
          <w:i/>
          <w:sz w:val="24"/>
        </w:rPr>
        <w:t xml:space="preserve"> </w:t>
      </w:r>
      <w:r w:rsidRPr="00F77C60">
        <w:rPr>
          <w:sz w:val="24"/>
        </w:rPr>
        <w:t>lekarskie i nie wnosi do tego żadnych zastrzeżeń.</w:t>
      </w:r>
      <w:r w:rsidRPr="00F77C60">
        <w:rPr>
          <w:i/>
          <w:sz w:val="24"/>
        </w:rPr>
        <w:t xml:space="preserve"> </w:t>
      </w:r>
      <w:r w:rsidRPr="00F77C60">
        <w:rPr>
          <w:sz w:val="24"/>
        </w:rPr>
        <w:t xml:space="preserve">Funkcję koordynatora działalności wszystkich świadczeniodawców pełnić będzie </w:t>
      </w:r>
      <w:r w:rsidR="006B63B9">
        <w:rPr>
          <w:sz w:val="24"/>
        </w:rPr>
        <w:t>………………………………</w:t>
      </w:r>
      <w:bookmarkStart w:id="0" w:name="_GoBack"/>
      <w:bookmarkEnd w:id="0"/>
      <w:r w:rsidR="00047887" w:rsidRPr="00047887">
        <w:rPr>
          <w:sz w:val="24"/>
          <w:szCs w:val="24"/>
        </w:rPr>
        <w:t xml:space="preserve"> </w:t>
      </w:r>
      <w:r w:rsidR="00047887" w:rsidRPr="00AB37ED">
        <w:rPr>
          <w:sz w:val="24"/>
          <w:szCs w:val="24"/>
        </w:rPr>
        <w:t>lub osoba przez niego wyznaczona</w:t>
      </w:r>
      <w:r w:rsidRPr="00F77C60">
        <w:rPr>
          <w:sz w:val="24"/>
          <w:szCs w:val="24"/>
        </w:rPr>
        <w:t>, który</w:t>
      </w:r>
      <w:r w:rsidRPr="00F77C60">
        <w:rPr>
          <w:sz w:val="24"/>
        </w:rPr>
        <w:t xml:space="preserve"> w sprawach związanych z funkcjonowaniem </w:t>
      </w:r>
      <w:r>
        <w:rPr>
          <w:bCs/>
          <w:sz w:val="24"/>
          <w:szCs w:val="24"/>
        </w:rPr>
        <w:t>poradni</w:t>
      </w:r>
      <w:r w:rsidRPr="00F77C60">
        <w:rPr>
          <w:sz w:val="24"/>
        </w:rPr>
        <w:t xml:space="preserve"> reprezentuje Udzielającego zamówienia. Przyjmujący zamówienie zobowiązuje się do współdziałania z Udzielającym zamówienie i pozostałymi świadczeniodawcami oraz do respektowania zaleceń lub poleceń związanych z funkcjonowaniem</w:t>
      </w:r>
      <w:r w:rsidRPr="00F77C60">
        <w:rPr>
          <w:color w:val="000000"/>
          <w:sz w:val="24"/>
          <w:szCs w:val="24"/>
        </w:rPr>
        <w:t xml:space="preserve"> </w:t>
      </w:r>
      <w:r>
        <w:rPr>
          <w:bCs/>
          <w:sz w:val="24"/>
          <w:szCs w:val="24"/>
        </w:rPr>
        <w:t>poradni</w:t>
      </w:r>
      <w:r w:rsidRPr="00F77C60">
        <w:rPr>
          <w:color w:val="000000"/>
          <w:sz w:val="24"/>
          <w:szCs w:val="24"/>
        </w:rPr>
        <w:t>.</w:t>
      </w:r>
    </w:p>
    <w:p w:rsidR="002B1B14" w:rsidRDefault="002B1B14" w:rsidP="009250CB">
      <w:pPr>
        <w:jc w:val="center"/>
        <w:rPr>
          <w:sz w:val="24"/>
        </w:rPr>
      </w:pPr>
    </w:p>
    <w:p w:rsidR="00E93988" w:rsidRDefault="00E93988" w:rsidP="009250CB">
      <w:pPr>
        <w:jc w:val="center"/>
        <w:rPr>
          <w:sz w:val="24"/>
        </w:rPr>
      </w:pPr>
    </w:p>
    <w:p w:rsidR="00E93988" w:rsidRDefault="00E93988" w:rsidP="009250CB">
      <w:pPr>
        <w:jc w:val="center"/>
        <w:rPr>
          <w:sz w:val="24"/>
        </w:rPr>
      </w:pPr>
    </w:p>
    <w:p w:rsidR="00E93988" w:rsidRDefault="00E93988" w:rsidP="009250CB">
      <w:pPr>
        <w:jc w:val="center"/>
        <w:rPr>
          <w:sz w:val="24"/>
        </w:rPr>
      </w:pPr>
    </w:p>
    <w:p w:rsidR="00E93988" w:rsidRDefault="00E93988" w:rsidP="009250CB">
      <w:pPr>
        <w:jc w:val="center"/>
        <w:rPr>
          <w:sz w:val="24"/>
        </w:rPr>
      </w:pPr>
    </w:p>
    <w:p w:rsidR="00E93988" w:rsidRDefault="00E93988" w:rsidP="009250CB">
      <w:pPr>
        <w:jc w:val="center"/>
        <w:rPr>
          <w:sz w:val="24"/>
        </w:rPr>
      </w:pPr>
    </w:p>
    <w:p w:rsidR="009250CB" w:rsidRDefault="009250CB" w:rsidP="009250CB">
      <w:pPr>
        <w:jc w:val="center"/>
        <w:rPr>
          <w:sz w:val="24"/>
        </w:rPr>
      </w:pPr>
      <w:r>
        <w:rPr>
          <w:sz w:val="24"/>
        </w:rPr>
        <w:lastRenderedPageBreak/>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E93988" w:rsidRDefault="00E93988" w:rsidP="009250CB">
      <w:pPr>
        <w:jc w:val="center"/>
        <w:rPr>
          <w:sz w:val="24"/>
        </w:rPr>
      </w:pPr>
    </w:p>
    <w:p w:rsidR="009250CB" w:rsidRDefault="009250CB" w:rsidP="009250CB">
      <w:pPr>
        <w:jc w:val="center"/>
        <w:rPr>
          <w:sz w:val="24"/>
        </w:rPr>
      </w:pPr>
      <w:r>
        <w:rPr>
          <w:sz w:val="24"/>
        </w:rPr>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2017r. poz. 1318</w:t>
      </w:r>
      <w:r w:rsidR="006304CD">
        <w:t xml:space="preserve"> z</w:t>
      </w:r>
      <w:r w:rsidR="007E0F19">
        <w:t xml:space="preserve"> póź</w:t>
      </w:r>
      <w:r w:rsidR="006304CD">
        <w:t>n.zm.</w:t>
      </w:r>
      <w:r>
        <w:t>) oraz zasadami ustalonymi przez Udzielającego zamówienia.</w:t>
      </w:r>
    </w:p>
    <w:p w:rsidR="009250CB" w:rsidRDefault="00E93988" w:rsidP="00E93988">
      <w:pPr>
        <w:ind w:left="3540" w:firstLine="708"/>
        <w:jc w:val="both"/>
        <w:rPr>
          <w:sz w:val="24"/>
          <w:szCs w:val="24"/>
        </w:rPr>
      </w:pPr>
      <w:r>
        <w:rPr>
          <w:sz w:val="24"/>
          <w:szCs w:val="24"/>
        </w:rPr>
        <w:t xml:space="preserve">     </w:t>
      </w:r>
      <w:r w:rsidR="009250CB">
        <w:rPr>
          <w:sz w:val="24"/>
          <w:szCs w:val="24"/>
        </w:rPr>
        <w:t xml:space="preserve"> §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w:t>
      </w:r>
      <w:r w:rsidR="00F228F0">
        <w:rPr>
          <w:sz w:val="24"/>
          <w:szCs w:val="24"/>
        </w:rPr>
        <w:t>elów innych niż określone w § 1</w:t>
      </w:r>
      <w:r>
        <w:rPr>
          <w:sz w:val="24"/>
          <w:szCs w:val="24"/>
        </w:rPr>
        <w:t xml:space="preserve"> </w:t>
      </w:r>
      <w:r w:rsidR="00F228F0">
        <w:rPr>
          <w:sz w:val="24"/>
          <w:szCs w:val="24"/>
        </w:rPr>
        <w:br w:type="textWrapping" w:clear="all"/>
      </w:r>
      <w:r>
        <w:rPr>
          <w:sz w:val="24"/>
          <w:szCs w:val="24"/>
        </w:rPr>
        <w:t>ust. 3 umowy.</w:t>
      </w:r>
    </w:p>
    <w:p w:rsidR="009250CB" w:rsidRDefault="009250CB" w:rsidP="009250CB">
      <w:pPr>
        <w:jc w:val="center"/>
        <w:rPr>
          <w:sz w:val="24"/>
        </w:rPr>
      </w:pPr>
      <w:r>
        <w:rPr>
          <w:sz w:val="24"/>
        </w:rPr>
        <w:t>§ 9</w:t>
      </w:r>
    </w:p>
    <w:p w:rsidR="00A366FC"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w:t>
      </w:r>
    </w:p>
    <w:p w:rsidR="009250CB" w:rsidRPr="006304CD" w:rsidRDefault="007E0F19" w:rsidP="009250CB">
      <w:pPr>
        <w:ind w:left="142" w:hanging="284"/>
        <w:jc w:val="both"/>
        <w:rPr>
          <w:sz w:val="24"/>
          <w:szCs w:val="24"/>
        </w:rPr>
      </w:pPr>
      <w:r>
        <w:rPr>
          <w:sz w:val="24"/>
          <w:szCs w:val="24"/>
        </w:rPr>
        <w:t xml:space="preserve">     </w:t>
      </w:r>
      <w:r w:rsidR="009250CB" w:rsidRPr="006304CD">
        <w:rPr>
          <w:sz w:val="24"/>
          <w:szCs w:val="24"/>
        </w:rPr>
        <w:t>W przypadku, gdy polisa ubezpieczeniowa obejmuje krótszy okres ni</w:t>
      </w:r>
      <w:r w:rsidR="009250CB" w:rsidRPr="006304CD">
        <w:rPr>
          <w:rFonts w:eastAsia="TimesNewRoman"/>
          <w:sz w:val="24"/>
          <w:szCs w:val="24"/>
        </w:rPr>
        <w:t xml:space="preserve">ż </w:t>
      </w:r>
      <w:r w:rsidR="009250CB" w:rsidRPr="006304CD">
        <w:rPr>
          <w:sz w:val="24"/>
          <w:szCs w:val="24"/>
        </w:rPr>
        <w:t>czas trwania niniejszej umowy Przyjmuj</w:t>
      </w:r>
      <w:r w:rsidR="009250CB" w:rsidRPr="006304CD">
        <w:rPr>
          <w:rFonts w:eastAsia="TimesNewRoman"/>
          <w:sz w:val="24"/>
          <w:szCs w:val="24"/>
        </w:rPr>
        <w:t>ą</w:t>
      </w:r>
      <w:r w:rsidR="009250CB" w:rsidRPr="006304CD">
        <w:rPr>
          <w:sz w:val="24"/>
          <w:szCs w:val="24"/>
        </w:rPr>
        <w:t>cy Zamówienie zobowi</w:t>
      </w:r>
      <w:r w:rsidR="009250CB" w:rsidRPr="006304CD">
        <w:rPr>
          <w:rFonts w:eastAsia="TimesNewRoman"/>
          <w:sz w:val="24"/>
          <w:szCs w:val="24"/>
        </w:rPr>
        <w:t>ą</w:t>
      </w:r>
      <w:r w:rsidR="009250CB" w:rsidRPr="006304CD">
        <w:rPr>
          <w:sz w:val="24"/>
          <w:szCs w:val="24"/>
        </w:rPr>
        <w:t>zany jest przedło</w:t>
      </w:r>
      <w:r w:rsidR="009250CB" w:rsidRPr="006304CD">
        <w:rPr>
          <w:rFonts w:eastAsia="TimesNewRoman"/>
          <w:sz w:val="24"/>
          <w:szCs w:val="24"/>
        </w:rPr>
        <w:t>ż</w:t>
      </w:r>
      <w:r w:rsidR="009250CB" w:rsidRPr="006304CD">
        <w:rPr>
          <w:sz w:val="24"/>
          <w:szCs w:val="24"/>
        </w:rPr>
        <w:t>y</w:t>
      </w:r>
      <w:r w:rsidR="009250CB" w:rsidRPr="006304CD">
        <w:rPr>
          <w:rFonts w:eastAsia="TimesNewRoman"/>
          <w:sz w:val="24"/>
          <w:szCs w:val="24"/>
        </w:rPr>
        <w:t xml:space="preserve">ć </w:t>
      </w:r>
      <w:r w:rsidR="009250CB" w:rsidRPr="006304CD">
        <w:rPr>
          <w:sz w:val="24"/>
          <w:szCs w:val="24"/>
        </w:rPr>
        <w:t>Udzielaj</w:t>
      </w:r>
      <w:r w:rsidR="009250CB" w:rsidRPr="006304CD">
        <w:rPr>
          <w:rFonts w:eastAsia="TimesNewRoman"/>
          <w:sz w:val="24"/>
          <w:szCs w:val="24"/>
        </w:rPr>
        <w:t>ą</w:t>
      </w:r>
      <w:r w:rsidR="009250CB" w:rsidRPr="006304CD">
        <w:rPr>
          <w:sz w:val="24"/>
          <w:szCs w:val="24"/>
        </w:rPr>
        <w:t>cemu Zamówienia niezwłocznie now</w:t>
      </w:r>
      <w:r w:rsidR="009250CB" w:rsidRPr="006304CD">
        <w:rPr>
          <w:rFonts w:eastAsia="TimesNewRoman"/>
          <w:sz w:val="24"/>
          <w:szCs w:val="24"/>
        </w:rPr>
        <w:t xml:space="preserve">ą </w:t>
      </w:r>
      <w:r w:rsidR="009250CB" w:rsidRPr="006304CD">
        <w:rPr>
          <w:sz w:val="24"/>
          <w:szCs w:val="24"/>
        </w:rPr>
        <w:t>polis</w:t>
      </w:r>
      <w:r w:rsidR="009250CB" w:rsidRPr="006304CD">
        <w:rPr>
          <w:rFonts w:eastAsia="TimesNewRoman"/>
          <w:sz w:val="24"/>
          <w:szCs w:val="24"/>
        </w:rPr>
        <w:t xml:space="preserve">ę </w:t>
      </w:r>
      <w:r w:rsidR="009250CB" w:rsidRPr="006304CD">
        <w:rPr>
          <w:sz w:val="24"/>
          <w:szCs w:val="24"/>
        </w:rPr>
        <w:t>ubezpieczeniow</w:t>
      </w:r>
      <w:r w:rsidR="009250CB" w:rsidRPr="006304CD">
        <w:rPr>
          <w:rFonts w:eastAsia="TimesNewRoman"/>
          <w:sz w:val="24"/>
          <w:szCs w:val="24"/>
        </w:rPr>
        <w:t>ą</w:t>
      </w:r>
      <w:r w:rsidR="009250CB" w:rsidRPr="006304CD">
        <w:rPr>
          <w:sz w:val="24"/>
          <w:szCs w:val="24"/>
        </w:rPr>
        <w:t>. Niedostarczenie wa</w:t>
      </w:r>
      <w:r w:rsidR="009250CB" w:rsidRPr="006304CD">
        <w:rPr>
          <w:rFonts w:eastAsia="TimesNewRoman"/>
          <w:sz w:val="24"/>
          <w:szCs w:val="24"/>
        </w:rPr>
        <w:t>ż</w:t>
      </w:r>
      <w:r w:rsidR="009250CB" w:rsidRPr="006304CD">
        <w:rPr>
          <w:sz w:val="24"/>
          <w:szCs w:val="24"/>
        </w:rPr>
        <w:t>nej polisy ubezpi</w:t>
      </w:r>
      <w:r w:rsidR="002707D2" w:rsidRPr="006304CD">
        <w:rPr>
          <w:sz w:val="24"/>
          <w:szCs w:val="24"/>
        </w:rPr>
        <w:t xml:space="preserve">eczeniowej w terminie obowiązywania poprzedniej polisy (zachowanie ciągłości ubezpieczenia) </w:t>
      </w:r>
      <w:r w:rsidR="009250CB" w:rsidRPr="006304CD">
        <w:rPr>
          <w:sz w:val="24"/>
          <w:szCs w:val="24"/>
        </w:rPr>
        <w:t>spowoduje rozwi</w:t>
      </w:r>
      <w:r w:rsidR="009250CB" w:rsidRPr="006304CD">
        <w:rPr>
          <w:rFonts w:eastAsia="TimesNewRoman"/>
          <w:sz w:val="24"/>
          <w:szCs w:val="24"/>
        </w:rPr>
        <w:t>ą</w:t>
      </w:r>
      <w:r w:rsidR="009250CB" w:rsidRPr="006304CD">
        <w:rPr>
          <w:sz w:val="24"/>
          <w:szCs w:val="24"/>
        </w:rPr>
        <w:t>zanie niniejszej umowy przez Udzielaj</w:t>
      </w:r>
      <w:r w:rsidR="009250CB" w:rsidRPr="006304CD">
        <w:rPr>
          <w:rFonts w:eastAsia="TimesNewRoman"/>
          <w:sz w:val="24"/>
          <w:szCs w:val="24"/>
        </w:rPr>
        <w:t>ą</w:t>
      </w:r>
      <w:r w:rsidR="009250CB" w:rsidRPr="006304CD">
        <w:rPr>
          <w:sz w:val="24"/>
          <w:szCs w:val="24"/>
        </w:rPr>
        <w:t>cego Zamówienia bez zachowania okresu wypowiedzenia.</w:t>
      </w:r>
    </w:p>
    <w:p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160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939C1" w:rsidRDefault="009939C1" w:rsidP="009250CB">
      <w:pPr>
        <w:jc w:val="center"/>
        <w:rPr>
          <w:sz w:val="24"/>
        </w:rPr>
      </w:pP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9250CB" w:rsidRDefault="009250CB" w:rsidP="00AA1BA3">
      <w:pPr>
        <w:tabs>
          <w:tab w:val="left" w:pos="4134"/>
          <w:tab w:val="center" w:pos="4781"/>
        </w:tabs>
        <w:rPr>
          <w:sz w:val="24"/>
        </w:rPr>
      </w:pPr>
      <w:r>
        <w:rPr>
          <w:sz w:val="24"/>
        </w:rPr>
        <w:tab/>
      </w:r>
      <w:r>
        <w:rPr>
          <w:sz w:val="24"/>
        </w:rPr>
        <w:tab/>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F228F0" w:rsidRDefault="00F228F0" w:rsidP="009250CB">
      <w:pPr>
        <w:jc w:val="center"/>
        <w:rPr>
          <w:sz w:val="24"/>
        </w:rPr>
      </w:pPr>
    </w:p>
    <w:p w:rsidR="009250CB" w:rsidRDefault="009250CB" w:rsidP="009250CB">
      <w:pPr>
        <w:jc w:val="center"/>
      </w:pPr>
      <w:r>
        <w:rPr>
          <w:sz w:val="24"/>
        </w:rPr>
        <w:t>§ 17</w:t>
      </w:r>
    </w:p>
    <w:p w:rsidR="009250CB" w:rsidRDefault="009250CB" w:rsidP="009250CB">
      <w:pPr>
        <w:pStyle w:val="Standard"/>
      </w:pPr>
      <w:r>
        <w:t>W celu prawidłowej realizacji przedmiotu umowy Udzielający  zamówienie odda do dyspozycji Przyjmującego zamówienie, na okres trwania umowy:</w:t>
      </w:r>
    </w:p>
    <w:p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9250CB" w:rsidRDefault="009250CB" w:rsidP="009250CB">
      <w:pPr>
        <w:pStyle w:val="Standard"/>
        <w:numPr>
          <w:ilvl w:val="0"/>
          <w:numId w:val="13"/>
        </w:numPr>
      </w:pPr>
      <w:r>
        <w:t>konieczne produkty lecznicze, wyroby medyczne  oraz sprzęt jednorazowego użytku niezbędny do wykonania zamówienia</w:t>
      </w: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Default="009250CB" w:rsidP="009250CB">
      <w:pPr>
        <w:jc w:val="center"/>
        <w:rPr>
          <w:sz w:val="24"/>
        </w:rPr>
      </w:pPr>
      <w:r>
        <w:rPr>
          <w:sz w:val="24"/>
        </w:rPr>
        <w:t>§ 19</w:t>
      </w:r>
    </w:p>
    <w:p w:rsidR="009939C1" w:rsidRPr="000124A3" w:rsidRDefault="009939C1" w:rsidP="009939C1">
      <w:pPr>
        <w:numPr>
          <w:ilvl w:val="0"/>
          <w:numId w:val="26"/>
        </w:numPr>
        <w:shd w:val="clear" w:color="auto" w:fill="FFFFFF"/>
        <w:ind w:left="426" w:hanging="426"/>
        <w:contextualSpacing/>
        <w:jc w:val="both"/>
        <w:rPr>
          <w:sz w:val="24"/>
        </w:rPr>
      </w:pPr>
      <w:r w:rsidRPr="000124A3">
        <w:rPr>
          <w:sz w:val="24"/>
        </w:rPr>
        <w:t>Za realizację przedmiotu umowy Przyjmującemu Zamówienie przysługuje wynagrodzenie:</w:t>
      </w:r>
    </w:p>
    <w:p w:rsidR="00B9334F" w:rsidRPr="00B9334F" w:rsidRDefault="00B9334F" w:rsidP="00B9334F">
      <w:pPr>
        <w:pStyle w:val="Akapitzlist"/>
        <w:numPr>
          <w:ilvl w:val="0"/>
          <w:numId w:val="30"/>
        </w:numPr>
        <w:suppressAutoHyphens w:val="0"/>
        <w:contextualSpacing w:val="0"/>
        <w:jc w:val="both"/>
        <w:rPr>
          <w:b/>
          <w:sz w:val="24"/>
          <w:szCs w:val="24"/>
        </w:rPr>
      </w:pPr>
      <w:r w:rsidRPr="00B9334F">
        <w:rPr>
          <w:b/>
          <w:sz w:val="24"/>
          <w:szCs w:val="24"/>
        </w:rPr>
        <w:t>……. %  iloczynu wykon</w:t>
      </w:r>
      <w:r w:rsidR="007071AF">
        <w:rPr>
          <w:b/>
          <w:sz w:val="24"/>
          <w:szCs w:val="24"/>
        </w:rPr>
        <w:t>anych</w:t>
      </w:r>
      <w:r w:rsidRPr="00B9334F">
        <w:rPr>
          <w:b/>
          <w:sz w:val="24"/>
          <w:szCs w:val="24"/>
        </w:rPr>
        <w:t xml:space="preserve"> świadczeń oraz ich wartości wycenionych przez NFZ</w:t>
      </w:r>
    </w:p>
    <w:p w:rsidR="00B9334F" w:rsidRPr="00F77C60" w:rsidRDefault="00B9334F" w:rsidP="00B9334F">
      <w:pPr>
        <w:pStyle w:val="Akapitzlist"/>
        <w:numPr>
          <w:ilvl w:val="0"/>
          <w:numId w:val="30"/>
        </w:numPr>
        <w:suppressAutoHyphens w:val="0"/>
        <w:contextualSpacing w:val="0"/>
        <w:jc w:val="both"/>
        <w:rPr>
          <w:sz w:val="24"/>
          <w:szCs w:val="24"/>
          <w:u w:val="single"/>
          <w:lang w:eastAsia="pl-PL"/>
        </w:rPr>
      </w:pPr>
      <w:r w:rsidRPr="00B9334F">
        <w:rPr>
          <w:b/>
          <w:sz w:val="24"/>
          <w:szCs w:val="24"/>
        </w:rPr>
        <w:t xml:space="preserve">……. % wyniku finansowego z konsultacji zleconych w ramach zawartych umów w zakresie Poradni </w:t>
      </w:r>
      <w:r w:rsidR="00F77C60">
        <w:rPr>
          <w:b/>
          <w:sz w:val="24"/>
          <w:szCs w:val="24"/>
        </w:rPr>
        <w:t>Dermatologiczno-</w:t>
      </w:r>
      <w:proofErr w:type="spellStart"/>
      <w:r w:rsidR="00F77C60">
        <w:rPr>
          <w:b/>
          <w:sz w:val="24"/>
          <w:szCs w:val="24"/>
        </w:rPr>
        <w:t>Wenerologiczej</w:t>
      </w:r>
      <w:proofErr w:type="spellEnd"/>
      <w:r w:rsidR="00F77C60">
        <w:rPr>
          <w:b/>
          <w:sz w:val="24"/>
          <w:szCs w:val="24"/>
        </w:rPr>
        <w:t>,</w:t>
      </w:r>
      <w:r w:rsidR="00F77C60" w:rsidRPr="00F77C60">
        <w:rPr>
          <w:b/>
          <w:bCs/>
          <w:sz w:val="24"/>
          <w:szCs w:val="24"/>
          <w:lang w:eastAsia="pl-PL"/>
        </w:rPr>
        <w:t xml:space="preserve"> </w:t>
      </w:r>
      <w:r w:rsidR="00F77C60" w:rsidRPr="000F5E43">
        <w:rPr>
          <w:b/>
          <w:bCs/>
          <w:sz w:val="24"/>
          <w:szCs w:val="24"/>
          <w:lang w:eastAsia="pl-PL"/>
        </w:rPr>
        <w:t xml:space="preserve">zgodnie z </w:t>
      </w:r>
      <w:r w:rsidR="00F77C60">
        <w:rPr>
          <w:b/>
          <w:bCs/>
          <w:sz w:val="24"/>
          <w:szCs w:val="24"/>
          <w:lang w:eastAsia="pl-PL"/>
        </w:rPr>
        <w:t xml:space="preserve">poniższą tabelą </w:t>
      </w:r>
      <w:r w:rsidR="00F77C60" w:rsidRPr="00F77C60">
        <w:rPr>
          <w:bCs/>
          <w:sz w:val="24"/>
          <w:szCs w:val="24"/>
          <w:u w:val="single"/>
          <w:lang w:eastAsia="pl-PL"/>
        </w:rPr>
        <w:t>( do wglądu w Dziale Kadr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1675"/>
        <w:gridCol w:w="1713"/>
        <w:gridCol w:w="1908"/>
        <w:gridCol w:w="1908"/>
      </w:tblGrid>
      <w:tr w:rsidR="00F77C60" w:rsidTr="00C965D5">
        <w:tc>
          <w:tcPr>
            <w:tcW w:w="9553" w:type="dxa"/>
            <w:gridSpan w:val="5"/>
            <w:tcBorders>
              <w:top w:val="single" w:sz="4" w:space="0" w:color="auto"/>
              <w:left w:val="single" w:sz="4" w:space="0" w:color="auto"/>
              <w:bottom w:val="single" w:sz="4" w:space="0" w:color="auto"/>
              <w:right w:val="single" w:sz="4" w:space="0" w:color="auto"/>
            </w:tcBorders>
          </w:tcPr>
          <w:p w:rsidR="00F77C60" w:rsidRDefault="00F77C60" w:rsidP="00EB3140">
            <w:pPr>
              <w:autoSpaceDE w:val="0"/>
              <w:autoSpaceDN w:val="0"/>
              <w:adjustRightInd w:val="0"/>
              <w:jc w:val="center"/>
              <w:rPr>
                <w:sz w:val="24"/>
                <w:szCs w:val="24"/>
              </w:rPr>
            </w:pPr>
            <w:r>
              <w:rPr>
                <w:sz w:val="24"/>
                <w:szCs w:val="24"/>
              </w:rPr>
              <w:t>POPRADNIA DERMATOLOGICZNO-WENEROLOGICZNA 500-09-15</w:t>
            </w:r>
          </w:p>
        </w:tc>
      </w:tr>
      <w:tr w:rsidR="00F77C60" w:rsidTr="00F77C60">
        <w:tc>
          <w:tcPr>
            <w:tcW w:w="2349" w:type="dxa"/>
            <w:tcBorders>
              <w:top w:val="single" w:sz="4" w:space="0" w:color="auto"/>
              <w:left w:val="single" w:sz="4" w:space="0" w:color="auto"/>
              <w:bottom w:val="single" w:sz="4" w:space="0" w:color="auto"/>
              <w:right w:val="single" w:sz="4" w:space="0" w:color="auto"/>
            </w:tcBorders>
          </w:tcPr>
          <w:p w:rsidR="00F77C60" w:rsidRDefault="00F77C60" w:rsidP="00F77C60">
            <w:pPr>
              <w:autoSpaceDE w:val="0"/>
              <w:autoSpaceDN w:val="0"/>
              <w:adjustRightInd w:val="0"/>
              <w:jc w:val="right"/>
              <w:rPr>
                <w:b/>
                <w:sz w:val="24"/>
                <w:szCs w:val="24"/>
              </w:rPr>
            </w:pPr>
          </w:p>
        </w:tc>
        <w:tc>
          <w:tcPr>
            <w:tcW w:w="1675" w:type="dxa"/>
            <w:tcBorders>
              <w:top w:val="single" w:sz="4" w:space="0" w:color="auto"/>
              <w:left w:val="single" w:sz="4" w:space="0" w:color="auto"/>
              <w:bottom w:val="single" w:sz="4" w:space="0" w:color="auto"/>
              <w:right w:val="single" w:sz="4" w:space="0" w:color="auto"/>
            </w:tcBorders>
          </w:tcPr>
          <w:p w:rsidR="00F77C60" w:rsidRDefault="00F77C60" w:rsidP="00F77C60">
            <w:pPr>
              <w:autoSpaceDE w:val="0"/>
              <w:autoSpaceDN w:val="0"/>
              <w:adjustRightInd w:val="0"/>
              <w:jc w:val="center"/>
              <w:rPr>
                <w:sz w:val="24"/>
                <w:szCs w:val="24"/>
              </w:rPr>
            </w:pPr>
            <w:r>
              <w:rPr>
                <w:sz w:val="24"/>
                <w:szCs w:val="24"/>
              </w:rPr>
              <w:t>Przychód za procedurę</w:t>
            </w:r>
          </w:p>
        </w:tc>
        <w:tc>
          <w:tcPr>
            <w:tcW w:w="1713" w:type="dxa"/>
            <w:tcBorders>
              <w:top w:val="single" w:sz="4" w:space="0" w:color="auto"/>
              <w:left w:val="single" w:sz="4" w:space="0" w:color="auto"/>
              <w:bottom w:val="single" w:sz="4" w:space="0" w:color="auto"/>
              <w:right w:val="single" w:sz="4" w:space="0" w:color="auto"/>
            </w:tcBorders>
          </w:tcPr>
          <w:p w:rsidR="00F77C60" w:rsidRDefault="00F77C60" w:rsidP="00F77C60">
            <w:pPr>
              <w:autoSpaceDE w:val="0"/>
              <w:autoSpaceDN w:val="0"/>
              <w:adjustRightInd w:val="0"/>
              <w:jc w:val="center"/>
              <w:rPr>
                <w:sz w:val="24"/>
                <w:szCs w:val="24"/>
              </w:rPr>
            </w:pPr>
            <w:r>
              <w:rPr>
                <w:sz w:val="24"/>
                <w:szCs w:val="24"/>
              </w:rPr>
              <w:t>Koszt procedury</w:t>
            </w:r>
          </w:p>
        </w:tc>
        <w:tc>
          <w:tcPr>
            <w:tcW w:w="1908" w:type="dxa"/>
            <w:tcBorders>
              <w:top w:val="single" w:sz="4" w:space="0" w:color="auto"/>
              <w:left w:val="single" w:sz="4" w:space="0" w:color="auto"/>
              <w:bottom w:val="single" w:sz="4" w:space="0" w:color="auto"/>
              <w:right w:val="single" w:sz="4" w:space="0" w:color="auto"/>
            </w:tcBorders>
          </w:tcPr>
          <w:p w:rsidR="00F77C60" w:rsidRDefault="00F77C60" w:rsidP="00F77C60">
            <w:pPr>
              <w:autoSpaceDE w:val="0"/>
              <w:autoSpaceDN w:val="0"/>
              <w:adjustRightInd w:val="0"/>
              <w:jc w:val="center"/>
              <w:rPr>
                <w:sz w:val="24"/>
                <w:szCs w:val="24"/>
              </w:rPr>
            </w:pPr>
            <w:r>
              <w:rPr>
                <w:sz w:val="24"/>
                <w:szCs w:val="24"/>
              </w:rPr>
              <w:t>Wynik finansowy procedury</w:t>
            </w:r>
          </w:p>
        </w:tc>
        <w:tc>
          <w:tcPr>
            <w:tcW w:w="1908" w:type="dxa"/>
            <w:tcBorders>
              <w:top w:val="single" w:sz="4" w:space="0" w:color="auto"/>
              <w:left w:val="single" w:sz="4" w:space="0" w:color="auto"/>
              <w:bottom w:val="single" w:sz="4" w:space="0" w:color="auto"/>
              <w:right w:val="single" w:sz="4" w:space="0" w:color="auto"/>
            </w:tcBorders>
          </w:tcPr>
          <w:p w:rsidR="00F77C60" w:rsidRDefault="00F77C60" w:rsidP="00F77C60">
            <w:pPr>
              <w:autoSpaceDE w:val="0"/>
              <w:autoSpaceDN w:val="0"/>
              <w:adjustRightInd w:val="0"/>
              <w:jc w:val="center"/>
              <w:rPr>
                <w:sz w:val="24"/>
                <w:szCs w:val="24"/>
              </w:rPr>
            </w:pPr>
            <w:r>
              <w:rPr>
                <w:sz w:val="24"/>
                <w:szCs w:val="24"/>
              </w:rPr>
              <w:t>50% z wyniku finansowy procedury</w:t>
            </w:r>
          </w:p>
        </w:tc>
      </w:tr>
      <w:tr w:rsidR="00F77C60" w:rsidTr="00F77C60">
        <w:tc>
          <w:tcPr>
            <w:tcW w:w="2349" w:type="dxa"/>
            <w:tcBorders>
              <w:top w:val="single" w:sz="4" w:space="0" w:color="auto"/>
              <w:left w:val="single" w:sz="4" w:space="0" w:color="auto"/>
              <w:bottom w:val="single" w:sz="4" w:space="0" w:color="auto"/>
              <w:right w:val="single" w:sz="4" w:space="0" w:color="auto"/>
            </w:tcBorders>
            <w:hideMark/>
          </w:tcPr>
          <w:p w:rsidR="00F77C60" w:rsidRDefault="00F77C60" w:rsidP="00EB3140">
            <w:pPr>
              <w:autoSpaceDE w:val="0"/>
              <w:autoSpaceDN w:val="0"/>
              <w:adjustRightInd w:val="0"/>
              <w:rPr>
                <w:sz w:val="24"/>
                <w:szCs w:val="24"/>
              </w:rPr>
            </w:pPr>
            <w:r>
              <w:rPr>
                <w:sz w:val="24"/>
                <w:szCs w:val="24"/>
              </w:rPr>
              <w:t>nazwa procedury</w:t>
            </w:r>
          </w:p>
        </w:tc>
        <w:tc>
          <w:tcPr>
            <w:tcW w:w="1675" w:type="dxa"/>
            <w:tcBorders>
              <w:top w:val="single" w:sz="4" w:space="0" w:color="auto"/>
              <w:left w:val="single" w:sz="4" w:space="0" w:color="auto"/>
              <w:bottom w:val="single" w:sz="4" w:space="0" w:color="auto"/>
              <w:right w:val="single" w:sz="4" w:space="0" w:color="auto"/>
            </w:tcBorders>
          </w:tcPr>
          <w:p w:rsidR="00F77C60" w:rsidRDefault="00F77C60" w:rsidP="00EB3140">
            <w:pPr>
              <w:autoSpaceDE w:val="0"/>
              <w:autoSpaceDN w:val="0"/>
              <w:adjustRightInd w:val="0"/>
              <w:jc w:val="center"/>
              <w:rPr>
                <w:b/>
                <w:sz w:val="24"/>
                <w:szCs w:val="24"/>
              </w:rPr>
            </w:pPr>
          </w:p>
        </w:tc>
        <w:tc>
          <w:tcPr>
            <w:tcW w:w="1713" w:type="dxa"/>
            <w:tcBorders>
              <w:top w:val="single" w:sz="4" w:space="0" w:color="auto"/>
              <w:left w:val="single" w:sz="4" w:space="0" w:color="auto"/>
              <w:bottom w:val="single" w:sz="4" w:space="0" w:color="auto"/>
              <w:right w:val="single" w:sz="4" w:space="0" w:color="auto"/>
            </w:tcBorders>
          </w:tcPr>
          <w:p w:rsidR="00F77C60" w:rsidRDefault="00F77C60" w:rsidP="00EB3140">
            <w:pPr>
              <w:autoSpaceDE w:val="0"/>
              <w:autoSpaceDN w:val="0"/>
              <w:adjustRightInd w:val="0"/>
              <w:jc w:val="center"/>
              <w:rPr>
                <w:b/>
                <w:sz w:val="24"/>
                <w:szCs w:val="24"/>
              </w:rPr>
            </w:pPr>
          </w:p>
        </w:tc>
        <w:tc>
          <w:tcPr>
            <w:tcW w:w="1908" w:type="dxa"/>
            <w:tcBorders>
              <w:top w:val="single" w:sz="4" w:space="0" w:color="auto"/>
              <w:left w:val="single" w:sz="4" w:space="0" w:color="auto"/>
              <w:bottom w:val="single" w:sz="4" w:space="0" w:color="auto"/>
              <w:right w:val="single" w:sz="4" w:space="0" w:color="auto"/>
            </w:tcBorders>
          </w:tcPr>
          <w:p w:rsidR="00F77C60" w:rsidRDefault="00F77C60" w:rsidP="00EB3140">
            <w:pPr>
              <w:autoSpaceDE w:val="0"/>
              <w:autoSpaceDN w:val="0"/>
              <w:adjustRightInd w:val="0"/>
              <w:jc w:val="center"/>
              <w:rPr>
                <w:b/>
                <w:sz w:val="24"/>
                <w:szCs w:val="24"/>
              </w:rPr>
            </w:pPr>
          </w:p>
        </w:tc>
        <w:tc>
          <w:tcPr>
            <w:tcW w:w="1908" w:type="dxa"/>
            <w:tcBorders>
              <w:top w:val="single" w:sz="4" w:space="0" w:color="auto"/>
              <w:left w:val="single" w:sz="4" w:space="0" w:color="auto"/>
              <w:bottom w:val="single" w:sz="4" w:space="0" w:color="auto"/>
              <w:right w:val="single" w:sz="4" w:space="0" w:color="auto"/>
            </w:tcBorders>
          </w:tcPr>
          <w:p w:rsidR="00F77C60" w:rsidRDefault="00F77C60" w:rsidP="00EB3140">
            <w:pPr>
              <w:autoSpaceDE w:val="0"/>
              <w:autoSpaceDN w:val="0"/>
              <w:adjustRightInd w:val="0"/>
              <w:jc w:val="center"/>
              <w:rPr>
                <w:b/>
                <w:sz w:val="24"/>
                <w:szCs w:val="24"/>
              </w:rPr>
            </w:pPr>
          </w:p>
        </w:tc>
      </w:tr>
      <w:tr w:rsidR="00F77C60" w:rsidTr="00F77C60">
        <w:tc>
          <w:tcPr>
            <w:tcW w:w="2349" w:type="dxa"/>
            <w:tcBorders>
              <w:top w:val="single" w:sz="4" w:space="0" w:color="auto"/>
              <w:left w:val="single" w:sz="4" w:space="0" w:color="auto"/>
              <w:bottom w:val="single" w:sz="4" w:space="0" w:color="auto"/>
              <w:right w:val="single" w:sz="4" w:space="0" w:color="auto"/>
            </w:tcBorders>
            <w:hideMark/>
          </w:tcPr>
          <w:p w:rsidR="00F77C60" w:rsidRDefault="00F77C60" w:rsidP="00EB3140">
            <w:pPr>
              <w:autoSpaceDE w:val="0"/>
              <w:autoSpaceDN w:val="0"/>
              <w:adjustRightInd w:val="0"/>
              <w:rPr>
                <w:sz w:val="24"/>
                <w:szCs w:val="24"/>
              </w:rPr>
            </w:pPr>
            <w:r>
              <w:rPr>
                <w:sz w:val="24"/>
                <w:szCs w:val="24"/>
              </w:rPr>
              <w:t>Konsultacje dla wojska</w:t>
            </w:r>
          </w:p>
        </w:tc>
        <w:tc>
          <w:tcPr>
            <w:tcW w:w="1675" w:type="dxa"/>
            <w:tcBorders>
              <w:top w:val="single" w:sz="4" w:space="0" w:color="auto"/>
              <w:left w:val="single" w:sz="4" w:space="0" w:color="auto"/>
              <w:bottom w:val="single" w:sz="4" w:space="0" w:color="auto"/>
              <w:right w:val="single" w:sz="4" w:space="0" w:color="auto"/>
            </w:tcBorders>
          </w:tcPr>
          <w:p w:rsidR="00F77C60" w:rsidRDefault="00F77C60" w:rsidP="00EB3140">
            <w:pPr>
              <w:autoSpaceDE w:val="0"/>
              <w:autoSpaceDN w:val="0"/>
              <w:adjustRightInd w:val="0"/>
              <w:jc w:val="center"/>
              <w:rPr>
                <w:b/>
                <w:sz w:val="24"/>
                <w:szCs w:val="24"/>
              </w:rPr>
            </w:pPr>
          </w:p>
        </w:tc>
        <w:tc>
          <w:tcPr>
            <w:tcW w:w="1713" w:type="dxa"/>
            <w:tcBorders>
              <w:top w:val="single" w:sz="4" w:space="0" w:color="auto"/>
              <w:left w:val="single" w:sz="4" w:space="0" w:color="auto"/>
              <w:bottom w:val="single" w:sz="4" w:space="0" w:color="auto"/>
              <w:right w:val="single" w:sz="4" w:space="0" w:color="auto"/>
            </w:tcBorders>
          </w:tcPr>
          <w:p w:rsidR="00F77C60" w:rsidRDefault="00F77C60" w:rsidP="00EB3140">
            <w:pPr>
              <w:autoSpaceDE w:val="0"/>
              <w:autoSpaceDN w:val="0"/>
              <w:adjustRightInd w:val="0"/>
              <w:jc w:val="center"/>
              <w:rPr>
                <w:b/>
                <w:sz w:val="24"/>
                <w:szCs w:val="24"/>
              </w:rPr>
            </w:pPr>
          </w:p>
        </w:tc>
        <w:tc>
          <w:tcPr>
            <w:tcW w:w="1908" w:type="dxa"/>
            <w:tcBorders>
              <w:top w:val="single" w:sz="4" w:space="0" w:color="auto"/>
              <w:left w:val="single" w:sz="4" w:space="0" w:color="auto"/>
              <w:bottom w:val="single" w:sz="4" w:space="0" w:color="auto"/>
              <w:right w:val="single" w:sz="4" w:space="0" w:color="auto"/>
            </w:tcBorders>
          </w:tcPr>
          <w:p w:rsidR="00F77C60" w:rsidRDefault="00F77C60" w:rsidP="00EB3140">
            <w:pPr>
              <w:autoSpaceDE w:val="0"/>
              <w:autoSpaceDN w:val="0"/>
              <w:adjustRightInd w:val="0"/>
              <w:jc w:val="center"/>
              <w:rPr>
                <w:b/>
                <w:sz w:val="24"/>
                <w:szCs w:val="24"/>
              </w:rPr>
            </w:pPr>
          </w:p>
        </w:tc>
        <w:tc>
          <w:tcPr>
            <w:tcW w:w="1908" w:type="dxa"/>
            <w:tcBorders>
              <w:top w:val="single" w:sz="4" w:space="0" w:color="auto"/>
              <w:left w:val="single" w:sz="4" w:space="0" w:color="auto"/>
              <w:bottom w:val="single" w:sz="4" w:space="0" w:color="auto"/>
              <w:right w:val="single" w:sz="4" w:space="0" w:color="auto"/>
            </w:tcBorders>
          </w:tcPr>
          <w:p w:rsidR="00F77C60" w:rsidRDefault="00F77C60" w:rsidP="00EB3140">
            <w:pPr>
              <w:autoSpaceDE w:val="0"/>
              <w:autoSpaceDN w:val="0"/>
              <w:adjustRightInd w:val="0"/>
              <w:jc w:val="center"/>
              <w:rPr>
                <w:b/>
                <w:sz w:val="24"/>
                <w:szCs w:val="24"/>
              </w:rPr>
            </w:pPr>
          </w:p>
        </w:tc>
      </w:tr>
    </w:tbl>
    <w:p w:rsidR="00F77C60" w:rsidRPr="00F77C60" w:rsidRDefault="00F77C60" w:rsidP="00F77C60">
      <w:pPr>
        <w:suppressAutoHyphens w:val="0"/>
        <w:jc w:val="both"/>
        <w:rPr>
          <w:b/>
          <w:sz w:val="24"/>
          <w:szCs w:val="24"/>
          <w:u w:val="single"/>
          <w:lang w:eastAsia="pl-PL"/>
        </w:rPr>
      </w:pPr>
    </w:p>
    <w:p w:rsidR="009939C1" w:rsidRPr="000124A3" w:rsidRDefault="009939C1" w:rsidP="009939C1">
      <w:pPr>
        <w:numPr>
          <w:ilvl w:val="0"/>
          <w:numId w:val="26"/>
        </w:numPr>
        <w:shd w:val="clear" w:color="auto" w:fill="FFFFFF"/>
        <w:ind w:left="426" w:hanging="426"/>
        <w:contextualSpacing/>
        <w:jc w:val="both"/>
        <w:rPr>
          <w:rFonts w:eastAsia="ヒラギノ角ゴ Pro W3"/>
          <w:color w:val="000000"/>
          <w:sz w:val="24"/>
        </w:rPr>
      </w:pPr>
      <w:r w:rsidRPr="000124A3">
        <w:rPr>
          <w:rFonts w:eastAsia="ヒラギノ角ゴ Pro W3"/>
          <w:color w:val="000000"/>
          <w:sz w:val="24"/>
        </w:rPr>
        <w:t>Wynagrod</w:t>
      </w:r>
      <w:r w:rsidR="00F228F0">
        <w:rPr>
          <w:rFonts w:eastAsia="ヒラギノ角ゴ Pro W3"/>
          <w:color w:val="000000"/>
          <w:sz w:val="24"/>
        </w:rPr>
        <w:t>zenie, o którym mowa w ust. 1</w:t>
      </w:r>
      <w:r w:rsidRPr="000124A3">
        <w:rPr>
          <w:rFonts w:eastAsia="ヒラギノ角ゴ Pro W3"/>
          <w:color w:val="000000"/>
          <w:sz w:val="24"/>
        </w:rPr>
        <w:t xml:space="preserve"> wyczerpuje całość zobowiązań finansowych Udzielającego zamówienie względem Przyjmującego zamówienie.</w:t>
      </w:r>
    </w:p>
    <w:p w:rsidR="009939C1" w:rsidRPr="00436FA4" w:rsidRDefault="009939C1" w:rsidP="009939C1">
      <w:pPr>
        <w:numPr>
          <w:ilvl w:val="0"/>
          <w:numId w:val="26"/>
        </w:numPr>
        <w:shd w:val="clear" w:color="auto" w:fill="FFFFFF"/>
        <w:ind w:left="426" w:hanging="426"/>
        <w:contextualSpacing/>
        <w:jc w:val="both"/>
        <w:rPr>
          <w:rFonts w:eastAsia="ヒラギノ角ゴ Pro W3"/>
          <w:color w:val="000000"/>
          <w:sz w:val="24"/>
        </w:rPr>
      </w:pPr>
      <w:r w:rsidRPr="000124A3">
        <w:rPr>
          <w:rFonts w:eastAsia="ヒラギノ角ゴ Pro W3"/>
          <w:color w:val="000000"/>
          <w:sz w:val="24"/>
        </w:rPr>
        <w:t>Wynagrodzenie za ostatni miesiąc niniejszej umowy zostanie wypłacone po rozliczeniu</w:t>
      </w:r>
      <w:r w:rsidRPr="00436FA4">
        <w:rPr>
          <w:rFonts w:eastAsia="ヒラギノ角ゴ Pro W3"/>
          <w:color w:val="000000"/>
          <w:sz w:val="24"/>
        </w:rPr>
        <w:t xml:space="preserve"> </w:t>
      </w:r>
    </w:p>
    <w:p w:rsidR="009939C1" w:rsidRPr="000124A3" w:rsidRDefault="009939C1" w:rsidP="009939C1">
      <w:pPr>
        <w:shd w:val="clear" w:color="auto" w:fill="FFFFFF"/>
        <w:tabs>
          <w:tab w:val="left" w:pos="3899"/>
          <w:tab w:val="center" w:pos="4781"/>
        </w:tabs>
        <w:ind w:left="426" w:hanging="426"/>
        <w:contextualSpacing/>
        <w:rPr>
          <w:rFonts w:eastAsia="ヒラギノ角ゴ Pro W3"/>
          <w:color w:val="000000"/>
          <w:sz w:val="24"/>
        </w:rPr>
      </w:pPr>
      <w:r>
        <w:rPr>
          <w:rFonts w:eastAsia="ヒラギノ角ゴ Pro W3"/>
          <w:color w:val="000000"/>
          <w:sz w:val="24"/>
        </w:rPr>
        <w:t xml:space="preserve">        </w:t>
      </w:r>
      <w:r w:rsidRPr="000124A3">
        <w:rPr>
          <w:rFonts w:eastAsia="ヒラギノ角ゴ Pro W3"/>
          <w:color w:val="000000"/>
          <w:sz w:val="24"/>
        </w:rPr>
        <w:t>z Udzielającym Zamówienie opisanym w § 36.</w:t>
      </w:r>
    </w:p>
    <w:p w:rsidR="00E93988" w:rsidRDefault="00E93988" w:rsidP="009250CB">
      <w:pPr>
        <w:tabs>
          <w:tab w:val="left" w:pos="3899"/>
          <w:tab w:val="center" w:pos="4781"/>
        </w:tabs>
        <w:jc w:val="center"/>
        <w:rPr>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523AFB" w:rsidRPr="00523AFB">
        <w:rPr>
          <w:b/>
          <w:sz w:val="24"/>
        </w:rPr>
        <w:t>prawidłowo wystawionej</w:t>
      </w:r>
      <w:r w:rsidR="00523AFB">
        <w:rPr>
          <w:sz w:val="24"/>
        </w:rPr>
        <w:t xml:space="preserve"> </w:t>
      </w:r>
      <w:r w:rsidRPr="00593BF6">
        <w:rPr>
          <w:b/>
          <w:sz w:val="24"/>
        </w:rPr>
        <w:t xml:space="preserve">faktury </w:t>
      </w:r>
      <w:r>
        <w:rPr>
          <w:b/>
          <w:sz w:val="24"/>
        </w:rPr>
        <w:t>wraz z wydrukiem z modułu grafiki</w:t>
      </w:r>
      <w:r w:rsidRPr="00593BF6">
        <w:rPr>
          <w:b/>
          <w:sz w:val="24"/>
        </w:rPr>
        <w:t>.</w:t>
      </w:r>
    </w:p>
    <w:p w:rsidR="009250CB" w:rsidRPr="00593BF6" w:rsidRDefault="009250CB" w:rsidP="009250CB">
      <w:pPr>
        <w:numPr>
          <w:ilvl w:val="0"/>
          <w:numId w:val="16"/>
        </w:numPr>
        <w:tabs>
          <w:tab w:val="left" w:pos="360"/>
        </w:tabs>
        <w:jc w:val="both"/>
        <w:rPr>
          <w:sz w:val="24"/>
        </w:rPr>
      </w:pPr>
      <w:r w:rsidRPr="00593BF6">
        <w:rPr>
          <w:sz w:val="24"/>
        </w:rPr>
        <w:t xml:space="preserve">Wystawione przez Przyjmującego zamówienie faktury i </w:t>
      </w:r>
      <w:r>
        <w:rPr>
          <w:sz w:val="24"/>
        </w:rPr>
        <w:t>wydruki z modułu grafiki</w:t>
      </w:r>
      <w:r w:rsidRPr="00593BF6">
        <w:rPr>
          <w:sz w:val="24"/>
        </w:rPr>
        <w:t xml:space="preserve"> winny uzyskać zatwierdzenie pod  względem merytorycznym ( w zakresie realizacji przedmiotu umowy) przez </w:t>
      </w:r>
      <w:r w:rsidR="00794D0F">
        <w:rPr>
          <w:sz w:val="24"/>
        </w:rPr>
        <w:t>……………………………………………</w:t>
      </w:r>
      <w:r w:rsidR="00047887" w:rsidRPr="00047887">
        <w:rPr>
          <w:sz w:val="24"/>
          <w:szCs w:val="24"/>
        </w:rPr>
        <w:t xml:space="preserve"> </w:t>
      </w:r>
      <w:r w:rsidR="00047887" w:rsidRPr="00AB37ED">
        <w:rPr>
          <w:sz w:val="24"/>
          <w:szCs w:val="24"/>
        </w:rPr>
        <w:t>lub osobę przez niego wyznaczoną.</w:t>
      </w:r>
    </w:p>
    <w:p w:rsidR="009250CB" w:rsidRPr="00593BF6" w:rsidRDefault="009250CB" w:rsidP="009250CB">
      <w:pPr>
        <w:numPr>
          <w:ilvl w:val="0"/>
          <w:numId w:val="16"/>
        </w:numPr>
        <w:tabs>
          <w:tab w:val="left" w:pos="360"/>
        </w:tabs>
        <w:jc w:val="both"/>
        <w:rPr>
          <w:color w:val="000000"/>
          <w:sz w:val="24"/>
        </w:rPr>
      </w:pPr>
      <w:r w:rsidRPr="00593BF6">
        <w:rPr>
          <w:sz w:val="24"/>
        </w:rPr>
        <w:t xml:space="preserve">Udzielający zamówienia będzie wypłacał należności za zrealizowane świadczenia na rachunek Przyjmującego zamówienie </w:t>
      </w:r>
      <w:r w:rsidRPr="000D526C">
        <w:rPr>
          <w:b/>
          <w:sz w:val="24"/>
        </w:rPr>
        <w:t>wskazany na fakturze</w:t>
      </w:r>
      <w:r>
        <w:rPr>
          <w:sz w:val="24"/>
        </w:rPr>
        <w:t>.</w:t>
      </w:r>
    </w:p>
    <w:p w:rsidR="009250CB" w:rsidRPr="00593BF6" w:rsidRDefault="009250CB" w:rsidP="009250CB">
      <w:pPr>
        <w:numPr>
          <w:ilvl w:val="0"/>
          <w:numId w:val="16"/>
        </w:numPr>
        <w:tabs>
          <w:tab w:val="left" w:pos="360"/>
        </w:tabs>
        <w:suppressAutoHyphens w:val="0"/>
        <w:jc w:val="both"/>
        <w:rPr>
          <w:color w:val="000000"/>
          <w:sz w:val="24"/>
        </w:rPr>
      </w:pPr>
      <w:r w:rsidRPr="00593BF6">
        <w:rPr>
          <w:color w:val="000000"/>
          <w:sz w:val="24"/>
        </w:rPr>
        <w:t>Weryfikacja świadczeń nie uznanych przez Narodowy Fundusz Zdrowia, Ministerstwo Zdrowia  z przyczyn leżących po stronie Przyjmującego zamówienie stanowić będzie podstawę do obciążenia Przyjmującego zamówienie karą umowną w wysokości równowartości poniesionej straty</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9939C1" w:rsidRDefault="009939C1" w:rsidP="0003049E">
      <w:pPr>
        <w:jc w:val="center"/>
        <w:rPr>
          <w:sz w:val="24"/>
        </w:rPr>
      </w:pPr>
    </w:p>
    <w:p w:rsidR="0003049E" w:rsidRDefault="0003049E" w:rsidP="0003049E">
      <w:pPr>
        <w:jc w:val="center"/>
        <w:rPr>
          <w:sz w:val="24"/>
        </w:rPr>
      </w:pPr>
      <w:r>
        <w:rPr>
          <w:sz w:val="24"/>
        </w:rPr>
        <w:t>§ 21</w:t>
      </w:r>
    </w:p>
    <w:p w:rsidR="0003049E" w:rsidRDefault="0003049E" w:rsidP="0003049E">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03049E" w:rsidRDefault="0003049E" w:rsidP="0003049E">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03049E" w:rsidRDefault="0003049E" w:rsidP="0003049E">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03049E" w:rsidRDefault="0003049E" w:rsidP="0003049E">
      <w:pPr>
        <w:jc w:val="center"/>
        <w:rPr>
          <w:sz w:val="24"/>
        </w:rPr>
      </w:pPr>
    </w:p>
    <w:p w:rsidR="0003049E" w:rsidRDefault="0003049E" w:rsidP="0003049E">
      <w:pPr>
        <w:jc w:val="center"/>
        <w:rPr>
          <w:sz w:val="24"/>
        </w:rPr>
      </w:pPr>
      <w:r>
        <w:rPr>
          <w:sz w:val="24"/>
        </w:rPr>
        <w:t>§ 22</w:t>
      </w:r>
    </w:p>
    <w:p w:rsidR="0003049E" w:rsidRDefault="0003049E" w:rsidP="0003049E">
      <w:pPr>
        <w:jc w:val="both"/>
        <w:rPr>
          <w:sz w:val="24"/>
        </w:rPr>
      </w:pPr>
      <w:r>
        <w:rPr>
          <w:sz w:val="24"/>
        </w:rPr>
        <w:t>Przyjmujący zamówienie we własnym zakresie i na własny koszt zabezpieczy:</w:t>
      </w:r>
    </w:p>
    <w:p w:rsidR="0003049E" w:rsidRDefault="0003049E" w:rsidP="0003049E">
      <w:pPr>
        <w:numPr>
          <w:ilvl w:val="0"/>
          <w:numId w:val="17"/>
        </w:numPr>
        <w:jc w:val="both"/>
        <w:rPr>
          <w:sz w:val="24"/>
        </w:rPr>
      </w:pPr>
      <w:r>
        <w:rPr>
          <w:sz w:val="24"/>
        </w:rPr>
        <w:t xml:space="preserve">odzież roboczą zgodnie z wymogami </w:t>
      </w:r>
    </w:p>
    <w:p w:rsidR="0003049E" w:rsidRDefault="0003049E" w:rsidP="0003049E">
      <w:pPr>
        <w:numPr>
          <w:ilvl w:val="0"/>
          <w:numId w:val="17"/>
        </w:numPr>
        <w:jc w:val="both"/>
        <w:rPr>
          <w:sz w:val="24"/>
        </w:rPr>
      </w:pPr>
      <w:r>
        <w:rPr>
          <w:sz w:val="24"/>
        </w:rPr>
        <w:t>posiadanie aktualnych szkoleń z zakresu BHP,</w:t>
      </w:r>
    </w:p>
    <w:p w:rsidR="0003049E" w:rsidRDefault="0003049E" w:rsidP="0003049E">
      <w:pPr>
        <w:numPr>
          <w:ilvl w:val="0"/>
          <w:numId w:val="17"/>
        </w:numPr>
        <w:jc w:val="both"/>
        <w:rPr>
          <w:sz w:val="24"/>
        </w:rPr>
      </w:pPr>
      <w:r>
        <w:rPr>
          <w:sz w:val="24"/>
        </w:rPr>
        <w:t>posiadanie aktualnych badań profilaktycznych,</w:t>
      </w:r>
    </w:p>
    <w:p w:rsidR="0003049E" w:rsidRDefault="0003049E" w:rsidP="0003049E">
      <w:pPr>
        <w:numPr>
          <w:ilvl w:val="0"/>
          <w:numId w:val="17"/>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rsidR="0003049E" w:rsidRDefault="0003049E" w:rsidP="0003049E">
      <w:pPr>
        <w:numPr>
          <w:ilvl w:val="0"/>
          <w:numId w:val="17"/>
        </w:numPr>
        <w:jc w:val="both"/>
        <w:rPr>
          <w:sz w:val="24"/>
        </w:rPr>
      </w:pPr>
      <w:r>
        <w:rPr>
          <w:sz w:val="24"/>
        </w:rPr>
        <w:t>ubezpieczenie od następstw nieszczęśliwych wypadków NNW.</w:t>
      </w:r>
    </w:p>
    <w:p w:rsidR="009250CB" w:rsidRDefault="009250CB" w:rsidP="0003049E">
      <w:pPr>
        <w:ind w:left="814"/>
        <w:jc w:val="both"/>
        <w:rPr>
          <w:sz w:val="24"/>
        </w:rPr>
      </w:pPr>
    </w:p>
    <w:p w:rsidR="009250CB" w:rsidRDefault="009250CB" w:rsidP="009250CB">
      <w:pPr>
        <w:jc w:val="center"/>
        <w:rPr>
          <w:sz w:val="24"/>
        </w:rPr>
      </w:pPr>
      <w:r>
        <w:rPr>
          <w:sz w:val="24"/>
        </w:rPr>
        <w:t>§ 23</w:t>
      </w: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Default="009250CB" w:rsidP="009250CB">
      <w:pPr>
        <w:rPr>
          <w:sz w:val="24"/>
        </w:rPr>
      </w:pPr>
    </w:p>
    <w:p w:rsidR="00047887" w:rsidRDefault="00047887" w:rsidP="009250CB">
      <w:pPr>
        <w:jc w:val="cente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705261" w:rsidRDefault="00705261" w:rsidP="009250CB">
      <w:pPr>
        <w:jc w:val="center"/>
        <w:rPr>
          <w:sz w:val="24"/>
        </w:rPr>
      </w:pPr>
    </w:p>
    <w:p w:rsidR="00047887" w:rsidRDefault="00047887" w:rsidP="009250CB">
      <w:pPr>
        <w:jc w:val="center"/>
        <w:rPr>
          <w:sz w:val="24"/>
        </w:rPr>
      </w:pPr>
    </w:p>
    <w:p w:rsidR="00047887" w:rsidRDefault="00047887" w:rsidP="009250CB">
      <w:pPr>
        <w:jc w:val="center"/>
        <w:rPr>
          <w:sz w:val="24"/>
        </w:rPr>
      </w:pP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rsidR="0073266E" w:rsidRDefault="0073266E" w:rsidP="009250CB">
      <w:pPr>
        <w:jc w:val="center"/>
        <w:rPr>
          <w:sz w:val="24"/>
        </w:rPr>
      </w:pPr>
    </w:p>
    <w:p w:rsidR="009250CB" w:rsidRDefault="009250CB" w:rsidP="009250CB">
      <w:pPr>
        <w:jc w:val="center"/>
        <w:rPr>
          <w:sz w:val="24"/>
        </w:rPr>
      </w:pPr>
      <w:r>
        <w:rPr>
          <w:sz w:val="24"/>
        </w:rPr>
        <w:t>§ 28</w:t>
      </w:r>
    </w:p>
    <w:p w:rsidR="004136B9" w:rsidRPr="004136B9" w:rsidRDefault="004136B9" w:rsidP="004136B9">
      <w:pPr>
        <w:jc w:val="both"/>
        <w:rPr>
          <w:sz w:val="24"/>
        </w:rPr>
      </w:pPr>
      <w:r w:rsidRPr="004136B9">
        <w:rPr>
          <w:sz w:val="24"/>
        </w:rPr>
        <w:t>1. Przyjmujący zamówienie zapłaci Udzielającemu zamówienie kary umowne:</w:t>
      </w:r>
    </w:p>
    <w:p w:rsidR="004136B9" w:rsidRPr="004136B9" w:rsidRDefault="004136B9" w:rsidP="004136B9">
      <w:pPr>
        <w:numPr>
          <w:ilvl w:val="0"/>
          <w:numId w:val="27"/>
        </w:numPr>
        <w:jc w:val="both"/>
        <w:rPr>
          <w:sz w:val="24"/>
        </w:rPr>
      </w:pPr>
      <w:r w:rsidRPr="004136B9">
        <w:rPr>
          <w:sz w:val="24"/>
        </w:rPr>
        <w:t>Za odstąpienie bez zgody zamawiającego od realizacji świadczeń zdrowotnych objętych niniejsza umową w wysokości 5% średniej wartości faktury z ostatnich 3 miesięcy za każdy dzień nieobecności, nie więcej niż 50%  średniej wartości faktury z ostatnich 3 miesięcy.</w:t>
      </w:r>
    </w:p>
    <w:p w:rsidR="004136B9" w:rsidRPr="004136B9" w:rsidRDefault="004136B9" w:rsidP="004136B9">
      <w:pPr>
        <w:numPr>
          <w:ilvl w:val="0"/>
          <w:numId w:val="27"/>
        </w:numPr>
        <w:jc w:val="both"/>
        <w:rPr>
          <w:sz w:val="24"/>
        </w:rPr>
      </w:pPr>
      <w:r w:rsidRPr="004136B9">
        <w:rPr>
          <w:sz w:val="24"/>
        </w:rPr>
        <w:t>Za pobieranie nienależnych opłat od ubezpieczonych za świadczenia objęte przedmiotem niniejszej umowy w wysokości – 10 % średniej wartości faktury z ostatnich 3 miesięcy.</w:t>
      </w:r>
    </w:p>
    <w:p w:rsidR="004136B9" w:rsidRPr="004136B9" w:rsidRDefault="004136B9" w:rsidP="004136B9">
      <w:pPr>
        <w:numPr>
          <w:ilvl w:val="0"/>
          <w:numId w:val="27"/>
        </w:numPr>
        <w:jc w:val="both"/>
        <w:rPr>
          <w:sz w:val="24"/>
        </w:rPr>
      </w:pPr>
      <w:r w:rsidRPr="004136B9">
        <w:rPr>
          <w:sz w:val="24"/>
        </w:rPr>
        <w:t xml:space="preserve">Za wystawianie recept na rzecz hospitalizowanego w toku leczenia szpitalnego </w:t>
      </w:r>
      <w:r w:rsidRPr="004136B9">
        <w:rPr>
          <w:sz w:val="24"/>
        </w:rPr>
        <w:br/>
        <w:t>w wysokości – 10% średniej wartości faktury z ostatnich 3 miesięcy.</w:t>
      </w:r>
    </w:p>
    <w:p w:rsidR="004136B9" w:rsidRPr="004136B9" w:rsidRDefault="004136B9" w:rsidP="004136B9">
      <w:pPr>
        <w:numPr>
          <w:ilvl w:val="0"/>
          <w:numId w:val="27"/>
        </w:numPr>
        <w:jc w:val="both"/>
        <w:rPr>
          <w:sz w:val="24"/>
        </w:rPr>
      </w:pPr>
      <w:r w:rsidRPr="004136B9">
        <w:rPr>
          <w:sz w:val="24"/>
        </w:rPr>
        <w:t xml:space="preserve">Za uzasadnioną skargę pacjenta  - 10% średniej wartości faktury z ostatnich 3 miesięcy. </w:t>
      </w:r>
    </w:p>
    <w:p w:rsidR="004136B9" w:rsidRPr="004136B9" w:rsidRDefault="004136B9" w:rsidP="004136B9">
      <w:pPr>
        <w:numPr>
          <w:ilvl w:val="0"/>
          <w:numId w:val="27"/>
        </w:numPr>
        <w:jc w:val="both"/>
        <w:rPr>
          <w:i/>
          <w:sz w:val="24"/>
        </w:rPr>
      </w:pPr>
      <w:r w:rsidRPr="004136B9">
        <w:rPr>
          <w:sz w:val="24"/>
        </w:rPr>
        <w:t>W przypadku, gdy w ciągu pierwszych trzech miesięcy trwania umowy, nie poprzedzonej inną umową o udzielenie zamówienia na świadczenia zdrowotne w 4WS</w:t>
      </w:r>
      <w:r>
        <w:rPr>
          <w:sz w:val="24"/>
        </w:rPr>
        <w:t>zKz</w:t>
      </w:r>
      <w:r w:rsidRPr="004136B9">
        <w:rPr>
          <w:sz w:val="24"/>
        </w:rPr>
        <w:t>P</w:t>
      </w:r>
      <w:r>
        <w:rPr>
          <w:sz w:val="24"/>
        </w:rPr>
        <w:t xml:space="preserve"> SPZOZ</w:t>
      </w:r>
      <w:r w:rsidRPr="004136B9">
        <w:rPr>
          <w:sz w:val="24"/>
        </w:rPr>
        <w:t>, zaistnieje zdarzenie wymienione w punktach 1-4, kara umowna wynosi 500zł brutto.</w:t>
      </w:r>
    </w:p>
    <w:p w:rsidR="004136B9" w:rsidRPr="004136B9" w:rsidRDefault="004136B9" w:rsidP="004136B9">
      <w:pPr>
        <w:jc w:val="both"/>
        <w:rPr>
          <w:sz w:val="24"/>
        </w:rPr>
      </w:pPr>
      <w:r w:rsidRPr="004136B9">
        <w:rPr>
          <w:sz w:val="24"/>
        </w:rPr>
        <w:t xml:space="preserve">2. Jeżeli zastrzeżone kary umowne nie pokryją rzeczywistej wysokości szkody, a także </w:t>
      </w:r>
      <w:r w:rsidRPr="004136B9">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Default="009250CB" w:rsidP="009250CB">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73266E" w:rsidRDefault="0073266E"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73266E" w:rsidRDefault="0073266E" w:rsidP="009250CB">
      <w:pPr>
        <w:jc w:val="center"/>
        <w:rPr>
          <w:sz w:val="24"/>
        </w:rPr>
      </w:pPr>
    </w:p>
    <w:p w:rsidR="00562883" w:rsidRDefault="00562883"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562883" w:rsidRDefault="00562883"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562883" w:rsidRDefault="00562883"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250CB" w:rsidRDefault="009250CB"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655ED7" w:rsidRDefault="00655ED7"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określa Regulamin Organizacyjny 4</w:t>
      </w:r>
      <w:r w:rsidR="008C10FD">
        <w:rPr>
          <w:sz w:val="24"/>
        </w:rPr>
        <w:t>.</w:t>
      </w:r>
      <w:r>
        <w:rPr>
          <w:sz w:val="24"/>
        </w:rPr>
        <w:t xml:space="preserve"> </w:t>
      </w:r>
      <w:proofErr w:type="spellStart"/>
      <w:r>
        <w:rPr>
          <w:sz w:val="24"/>
        </w:rPr>
        <w:t>WSzKzP</w:t>
      </w:r>
      <w:proofErr w:type="spellEnd"/>
      <w:r>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73266E" w:rsidRDefault="0073266E" w:rsidP="009250CB">
      <w:pPr>
        <w:jc w:val="center"/>
        <w:rPr>
          <w:color w:val="000000"/>
          <w:sz w:val="24"/>
        </w:rPr>
      </w:pPr>
    </w:p>
    <w:p w:rsidR="009250CB" w:rsidRDefault="009250CB" w:rsidP="009250CB">
      <w:pPr>
        <w:jc w:val="center"/>
        <w:rPr>
          <w:sz w:val="24"/>
          <w:szCs w:val="24"/>
        </w:rPr>
      </w:pPr>
      <w:r>
        <w:rPr>
          <w:color w:val="000000"/>
          <w:sz w:val="24"/>
        </w:rPr>
        <w:t>§ 36</w:t>
      </w:r>
    </w:p>
    <w:p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rsidR="009250CB" w:rsidRDefault="009250CB" w:rsidP="009250CB">
      <w:pPr>
        <w:rPr>
          <w:sz w:val="24"/>
          <w:szCs w:val="24"/>
        </w:rPr>
      </w:pPr>
      <w:r>
        <w:rPr>
          <w:sz w:val="24"/>
          <w:szCs w:val="24"/>
        </w:rPr>
        <w:t>2. Rozliczenie o którym mowa w ust. 1 nastąpi w formie karty obiegowej.</w:t>
      </w:r>
    </w:p>
    <w:p w:rsidR="0073266E" w:rsidRDefault="0073266E" w:rsidP="009250CB">
      <w:pPr>
        <w:jc w:val="center"/>
        <w:rPr>
          <w:sz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Pr="005C587E" w:rsidRDefault="009250CB" w:rsidP="009250CB">
      <w:pPr>
        <w:autoSpaceDE w:val="0"/>
        <w:autoSpaceDN w:val="0"/>
        <w:adjustRightInd w:val="0"/>
        <w:jc w:val="right"/>
      </w:pPr>
      <w:r w:rsidRPr="005C587E">
        <w:rPr>
          <w:b/>
          <w:sz w:val="24"/>
          <w:szCs w:val="24"/>
        </w:rPr>
        <w:t xml:space="preserve">Załącznik nr </w:t>
      </w:r>
      <w:r>
        <w:rPr>
          <w:b/>
          <w:sz w:val="24"/>
          <w:szCs w:val="24"/>
        </w:rPr>
        <w:t>1</w:t>
      </w:r>
      <w:r w:rsidRPr="005C587E">
        <w:rPr>
          <w:b/>
          <w:sz w:val="24"/>
          <w:szCs w:val="24"/>
        </w:rPr>
        <w:t xml:space="preserve"> do umowy</w:t>
      </w:r>
      <w:r w:rsidRPr="005C587E">
        <w:t xml:space="preserve">  (Załącznik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 xml:space="preserve">6) bezstronności oraz unikania </w:t>
      </w:r>
      <w:proofErr w:type="spellStart"/>
      <w:r w:rsidRPr="005C587E">
        <w:rPr>
          <w:sz w:val="23"/>
          <w:szCs w:val="23"/>
        </w:rPr>
        <w:t>zachowań</w:t>
      </w:r>
      <w:proofErr w:type="spellEnd"/>
      <w:r w:rsidRPr="005C587E">
        <w:rPr>
          <w:sz w:val="23"/>
          <w:szCs w:val="23"/>
        </w:rPr>
        <w:t xml:space="preserve">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7E0F19" w:rsidRPr="005C587E" w:rsidRDefault="007E0F19"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proofErr w:type="spellStart"/>
      <w:r w:rsidRPr="005C587E">
        <w:rPr>
          <w:sz w:val="23"/>
          <w:szCs w:val="23"/>
        </w:rPr>
        <w:t>anonimizację</w:t>
      </w:r>
      <w:proofErr w:type="spellEnd"/>
      <w:r w:rsidRPr="005C587E">
        <w:rPr>
          <w:sz w:val="23"/>
          <w:szCs w:val="23"/>
        </w:rPr>
        <w:t xml:space="preserve">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FB0" w:rsidRDefault="006C0FB0">
      <w:r>
        <w:separator/>
      </w:r>
    </w:p>
  </w:endnote>
  <w:endnote w:type="continuationSeparator" w:id="0">
    <w:p w:rsidR="006C0FB0" w:rsidRDefault="006C0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Arial Unicode MS"/>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9250CB">
    <w:pPr>
      <w:pStyle w:val="Stopka"/>
      <w:jc w:val="center"/>
    </w:pPr>
    <w:r>
      <w:fldChar w:fldCharType="begin"/>
    </w:r>
    <w:r>
      <w:instrText xml:space="preserve"> PAGE </w:instrText>
    </w:r>
    <w:r>
      <w:fldChar w:fldCharType="separate"/>
    </w:r>
    <w:r w:rsidR="006B63B9">
      <w:rPr>
        <w:noProof/>
      </w:rPr>
      <w:t>1</w:t>
    </w:r>
    <w:r>
      <w:fldChar w:fldCharType="end"/>
    </w:r>
  </w:p>
  <w:p w:rsidR="00E730D8" w:rsidRDefault="006B63B9">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6B63B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FB0" w:rsidRDefault="006C0FB0">
      <w:r>
        <w:separator/>
      </w:r>
    </w:p>
  </w:footnote>
  <w:footnote w:type="continuationSeparator" w:id="0">
    <w:p w:rsidR="006C0FB0" w:rsidRDefault="006C0FB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8F303A0"/>
    <w:multiLevelType w:val="hybridMultilevel"/>
    <w:tmpl w:val="C87029E8"/>
    <w:lvl w:ilvl="0" w:tplc="04150011">
      <w:start w:val="1"/>
      <w:numFmt w:val="decimal"/>
      <w:lvlText w:val="%1)"/>
      <w:lvlJc w:val="left"/>
      <w:pPr>
        <w:tabs>
          <w:tab w:val="num" w:pos="538"/>
        </w:tabs>
        <w:ind w:left="538" w:hanging="396"/>
      </w:pPr>
      <w:rPr>
        <w:rFonts w:hint="default"/>
        <w:color w:val="auto"/>
        <w:sz w:val="22"/>
      </w:rPr>
    </w:lvl>
    <w:lvl w:ilvl="1" w:tplc="BEF2C38A">
      <w:start w:val="1"/>
      <w:numFmt w:val="bullet"/>
      <w:lvlText w:val=""/>
      <w:lvlJc w:val="left"/>
      <w:pPr>
        <w:tabs>
          <w:tab w:val="num" w:pos="822"/>
        </w:tabs>
        <w:ind w:left="822" w:hanging="397"/>
      </w:pPr>
      <w:rPr>
        <w:rFonts w:ascii="Symbol" w:hAnsi="Symbol" w:hint="default"/>
        <w:sz w:val="22"/>
      </w:rPr>
    </w:lvl>
    <w:lvl w:ilvl="2" w:tplc="0415001B" w:tentative="1">
      <w:start w:val="1"/>
      <w:numFmt w:val="lowerRoman"/>
      <w:lvlText w:val="%3."/>
      <w:lvlJc w:val="right"/>
      <w:pPr>
        <w:tabs>
          <w:tab w:val="num" w:pos="2018"/>
        </w:tabs>
        <w:ind w:left="2018" w:hanging="180"/>
      </w:pPr>
      <w:rPr>
        <w:rFonts w:cs="Times New Roman"/>
      </w:rPr>
    </w:lvl>
    <w:lvl w:ilvl="3" w:tplc="0415000F" w:tentative="1">
      <w:start w:val="1"/>
      <w:numFmt w:val="decimal"/>
      <w:lvlText w:val="%4."/>
      <w:lvlJc w:val="left"/>
      <w:pPr>
        <w:tabs>
          <w:tab w:val="num" w:pos="2738"/>
        </w:tabs>
        <w:ind w:left="2738" w:hanging="360"/>
      </w:pPr>
      <w:rPr>
        <w:rFonts w:cs="Times New Roman"/>
      </w:rPr>
    </w:lvl>
    <w:lvl w:ilvl="4" w:tplc="04150019" w:tentative="1">
      <w:start w:val="1"/>
      <w:numFmt w:val="lowerLetter"/>
      <w:lvlText w:val="%5."/>
      <w:lvlJc w:val="left"/>
      <w:pPr>
        <w:tabs>
          <w:tab w:val="num" w:pos="3458"/>
        </w:tabs>
        <w:ind w:left="3458" w:hanging="360"/>
      </w:pPr>
      <w:rPr>
        <w:rFonts w:cs="Times New Roman"/>
      </w:rPr>
    </w:lvl>
    <w:lvl w:ilvl="5" w:tplc="0415001B" w:tentative="1">
      <w:start w:val="1"/>
      <w:numFmt w:val="lowerRoman"/>
      <w:lvlText w:val="%6."/>
      <w:lvlJc w:val="right"/>
      <w:pPr>
        <w:tabs>
          <w:tab w:val="num" w:pos="4178"/>
        </w:tabs>
        <w:ind w:left="4178" w:hanging="180"/>
      </w:pPr>
      <w:rPr>
        <w:rFonts w:cs="Times New Roman"/>
      </w:rPr>
    </w:lvl>
    <w:lvl w:ilvl="6" w:tplc="0415000F" w:tentative="1">
      <w:start w:val="1"/>
      <w:numFmt w:val="decimal"/>
      <w:lvlText w:val="%7."/>
      <w:lvlJc w:val="left"/>
      <w:pPr>
        <w:tabs>
          <w:tab w:val="num" w:pos="4898"/>
        </w:tabs>
        <w:ind w:left="4898" w:hanging="360"/>
      </w:pPr>
      <w:rPr>
        <w:rFonts w:cs="Times New Roman"/>
      </w:rPr>
    </w:lvl>
    <w:lvl w:ilvl="7" w:tplc="04150019" w:tentative="1">
      <w:start w:val="1"/>
      <w:numFmt w:val="lowerLetter"/>
      <w:lvlText w:val="%8."/>
      <w:lvlJc w:val="left"/>
      <w:pPr>
        <w:tabs>
          <w:tab w:val="num" w:pos="5618"/>
        </w:tabs>
        <w:ind w:left="5618" w:hanging="360"/>
      </w:pPr>
      <w:rPr>
        <w:rFonts w:cs="Times New Roman"/>
      </w:rPr>
    </w:lvl>
    <w:lvl w:ilvl="8" w:tplc="0415001B" w:tentative="1">
      <w:start w:val="1"/>
      <w:numFmt w:val="lowerRoman"/>
      <w:lvlText w:val="%9."/>
      <w:lvlJc w:val="right"/>
      <w:pPr>
        <w:tabs>
          <w:tab w:val="num" w:pos="6338"/>
        </w:tabs>
        <w:ind w:left="6338" w:hanging="180"/>
      </w:pPr>
      <w:rPr>
        <w:rFonts w:cs="Times New Roman"/>
      </w:r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E655B1C"/>
    <w:multiLevelType w:val="hybridMultilevel"/>
    <w:tmpl w:val="27EE26DC"/>
    <w:lvl w:ilvl="0" w:tplc="04150017">
      <w:start w:val="1"/>
      <w:numFmt w:val="lowerLetter"/>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22"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3E2C61E2"/>
    <w:multiLevelType w:val="hybridMultilevel"/>
    <w:tmpl w:val="D8AAB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4A65A52"/>
    <w:multiLevelType w:val="multilevel"/>
    <w:tmpl w:val="7E645476"/>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88F5D0C"/>
    <w:multiLevelType w:val="hybridMultilevel"/>
    <w:tmpl w:val="CBDE90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6"/>
  </w:num>
  <w:num w:numId="8">
    <w:abstractNumId w:val="22"/>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20"/>
  </w:num>
  <w:num w:numId="22">
    <w:abstractNumId w:val="18"/>
  </w:num>
  <w:num w:numId="23">
    <w:abstractNumId w:val="18"/>
    <w:lvlOverride w:ilvl="0">
      <w:startOverride w:val="1"/>
    </w:lvlOverride>
  </w:num>
  <w:num w:numId="24">
    <w:abstractNumId w:val="21"/>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24"/>
  </w:num>
  <w:num w:numId="28">
    <w:abstractNumId w:val="19"/>
  </w:num>
  <w:num w:numId="29">
    <w:abstractNumId w:val="12"/>
    <w:lvlOverride w:ilvl="0">
      <w:startOverride w:val="1"/>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3049E"/>
    <w:rsid w:val="00047887"/>
    <w:rsid w:val="00091C9C"/>
    <w:rsid w:val="00110CD8"/>
    <w:rsid w:val="00157974"/>
    <w:rsid w:val="00186972"/>
    <w:rsid w:val="002707D2"/>
    <w:rsid w:val="002B1B14"/>
    <w:rsid w:val="0031482A"/>
    <w:rsid w:val="003812EF"/>
    <w:rsid w:val="004136B9"/>
    <w:rsid w:val="00421C51"/>
    <w:rsid w:val="004526BE"/>
    <w:rsid w:val="00467103"/>
    <w:rsid w:val="00505EA1"/>
    <w:rsid w:val="00523AFB"/>
    <w:rsid w:val="00562883"/>
    <w:rsid w:val="0056388C"/>
    <w:rsid w:val="005B021E"/>
    <w:rsid w:val="006304CD"/>
    <w:rsid w:val="00655ED7"/>
    <w:rsid w:val="006632F9"/>
    <w:rsid w:val="00673274"/>
    <w:rsid w:val="006B63B9"/>
    <w:rsid w:val="006C0FB0"/>
    <w:rsid w:val="006C17FA"/>
    <w:rsid w:val="006E49D1"/>
    <w:rsid w:val="00705261"/>
    <w:rsid w:val="007071AF"/>
    <w:rsid w:val="0073266E"/>
    <w:rsid w:val="00794D0F"/>
    <w:rsid w:val="007E0F19"/>
    <w:rsid w:val="008C10FD"/>
    <w:rsid w:val="009250CB"/>
    <w:rsid w:val="009939C1"/>
    <w:rsid w:val="00A30782"/>
    <w:rsid w:val="00A366FC"/>
    <w:rsid w:val="00A90041"/>
    <w:rsid w:val="00AA1BA3"/>
    <w:rsid w:val="00AC5D60"/>
    <w:rsid w:val="00B30DDE"/>
    <w:rsid w:val="00B630F8"/>
    <w:rsid w:val="00B9334F"/>
    <w:rsid w:val="00BF3AA7"/>
    <w:rsid w:val="00C45A82"/>
    <w:rsid w:val="00C555C1"/>
    <w:rsid w:val="00D33D85"/>
    <w:rsid w:val="00E02D81"/>
    <w:rsid w:val="00E93988"/>
    <w:rsid w:val="00F228F0"/>
    <w:rsid w:val="00F77C60"/>
    <w:rsid w:val="00FE0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D372C"/>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99"/>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818208">
      <w:bodyDiv w:val="1"/>
      <w:marLeft w:val="0"/>
      <w:marRight w:val="0"/>
      <w:marTop w:val="0"/>
      <w:marBottom w:val="0"/>
      <w:divBdr>
        <w:top w:val="none" w:sz="0" w:space="0" w:color="auto"/>
        <w:left w:val="none" w:sz="0" w:space="0" w:color="auto"/>
        <w:bottom w:val="none" w:sz="0" w:space="0" w:color="auto"/>
        <w:right w:val="none" w:sz="0" w:space="0" w:color="auto"/>
      </w:divBdr>
    </w:div>
    <w:div w:id="1147354967">
      <w:bodyDiv w:val="1"/>
      <w:marLeft w:val="0"/>
      <w:marRight w:val="0"/>
      <w:marTop w:val="0"/>
      <w:marBottom w:val="0"/>
      <w:divBdr>
        <w:top w:val="none" w:sz="0" w:space="0" w:color="auto"/>
        <w:left w:val="none" w:sz="0" w:space="0" w:color="auto"/>
        <w:bottom w:val="none" w:sz="0" w:space="0" w:color="auto"/>
        <w:right w:val="none" w:sz="0" w:space="0" w:color="auto"/>
      </w:divBdr>
    </w:div>
    <w:div w:id="201110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65871-C1B2-408C-96E8-9383C19D3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15</Pages>
  <Words>6427</Words>
  <Characters>38562</Characters>
  <Application>Microsoft Office Word</Application>
  <DocSecurity>0</DocSecurity>
  <Lines>321</Lines>
  <Paragraphs>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5</cp:revision>
  <cp:lastPrinted>2018-09-20T12:25:00Z</cp:lastPrinted>
  <dcterms:created xsi:type="dcterms:W3CDTF">2018-12-13T09:12:00Z</dcterms:created>
  <dcterms:modified xsi:type="dcterms:W3CDTF">2019-01-25T12:30:00Z</dcterms:modified>
</cp:coreProperties>
</file>