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CC0E9C"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CC0E9C">
        <w:rPr>
          <w:sz w:val="24"/>
        </w:rPr>
        <w:t>”, a …………………………………</w:t>
      </w:r>
      <w:r w:rsidRPr="00CC0E9C">
        <w:rPr>
          <w:b/>
          <w:sz w:val="24"/>
        </w:rPr>
        <w:t xml:space="preserve"> </w:t>
      </w:r>
      <w:r w:rsidR="0004075C" w:rsidRPr="00CC0E9C">
        <w:rPr>
          <w:sz w:val="24"/>
        </w:rPr>
        <w:t>reprezentowanym przez</w:t>
      </w:r>
      <w:r w:rsidR="00471324" w:rsidRPr="00CC0E9C">
        <w:rPr>
          <w:sz w:val="24"/>
        </w:rPr>
        <w:t>……..</w:t>
      </w:r>
      <w:r w:rsidR="0004075C" w:rsidRPr="00CC0E9C">
        <w:rPr>
          <w:sz w:val="24"/>
        </w:rPr>
        <w:t xml:space="preserve"> </w:t>
      </w:r>
      <w:r w:rsidRPr="00CC0E9C">
        <w:rPr>
          <w:sz w:val="24"/>
        </w:rPr>
        <w:t>–  wpisanym w dniu ……………………..do rejestru podmiotów wykonujących działalność leczniczą pod nr księgi rejestrowej</w:t>
      </w:r>
      <w:r w:rsidRPr="00CC0E9C">
        <w:rPr>
          <w:sz w:val="24"/>
          <w:szCs w:val="24"/>
        </w:rPr>
        <w:t xml:space="preserve"> </w:t>
      </w:r>
      <w:r w:rsidRPr="00CC0E9C">
        <w:rPr>
          <w:b/>
          <w:sz w:val="24"/>
          <w:szCs w:val="24"/>
        </w:rPr>
        <w:t>…………………………….</w:t>
      </w:r>
      <w:r w:rsidRPr="00CC0E9C">
        <w:rPr>
          <w:sz w:val="24"/>
        </w:rPr>
        <w:t>zwanym dalej „Przyjmującym zamówienie”.</w:t>
      </w:r>
    </w:p>
    <w:p w:rsidR="009250CB" w:rsidRPr="00CC0E9C"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CC0E9C">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w:t>
      </w:r>
      <w:r w:rsidRPr="00AE2797">
        <w:rPr>
          <w:rFonts w:ascii="Times New Roman" w:hAnsi="Times New Roman" w:cs="Times New Roman"/>
          <w:sz w:val="24"/>
          <w:szCs w:val="24"/>
        </w:rPr>
        <w:t xml:space="preserve">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CC0E9C">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CC0E9C">
        <w:rPr>
          <w:sz w:val="24"/>
          <w:szCs w:val="24"/>
          <w:u w:val="single"/>
        </w:rPr>
        <w:t xml:space="preserve">w zakresie </w:t>
      </w:r>
      <w:r w:rsidR="00CC0E9C" w:rsidRPr="00CC0E9C">
        <w:rPr>
          <w:bCs/>
          <w:sz w:val="24"/>
          <w:szCs w:val="24"/>
          <w:u w:val="single"/>
        </w:rPr>
        <w:t>udzielania świadczeń zdrowotnych konsultanta kardiologii w ramach dyżurów medycznych pełnionych w Szpitalnym Oddziale Ratunkowym 4WSzKzP SPZOZ</w:t>
      </w:r>
      <w:r w:rsidR="00CC0E9C">
        <w:rPr>
          <w:bCs/>
          <w:sz w:val="24"/>
          <w:szCs w:val="24"/>
          <w:u w:val="single"/>
        </w:rPr>
        <w:t xml:space="preserve"> </w:t>
      </w:r>
      <w:r w:rsidR="00CC0E9C" w:rsidRPr="00CC0E9C">
        <w:rPr>
          <w:bCs/>
          <w:sz w:val="24"/>
          <w:szCs w:val="24"/>
        </w:rPr>
        <w:t xml:space="preserve">przez </w:t>
      </w:r>
      <w:r w:rsidR="00CC0E9C">
        <w:rPr>
          <w:bCs/>
          <w:sz w:val="24"/>
          <w:szCs w:val="24"/>
        </w:rPr>
        <w:t xml:space="preserve">lekarza ……………….. </w:t>
      </w:r>
      <w:r w:rsidRPr="00CC0E9C">
        <w:rPr>
          <w:bCs/>
          <w:sz w:val="24"/>
          <w:szCs w:val="24"/>
        </w:rPr>
        <w:t>,</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CC0E9C" w:rsidRDefault="00CC0E9C" w:rsidP="009250CB">
      <w:pPr>
        <w:numPr>
          <w:ilvl w:val="0"/>
          <w:numId w:val="22"/>
        </w:numPr>
        <w:jc w:val="both"/>
        <w:rPr>
          <w:lang w:eastAsia="pl-PL"/>
        </w:rPr>
      </w:pPr>
      <w:r w:rsidRPr="00CC0E9C">
        <w:rPr>
          <w:sz w:val="24"/>
          <w:szCs w:val="24"/>
          <w:lang w:eastAsia="pl-PL"/>
        </w:rPr>
        <w:t>pełnienie dyżurów lekarskich w Szpitalnym Oddziale Ratunkowym</w:t>
      </w:r>
      <w:r w:rsidR="009250CB" w:rsidRPr="00CC0E9C">
        <w:rPr>
          <w:sz w:val="24"/>
          <w:szCs w:val="24"/>
          <w:lang w:eastAsia="pl-PL"/>
        </w:rPr>
        <w:t xml:space="preserve">, </w:t>
      </w:r>
    </w:p>
    <w:p w:rsidR="009250CB" w:rsidRPr="00CC0E9C" w:rsidRDefault="009250CB" w:rsidP="009250CB">
      <w:pPr>
        <w:pStyle w:val="Bezodstpw"/>
        <w:numPr>
          <w:ilvl w:val="0"/>
          <w:numId w:val="22"/>
        </w:numPr>
        <w:jc w:val="both"/>
        <w:rPr>
          <w:color w:val="000000"/>
          <w:sz w:val="24"/>
        </w:rPr>
      </w:pPr>
      <w:r w:rsidRPr="00CC0E9C">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CC0E9C"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 godz. w miesiącu, maksymalnie ….. godz. </w:t>
      </w:r>
      <w:r w:rsidR="00FE0526" w:rsidRPr="00CC0E9C">
        <w:rPr>
          <w:rFonts w:ascii="Times New Roman" w:hAnsi="Times New Roman" w:cs="Times New Roman"/>
          <w:b/>
          <w:color w:val="000000"/>
          <w:sz w:val="24"/>
          <w:szCs w:val="24"/>
          <w:lang w:eastAsia="en-US"/>
        </w:rPr>
        <w:t xml:space="preserve">w miesiącu ) </w:t>
      </w:r>
      <w:r w:rsidRPr="00CC0E9C">
        <w:rPr>
          <w:rFonts w:ascii="Times New Roman" w:hAnsi="Times New Roman" w:cs="Times New Roman"/>
          <w:color w:val="000000"/>
          <w:sz w:val="24"/>
        </w:rPr>
        <w:t xml:space="preserve">ustalonych w harmonogramie pracy </w:t>
      </w:r>
      <w:r w:rsidR="00CC0E9C" w:rsidRPr="00CC0E9C">
        <w:rPr>
          <w:rFonts w:ascii="Times New Roman" w:hAnsi="Times New Roman" w:cs="Times New Roman"/>
          <w:color w:val="000000"/>
          <w:sz w:val="24"/>
        </w:rPr>
        <w:t>Szpitalnego Oddziału Ratunkowego</w:t>
      </w:r>
      <w:r w:rsidRPr="00CC0E9C">
        <w:rPr>
          <w:rFonts w:ascii="Times New Roman" w:eastAsia="Times New Roman" w:hAnsi="Times New Roman" w:cs="Times New Roman"/>
          <w:bCs/>
          <w:sz w:val="24"/>
          <w:szCs w:val="24"/>
        </w:rPr>
        <w:t xml:space="preserve"> </w:t>
      </w:r>
      <w:r w:rsidRPr="00CC0E9C">
        <w:rPr>
          <w:rFonts w:ascii="Times New Roman" w:hAnsi="Times New Roman" w:cs="Times New Roman"/>
          <w:bCs/>
          <w:color w:val="000000"/>
          <w:sz w:val="24"/>
        </w:rPr>
        <w:t xml:space="preserve">zwanej/ego dalej </w:t>
      </w:r>
      <w:r w:rsidRPr="00CC0E9C">
        <w:rPr>
          <w:rFonts w:ascii="Times New Roman" w:hAnsi="Times New Roman" w:cs="Times New Roman"/>
          <w:bCs/>
          <w:strike/>
          <w:color w:val="000000"/>
          <w:sz w:val="24"/>
        </w:rPr>
        <w:t>kliniką</w:t>
      </w:r>
      <w:r w:rsidRPr="00CC0E9C">
        <w:rPr>
          <w:rFonts w:ascii="Times New Roman" w:hAnsi="Times New Roman" w:cs="Times New Roman"/>
          <w:bCs/>
          <w:color w:val="000000"/>
          <w:sz w:val="24"/>
        </w:rPr>
        <w:t>/oddziałem</w:t>
      </w:r>
      <w:r w:rsidRPr="00CC0E9C">
        <w:rPr>
          <w:rFonts w:ascii="Times New Roman" w:hAnsi="Times New Roman" w:cs="Times New Roman"/>
          <w:color w:val="000000"/>
          <w:sz w:val="24"/>
        </w:rPr>
        <w:t xml:space="preserve"> </w:t>
      </w:r>
      <w:r w:rsidRPr="00CC0E9C">
        <w:rPr>
          <w:rFonts w:ascii="Times New Roman" w:hAnsi="Times New Roman" w:cs="Times New Roman"/>
          <w:sz w:val="24"/>
          <w:szCs w:val="24"/>
        </w:rPr>
        <w:t xml:space="preserve">oraz w ramach dyżurów medycznych i na wezwanie </w:t>
      </w:r>
      <w:r w:rsidRPr="00CC0E9C">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CC0E9C">
        <w:rPr>
          <w:strike/>
          <w:sz w:val="24"/>
        </w:rPr>
        <w:t>że klinika</w:t>
      </w:r>
      <w:r w:rsidRPr="00CC0E9C">
        <w:rPr>
          <w:sz w:val="24"/>
        </w:rPr>
        <w:t>/oddział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CC0E9C">
        <w:rPr>
          <w:strike/>
          <w:sz w:val="24"/>
        </w:rPr>
        <w:t>kliniki/</w:t>
      </w:r>
      <w:r w:rsidRPr="00CC0E9C">
        <w:rPr>
          <w:sz w:val="24"/>
        </w:rPr>
        <w:t>oddziału artykułów</w:t>
      </w:r>
      <w:r w:rsidRPr="00AE2797">
        <w:rPr>
          <w:sz w:val="24"/>
        </w:rPr>
        <w:t xml:space="preserve">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CC0E9C" w:rsidRDefault="009250CB" w:rsidP="009250CB">
      <w:pPr>
        <w:numPr>
          <w:ilvl w:val="0"/>
          <w:numId w:val="5"/>
        </w:numPr>
        <w:jc w:val="both"/>
        <w:rPr>
          <w:sz w:val="24"/>
        </w:rPr>
      </w:pPr>
      <w:r w:rsidRPr="00AE2797">
        <w:rPr>
          <w:sz w:val="24"/>
        </w:rPr>
        <w:t>Przyjmujący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lekarskie i nie wnosi do tego żadnych zastrzeżeń.</w:t>
      </w:r>
      <w:r w:rsidRPr="00AE2797">
        <w:rPr>
          <w:i/>
          <w:sz w:val="24"/>
        </w:rPr>
        <w:t xml:space="preserve"> </w:t>
      </w:r>
      <w:r w:rsidRPr="00AE2797">
        <w:rPr>
          <w:sz w:val="24"/>
        </w:rPr>
        <w:t xml:space="preserve">Funkcję koordynatora działalności wszystkich świadczeniodawców pełnić będzie </w:t>
      </w:r>
      <w:r w:rsidR="00CC0E9C">
        <w:rPr>
          <w:sz w:val="24"/>
        </w:rPr>
        <w:t>Kierownik Szpitalnego Oddziału Ratunkowego</w:t>
      </w:r>
      <w:r w:rsidRPr="00AE2797">
        <w:rPr>
          <w:sz w:val="24"/>
        </w:rPr>
        <w:t xml:space="preserve">, </w:t>
      </w:r>
      <w:r w:rsidRPr="00CC0E9C">
        <w:rPr>
          <w:sz w:val="24"/>
        </w:rPr>
        <w:t xml:space="preserve">który w sprawach związanych z funkcjonowaniem </w:t>
      </w:r>
      <w:r w:rsidRPr="00CC0E9C">
        <w:rPr>
          <w:strike/>
          <w:sz w:val="24"/>
        </w:rPr>
        <w:t>kliniki</w:t>
      </w:r>
      <w:r w:rsidRPr="00CC0E9C">
        <w:rPr>
          <w:sz w:val="24"/>
        </w:rPr>
        <w:t xml:space="preserve">/oddziału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CC0E9C">
        <w:rPr>
          <w:strike/>
          <w:sz w:val="24"/>
        </w:rPr>
        <w:t>kliniki</w:t>
      </w:r>
      <w:r w:rsidRPr="00CC0E9C">
        <w:rPr>
          <w:sz w:val="24"/>
        </w:rPr>
        <w:t>/oddziału</w:t>
      </w:r>
      <w:r w:rsidRPr="00CC0E9C">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9250CB" w:rsidRPr="00AE2797" w:rsidRDefault="009250CB" w:rsidP="009250CB">
      <w:pPr>
        <w:jc w:val="center"/>
        <w:rPr>
          <w:sz w:val="24"/>
        </w:rPr>
      </w:pPr>
      <w:r w:rsidRPr="00AE2797">
        <w:rPr>
          <w:sz w:val="24"/>
        </w:rPr>
        <w:lastRenderedPageBreak/>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lastRenderedPageBreak/>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lastRenderedPageBreak/>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CC0E9C">
        <w:rPr>
          <w:b/>
          <w:sz w:val="24"/>
        </w:rPr>
        <w:t xml:space="preserve">……………….. zł brutto za 1 godzinę </w:t>
      </w:r>
      <w:r w:rsidRPr="00CC0E9C">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F94CCB" w:rsidRDefault="009250CB" w:rsidP="009250CB">
      <w:pPr>
        <w:numPr>
          <w:ilvl w:val="0"/>
          <w:numId w:val="16"/>
        </w:numPr>
        <w:tabs>
          <w:tab w:val="left" w:pos="360"/>
        </w:tabs>
        <w:jc w:val="both"/>
        <w:rPr>
          <w:sz w:val="24"/>
        </w:rPr>
      </w:pPr>
      <w:r w:rsidRPr="00F94CCB">
        <w:rPr>
          <w:sz w:val="24"/>
        </w:rPr>
        <w:t xml:space="preserve">Wystawione przez Przyjmującego zamówienie faktury i wydruki z modułu grafiki winny uzyskać zatwierdzenie pod  względem merytorycznym ( w zakresie realizacji przedmiotu umowy) przez </w:t>
      </w:r>
      <w:r w:rsidR="00F94CCB" w:rsidRPr="00F94CCB">
        <w:rPr>
          <w:sz w:val="24"/>
        </w:rPr>
        <w:t>Kierownika Szpitalnego Oddziału Ratunkowego.</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F94CCB" w:rsidRDefault="00737A2E" w:rsidP="00737A2E">
      <w:pPr>
        <w:pStyle w:val="Akapitzlist"/>
        <w:numPr>
          <w:ilvl w:val="0"/>
          <w:numId w:val="23"/>
        </w:numPr>
        <w:ind w:left="426"/>
        <w:jc w:val="both"/>
        <w:rPr>
          <w:sz w:val="24"/>
        </w:rPr>
      </w:pPr>
      <w:r w:rsidRPr="00F94CCB">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lastRenderedPageBreak/>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F94CCB" w:rsidRDefault="00737A2E" w:rsidP="00737A2E">
      <w:pPr>
        <w:numPr>
          <w:ilvl w:val="0"/>
          <w:numId w:val="17"/>
        </w:numPr>
        <w:jc w:val="both"/>
        <w:rPr>
          <w:sz w:val="24"/>
        </w:rPr>
      </w:pPr>
      <w:r w:rsidRPr="00F94CCB">
        <w:rPr>
          <w:sz w:val="24"/>
        </w:rPr>
        <w:t xml:space="preserve">posiadanie aktualnej książeczki do celów sanitarno - epidemiologicznych lub aktualnego orzeczenia do celów sanitarno-epidemiologicznych </w:t>
      </w:r>
    </w:p>
    <w:p w:rsidR="00737A2E" w:rsidRPr="00F94CCB" w:rsidRDefault="00737A2E" w:rsidP="00737A2E">
      <w:pPr>
        <w:numPr>
          <w:ilvl w:val="0"/>
          <w:numId w:val="17"/>
        </w:numPr>
        <w:jc w:val="both"/>
        <w:rPr>
          <w:sz w:val="24"/>
        </w:rPr>
      </w:pPr>
      <w:r w:rsidRPr="00F94CCB">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F94CCB">
        <w:rPr>
          <w:sz w:val="24"/>
        </w:rPr>
        <w:t xml:space="preserve">Umowa zostaje zawarta na okres od  </w:t>
      </w:r>
      <w:r w:rsidRPr="00F94CCB">
        <w:rPr>
          <w:b/>
          <w:sz w:val="24"/>
        </w:rPr>
        <w:t>…………………...</w:t>
      </w:r>
      <w:r w:rsidRPr="00F94CCB">
        <w:rPr>
          <w:sz w:val="24"/>
        </w:rPr>
        <w:t xml:space="preserve"> do </w:t>
      </w:r>
      <w:r w:rsidRPr="00F94CCB">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lastRenderedPageBreak/>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lastRenderedPageBreak/>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bookmarkStart w:id="0" w:name="_GoBack"/>
      <w:bookmarkEnd w:id="0"/>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32" w:rsidRDefault="00F90B32">
      <w:r>
        <w:separator/>
      </w:r>
    </w:p>
  </w:endnote>
  <w:endnote w:type="continuationSeparator" w:id="0">
    <w:p w:rsidR="00F90B32" w:rsidRDefault="00F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F94CCB">
      <w:rPr>
        <w:noProof/>
      </w:rPr>
      <w:t>13</w:t>
    </w:r>
    <w:r>
      <w:fldChar w:fldCharType="end"/>
    </w:r>
  </w:p>
  <w:p w:rsidR="00E730D8" w:rsidRDefault="00F94C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F94C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32" w:rsidRDefault="00F90B32">
      <w:r>
        <w:separator/>
      </w:r>
    </w:p>
  </w:footnote>
  <w:footnote w:type="continuationSeparator" w:id="0">
    <w:p w:rsidR="00F90B32" w:rsidRDefault="00F9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707D2"/>
    <w:rsid w:val="00467103"/>
    <w:rsid w:val="00471324"/>
    <w:rsid w:val="004C3178"/>
    <w:rsid w:val="005A0CFD"/>
    <w:rsid w:val="006C0FB0"/>
    <w:rsid w:val="007275D5"/>
    <w:rsid w:val="00737A2E"/>
    <w:rsid w:val="00786BD7"/>
    <w:rsid w:val="007A634C"/>
    <w:rsid w:val="009250CB"/>
    <w:rsid w:val="00983989"/>
    <w:rsid w:val="00A53AEB"/>
    <w:rsid w:val="00AE2797"/>
    <w:rsid w:val="00B33A23"/>
    <w:rsid w:val="00CC0E9C"/>
    <w:rsid w:val="00CC79D4"/>
    <w:rsid w:val="00EB0A75"/>
    <w:rsid w:val="00F90B32"/>
    <w:rsid w:val="00F94CCB"/>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4560-6E01-4845-84A0-993AA7C2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6277</Words>
  <Characters>37666</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2019-01-08T10:28:00Z</dcterms:created>
  <dcterms:modified xsi:type="dcterms:W3CDTF">2019-01-08T10:28:00Z</dcterms:modified>
</cp:coreProperties>
</file>