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78D" w:rsidRPr="00F7778D" w:rsidRDefault="00F7778D" w:rsidP="00F7778D">
      <w:pPr>
        <w:pStyle w:val="Nagwek1"/>
        <w:jc w:val="right"/>
        <w:rPr>
          <w:b/>
          <w:sz w:val="24"/>
        </w:rPr>
      </w:pPr>
      <w:r w:rsidRPr="00F7778D">
        <w:rPr>
          <w:b/>
          <w:sz w:val="24"/>
        </w:rPr>
        <w:t>Załącznik nr 1a</w:t>
      </w:r>
    </w:p>
    <w:p w:rsidR="00626FBF" w:rsidRDefault="00626FBF" w:rsidP="00626FBF">
      <w:pPr>
        <w:pStyle w:val="Nagwek1"/>
        <w:rPr>
          <w:sz w:val="24"/>
        </w:rPr>
      </w:pPr>
      <w:r>
        <w:rPr>
          <w:sz w:val="24"/>
        </w:rPr>
        <w:t xml:space="preserve">/WZÓR UMOWY -  </w:t>
      </w:r>
      <w:r w:rsidR="00EF7A56">
        <w:rPr>
          <w:sz w:val="24"/>
        </w:rPr>
        <w:t>TECHNIK</w:t>
      </w:r>
      <w:r>
        <w:rPr>
          <w:sz w:val="24"/>
        </w:rPr>
        <w:t>/</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04075C" w:rsidRPr="00593BF6">
        <w:rPr>
          <w:sz w:val="24"/>
        </w:rPr>
        <w:t>reprezentowanym przez</w:t>
      </w:r>
      <w:r w:rsidR="00471324">
        <w:rPr>
          <w:sz w:val="24"/>
        </w:rPr>
        <w:t>……..</w:t>
      </w:r>
      <w:r w:rsidR="0004075C" w:rsidRPr="00593BF6">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leczniczej (tj. Dz. U. z 2018 r. poz. 160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2018r. poz. 1510 z późn. zm.</w:t>
      </w:r>
      <w:r>
        <w:rPr>
          <w:rFonts w:ascii="Times New Roman" w:hAnsi="Times New Roman" w:cs="Times New Roman"/>
          <w:color w:val="000000"/>
          <w:sz w:val="24"/>
          <w:szCs w:val="24"/>
        </w:rPr>
        <w:t>).</w:t>
      </w:r>
    </w:p>
    <w:p w:rsidR="002B08E9" w:rsidRDefault="002B08E9" w:rsidP="009250CB">
      <w:pPr>
        <w:jc w:val="center"/>
        <w:rPr>
          <w:sz w:val="24"/>
        </w:rPr>
      </w:pPr>
    </w:p>
    <w:p w:rsidR="009250CB" w:rsidRDefault="009250CB" w:rsidP="009250CB">
      <w:pPr>
        <w:jc w:val="center"/>
        <w:rPr>
          <w:sz w:val="24"/>
        </w:rPr>
      </w:pPr>
      <w:r>
        <w:rPr>
          <w:sz w:val="24"/>
        </w:rPr>
        <w:t>§ 1</w:t>
      </w:r>
    </w:p>
    <w:p w:rsidR="009250CB" w:rsidRDefault="009250CB" w:rsidP="009250CB">
      <w:pPr>
        <w:jc w:val="center"/>
        <w:rPr>
          <w:sz w:val="24"/>
        </w:rPr>
      </w:pPr>
    </w:p>
    <w:p w:rsidR="009250CB" w:rsidRPr="0016664A" w:rsidRDefault="009250CB" w:rsidP="009250CB">
      <w:pPr>
        <w:numPr>
          <w:ilvl w:val="0"/>
          <w:numId w:val="1"/>
        </w:numPr>
        <w:tabs>
          <w:tab w:val="left" w:pos="900"/>
        </w:tabs>
        <w:jc w:val="both"/>
        <w:rPr>
          <w:sz w:val="24"/>
          <w:szCs w:val="24"/>
        </w:rPr>
      </w:pPr>
      <w:r w:rsidRPr="0016664A">
        <w:rPr>
          <w:sz w:val="24"/>
          <w:szCs w:val="24"/>
        </w:rPr>
        <w:t>Miejscem udzielania świadczeń zdrowotnych jest 4 Wojskowy Szpital Kliniczny z Polikliniką Samodzielny Publiczny Zakład Opieki Zdrowotnej we Wrocławiu.</w:t>
      </w:r>
    </w:p>
    <w:p w:rsidR="009250CB" w:rsidRPr="00EF7A56" w:rsidRDefault="00626FBF" w:rsidP="00EF7A56">
      <w:pPr>
        <w:numPr>
          <w:ilvl w:val="0"/>
          <w:numId w:val="1"/>
        </w:numPr>
        <w:jc w:val="both"/>
        <w:rPr>
          <w:color w:val="000000"/>
          <w:sz w:val="24"/>
          <w:szCs w:val="24"/>
          <w:u w:val="single"/>
        </w:rPr>
      </w:pPr>
      <w:r w:rsidRPr="0016664A">
        <w:rPr>
          <w:color w:val="0D0D0D"/>
          <w:sz w:val="24"/>
          <w:szCs w:val="24"/>
          <w:lang w:eastAsia="pl-PL"/>
        </w:rPr>
        <w:t xml:space="preserve">Przedmiotem niniejszej umowy jest </w:t>
      </w:r>
      <w:r w:rsidRPr="0016664A">
        <w:rPr>
          <w:bCs/>
          <w:color w:val="0D0D0D"/>
          <w:sz w:val="24"/>
          <w:szCs w:val="24"/>
          <w:lang w:eastAsia="pl-PL"/>
        </w:rPr>
        <w:t xml:space="preserve">udzielanie </w:t>
      </w:r>
      <w:r w:rsidRPr="0016664A">
        <w:rPr>
          <w:rFonts w:eastAsia="TimesNewRoman,Bold"/>
          <w:bCs/>
          <w:color w:val="0D0D0D"/>
          <w:sz w:val="24"/>
          <w:szCs w:val="24"/>
          <w:lang w:eastAsia="pl-PL"/>
        </w:rPr>
        <w:t xml:space="preserve">świadczeń zdrowotnych </w:t>
      </w:r>
      <w:r w:rsidR="00EF7A56" w:rsidRPr="00EF7A56">
        <w:rPr>
          <w:color w:val="000000"/>
          <w:sz w:val="24"/>
          <w:szCs w:val="24"/>
          <w:u w:val="single"/>
        </w:rPr>
        <w:t xml:space="preserve">masażu leczniczego w Zakładzie </w:t>
      </w:r>
      <w:r w:rsidR="00EF7A56">
        <w:rPr>
          <w:color w:val="000000"/>
          <w:sz w:val="24"/>
          <w:szCs w:val="24"/>
          <w:u w:val="single"/>
        </w:rPr>
        <w:t xml:space="preserve">Rehabilitacji </w:t>
      </w:r>
      <w:r w:rsidR="00EF7A56" w:rsidRPr="00EF7A56">
        <w:rPr>
          <w:color w:val="000000"/>
          <w:sz w:val="24"/>
          <w:szCs w:val="24"/>
          <w:u w:val="single"/>
        </w:rPr>
        <w:t xml:space="preserve">Leczniczej </w:t>
      </w:r>
      <w:r w:rsidR="0016664A" w:rsidRPr="00EF7A56">
        <w:rPr>
          <w:color w:val="000000"/>
          <w:sz w:val="24"/>
          <w:szCs w:val="24"/>
          <w:u w:val="single"/>
        </w:rPr>
        <w:t xml:space="preserve"> </w:t>
      </w:r>
      <w:r w:rsidRPr="00EF7A56">
        <w:rPr>
          <w:sz w:val="24"/>
          <w:szCs w:val="24"/>
        </w:rPr>
        <w:t>oraz udzielanie im świadczeń zdrowotnych zgodnie z posiadaną wiedzą, umiejętnościami i kompetencjami</w:t>
      </w:r>
      <w:r w:rsidRPr="00EF7A56">
        <w:rPr>
          <w:i/>
          <w:sz w:val="24"/>
          <w:szCs w:val="24"/>
        </w:rPr>
        <w:t>.</w:t>
      </w:r>
    </w:p>
    <w:p w:rsidR="009250CB" w:rsidRPr="0016664A" w:rsidRDefault="009250CB" w:rsidP="009250CB">
      <w:pPr>
        <w:numPr>
          <w:ilvl w:val="0"/>
          <w:numId w:val="1"/>
        </w:numPr>
        <w:jc w:val="both"/>
        <w:rPr>
          <w:color w:val="000000"/>
          <w:sz w:val="24"/>
          <w:szCs w:val="24"/>
        </w:rPr>
      </w:pPr>
      <w:r w:rsidRPr="0016664A">
        <w:rPr>
          <w:color w:val="000000"/>
          <w:sz w:val="24"/>
          <w:szCs w:val="24"/>
        </w:rPr>
        <w:t>W zakres czynności objętych umową  w szczególności wchodzi:</w:t>
      </w:r>
    </w:p>
    <w:p w:rsidR="00EF7A56" w:rsidRPr="00EF7A56" w:rsidRDefault="00EF7A56" w:rsidP="00F7778D">
      <w:pPr>
        <w:numPr>
          <w:ilvl w:val="0"/>
          <w:numId w:val="22"/>
        </w:numPr>
        <w:rPr>
          <w:sz w:val="24"/>
          <w:szCs w:val="24"/>
          <w:lang w:eastAsia="pl-PL"/>
        </w:rPr>
      </w:pPr>
      <w:r>
        <w:rPr>
          <w:sz w:val="24"/>
          <w:szCs w:val="24"/>
          <w:lang w:eastAsia="pl-PL"/>
        </w:rPr>
        <w:t xml:space="preserve">samodzielne wykonywanie masażu leczniczego </w:t>
      </w:r>
    </w:p>
    <w:p w:rsidR="00F7778D" w:rsidRPr="008C1FA1" w:rsidRDefault="00F7778D" w:rsidP="00F7778D">
      <w:pPr>
        <w:numPr>
          <w:ilvl w:val="0"/>
          <w:numId w:val="22"/>
        </w:numPr>
        <w:rPr>
          <w:sz w:val="24"/>
          <w:szCs w:val="24"/>
          <w:lang w:eastAsia="pl-PL"/>
        </w:rPr>
      </w:pPr>
      <w:r w:rsidRPr="004E5403">
        <w:rPr>
          <w:rFonts w:eastAsia="Calibri"/>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Pr="008C1FA1">
        <w:rPr>
          <w:rFonts w:eastAsia="Calibri"/>
          <w:color w:val="000000"/>
          <w:sz w:val="24"/>
          <w:szCs w:val="24"/>
          <w:lang w:eastAsia="pl-PL"/>
        </w:rPr>
        <w:t xml:space="preserve">         </w:t>
      </w:r>
    </w:p>
    <w:p w:rsidR="009250CB" w:rsidRPr="00EF7A56" w:rsidRDefault="00EF7A56" w:rsidP="00EF7A56">
      <w:pPr>
        <w:numPr>
          <w:ilvl w:val="0"/>
          <w:numId w:val="1"/>
        </w:numPr>
        <w:jc w:val="both"/>
        <w:rPr>
          <w:rFonts w:eastAsia="Calibri"/>
          <w:color w:val="000000"/>
          <w:sz w:val="24"/>
          <w:szCs w:val="22"/>
        </w:rPr>
      </w:pPr>
      <w:r w:rsidRPr="00743D7D">
        <w:rPr>
          <w:rFonts w:eastAsia="Calibri"/>
          <w:color w:val="000000"/>
          <w:sz w:val="24"/>
          <w:szCs w:val="22"/>
        </w:rPr>
        <w:t xml:space="preserve">Przyjmujący zamówienie zobowiązuje się do ciągłości udzielania świadczeń uwzględniających pracę </w:t>
      </w:r>
      <w:r>
        <w:rPr>
          <w:rFonts w:eastAsia="Calibri"/>
          <w:color w:val="000000"/>
          <w:sz w:val="24"/>
          <w:szCs w:val="22"/>
        </w:rPr>
        <w:t xml:space="preserve">w </w:t>
      </w:r>
      <w:r w:rsidRPr="00240AED">
        <w:rPr>
          <w:rFonts w:eastAsia="Calibri"/>
          <w:bCs/>
          <w:color w:val="000000"/>
          <w:sz w:val="24"/>
          <w:szCs w:val="24"/>
          <w:lang w:eastAsia="en-US"/>
        </w:rPr>
        <w:t>Zakładzie Rehabilitacji Leczniczej</w:t>
      </w:r>
      <w:r>
        <w:rPr>
          <w:rFonts w:eastAsia="Calibri"/>
          <w:bCs/>
          <w:color w:val="000000"/>
          <w:sz w:val="24"/>
          <w:szCs w:val="24"/>
          <w:lang w:eastAsia="en-US"/>
        </w:rPr>
        <w:t>, zwanego dalej zakładem</w:t>
      </w:r>
      <w:r>
        <w:rPr>
          <w:color w:val="0D0D0D"/>
          <w:sz w:val="24"/>
          <w:szCs w:val="24"/>
        </w:rPr>
        <w:t xml:space="preserve">. </w:t>
      </w:r>
      <w:r w:rsidRPr="00743D7D">
        <w:rPr>
          <w:rFonts w:eastAsia="Calibri"/>
          <w:color w:val="000000"/>
          <w:sz w:val="24"/>
          <w:szCs w:val="22"/>
        </w:rPr>
        <w:t>Przyjmujący zamówi</w:t>
      </w:r>
      <w:r>
        <w:rPr>
          <w:rFonts w:eastAsia="Calibri"/>
          <w:color w:val="000000"/>
          <w:sz w:val="24"/>
          <w:szCs w:val="22"/>
        </w:rPr>
        <w:t xml:space="preserve">enie będzie udzielał świadczeń </w:t>
      </w:r>
      <w:r w:rsidRPr="00743D7D">
        <w:rPr>
          <w:rFonts w:eastAsia="Calibri"/>
          <w:color w:val="000000"/>
          <w:sz w:val="24"/>
          <w:szCs w:val="22"/>
        </w:rPr>
        <w:t xml:space="preserve">w dniach od poniedziałku do </w:t>
      </w:r>
      <w:r>
        <w:rPr>
          <w:rFonts w:eastAsia="Calibri"/>
          <w:color w:val="000000"/>
          <w:sz w:val="24"/>
          <w:szCs w:val="22"/>
        </w:rPr>
        <w:t xml:space="preserve">piątku </w:t>
      </w:r>
      <w:r w:rsidRPr="00743D7D">
        <w:rPr>
          <w:rFonts w:eastAsia="Calibri"/>
          <w:color w:val="000000"/>
          <w:sz w:val="24"/>
          <w:szCs w:val="22"/>
        </w:rPr>
        <w:t xml:space="preserve">w godzinach ustalonych w harmonogramie pracy </w:t>
      </w:r>
      <w:r w:rsidRPr="00A756DD">
        <w:rPr>
          <w:bCs/>
          <w:sz w:val="24"/>
        </w:rPr>
        <w:t>Zakład</w:t>
      </w:r>
      <w:r>
        <w:rPr>
          <w:bCs/>
          <w:sz w:val="24"/>
        </w:rPr>
        <w:t>u</w:t>
      </w:r>
      <w:r w:rsidRPr="00A756DD">
        <w:rPr>
          <w:bCs/>
          <w:sz w:val="24"/>
        </w:rPr>
        <w:t xml:space="preserve"> Rehabilitacji</w:t>
      </w:r>
      <w:r>
        <w:rPr>
          <w:bCs/>
          <w:sz w:val="24"/>
        </w:rPr>
        <w:t xml:space="preserve"> Leczniczej </w:t>
      </w:r>
      <w:r w:rsidRPr="00F3452F">
        <w:rPr>
          <w:b/>
          <w:bCs/>
          <w:sz w:val="24"/>
        </w:rPr>
        <w:t xml:space="preserve">( </w:t>
      </w:r>
      <w:r>
        <w:rPr>
          <w:b/>
          <w:bCs/>
          <w:sz w:val="24"/>
        </w:rPr>
        <w:t>min. 140 godz. w miesiącu, maksymalnie 160 godz., w miesiącu</w:t>
      </w:r>
      <w:r w:rsidRPr="00F3452F">
        <w:rPr>
          <w:b/>
          <w:bCs/>
          <w:sz w:val="24"/>
        </w:rPr>
        <w:t xml:space="preserve"> )</w:t>
      </w:r>
      <w:r w:rsidRPr="00A756DD">
        <w:rPr>
          <w:bCs/>
          <w:sz w:val="24"/>
        </w:rPr>
        <w:t xml:space="preserve"> </w:t>
      </w:r>
      <w:r w:rsidRPr="00743D7D">
        <w:rPr>
          <w:rFonts w:eastAsia="Calibri"/>
          <w:color w:val="000000"/>
          <w:sz w:val="24"/>
          <w:szCs w:val="22"/>
        </w:rPr>
        <w:t>na co Przyjmujący zamówienie wyraża zgodę.</w:t>
      </w:r>
    </w:p>
    <w:p w:rsidR="009250CB" w:rsidRPr="007E6C80" w:rsidRDefault="009250CB" w:rsidP="009250CB">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sidR="007D328A" w:rsidRPr="007E6C80">
        <w:rPr>
          <w:rFonts w:ascii="Times New Roman" w:hAnsi="Times New Roman" w:cs="Times New Roman"/>
          <w:color w:val="000000"/>
          <w:sz w:val="24"/>
        </w:rPr>
        <w:t>wymienioną</w:t>
      </w:r>
      <w:r w:rsidRPr="007E6C80">
        <w:rPr>
          <w:rFonts w:ascii="Times New Roman" w:hAnsi="Times New Roman" w:cs="Times New Roman"/>
          <w:color w:val="000000"/>
          <w:sz w:val="24"/>
        </w:rPr>
        <w:t xml:space="preserve"> wyżej </w:t>
      </w:r>
      <w:r w:rsidR="00EF7A56">
        <w:rPr>
          <w:rFonts w:ascii="Times New Roman" w:hAnsi="Times New Roman" w:cs="Times New Roman"/>
          <w:color w:val="000000"/>
          <w:sz w:val="24"/>
        </w:rPr>
        <w:t>technika</w:t>
      </w:r>
      <w:r w:rsidRPr="007E6C80">
        <w:rPr>
          <w:rFonts w:ascii="Times New Roman" w:hAnsi="Times New Roman" w:cs="Times New Roman"/>
          <w:color w:val="000000"/>
          <w:sz w:val="24"/>
        </w:rPr>
        <w:t>.</w:t>
      </w:r>
    </w:p>
    <w:p w:rsidR="009250CB" w:rsidRPr="007E6C80" w:rsidRDefault="009250CB" w:rsidP="009250CB">
      <w:pPr>
        <w:jc w:val="center"/>
        <w:rPr>
          <w:sz w:val="24"/>
        </w:rPr>
      </w:pPr>
      <w:r w:rsidRPr="007E6C80">
        <w:rPr>
          <w:sz w:val="24"/>
        </w:rPr>
        <w:t xml:space="preserve">§ 2 </w:t>
      </w:r>
    </w:p>
    <w:p w:rsidR="009250CB" w:rsidRPr="007E6C80" w:rsidRDefault="009250CB" w:rsidP="009250CB">
      <w:pPr>
        <w:numPr>
          <w:ilvl w:val="0"/>
          <w:numId w:val="2"/>
        </w:numPr>
        <w:jc w:val="both"/>
        <w:rPr>
          <w:sz w:val="24"/>
        </w:rPr>
      </w:pPr>
      <w:r w:rsidRPr="007E6C80">
        <w:rPr>
          <w:sz w:val="24"/>
        </w:rPr>
        <w:t>Przyjmujący zamówienie zobowiązuje się do przestrzegania:</w:t>
      </w:r>
    </w:p>
    <w:p w:rsidR="009250CB" w:rsidRPr="007E6C80" w:rsidRDefault="009250CB" w:rsidP="009250CB">
      <w:pPr>
        <w:numPr>
          <w:ilvl w:val="1"/>
          <w:numId w:val="3"/>
        </w:numPr>
        <w:jc w:val="both"/>
        <w:rPr>
          <w:sz w:val="24"/>
        </w:rPr>
      </w:pPr>
      <w:r w:rsidRPr="007E6C80">
        <w:rPr>
          <w:sz w:val="24"/>
        </w:rPr>
        <w:t>przepisów, w szczególności przepisów prawa medycznego,</w:t>
      </w:r>
    </w:p>
    <w:p w:rsidR="009250CB" w:rsidRPr="007E6C80" w:rsidRDefault="009250CB" w:rsidP="009250CB">
      <w:pPr>
        <w:numPr>
          <w:ilvl w:val="1"/>
          <w:numId w:val="3"/>
        </w:numPr>
        <w:jc w:val="both"/>
        <w:rPr>
          <w:sz w:val="24"/>
        </w:rPr>
      </w:pPr>
      <w:r w:rsidRPr="007E6C80">
        <w:rPr>
          <w:sz w:val="24"/>
        </w:rPr>
        <w:t>standardów udzielania świadczeń zdrowotnych ustalonych przez Udzielającego zamówienia,</w:t>
      </w:r>
    </w:p>
    <w:p w:rsidR="009250CB" w:rsidRPr="007E6C80" w:rsidRDefault="009250CB" w:rsidP="009250CB">
      <w:pPr>
        <w:numPr>
          <w:ilvl w:val="1"/>
          <w:numId w:val="3"/>
        </w:numPr>
        <w:jc w:val="both"/>
        <w:rPr>
          <w:sz w:val="24"/>
        </w:rPr>
      </w:pPr>
      <w:r w:rsidRPr="007E6C80">
        <w:rPr>
          <w:sz w:val="24"/>
        </w:rPr>
        <w:t xml:space="preserve">regulaminu organizacyjnego 4 Wojskowego Szpitala Klinicznego z Polikliniką </w:t>
      </w:r>
      <w:r w:rsidRPr="007E6C80">
        <w:rPr>
          <w:sz w:val="24"/>
        </w:rPr>
        <w:br/>
        <w:t>SP ZOZ we Wrocławiu,</w:t>
      </w:r>
    </w:p>
    <w:p w:rsidR="009250CB" w:rsidRPr="007E6C80" w:rsidRDefault="009250CB" w:rsidP="009250CB">
      <w:pPr>
        <w:numPr>
          <w:ilvl w:val="1"/>
          <w:numId w:val="3"/>
        </w:numPr>
        <w:rPr>
          <w:sz w:val="24"/>
        </w:rPr>
      </w:pPr>
      <w:r w:rsidRPr="007E6C80">
        <w:rPr>
          <w:sz w:val="24"/>
        </w:rPr>
        <w:t>zasad etyki zawodowej,</w:t>
      </w:r>
    </w:p>
    <w:p w:rsidR="009250CB" w:rsidRPr="007E6C80" w:rsidRDefault="009250CB" w:rsidP="009250CB">
      <w:pPr>
        <w:numPr>
          <w:ilvl w:val="1"/>
          <w:numId w:val="3"/>
        </w:numPr>
        <w:rPr>
          <w:sz w:val="24"/>
        </w:rPr>
      </w:pPr>
      <w:r w:rsidRPr="007E6C80">
        <w:rPr>
          <w:sz w:val="24"/>
        </w:rPr>
        <w:t>wewnętrznych procedur, instrukcji i zarządzeń.</w:t>
      </w:r>
    </w:p>
    <w:p w:rsidR="009250CB" w:rsidRPr="007D328A" w:rsidRDefault="009250CB" w:rsidP="009250CB">
      <w:pPr>
        <w:numPr>
          <w:ilvl w:val="0"/>
          <w:numId w:val="3"/>
        </w:numPr>
        <w:tabs>
          <w:tab w:val="left" w:pos="426"/>
          <w:tab w:val="left" w:pos="720"/>
        </w:tabs>
        <w:ind w:left="426" w:hanging="426"/>
        <w:jc w:val="both"/>
        <w:rPr>
          <w:sz w:val="24"/>
        </w:rPr>
      </w:pPr>
      <w:r w:rsidRPr="007E6C80">
        <w:rPr>
          <w:sz w:val="24"/>
        </w:rPr>
        <w:lastRenderedPageBreak/>
        <w:t>Wykonywane świadczenia zdrowotne będące przedmiotem</w:t>
      </w:r>
      <w:r w:rsidRPr="007D328A">
        <w:rPr>
          <w:sz w:val="24"/>
        </w:rPr>
        <w:t xml:space="preserve">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w:t>
      </w:r>
      <w:r w:rsidR="00A31155">
        <w:rPr>
          <w:sz w:val="24"/>
        </w:rPr>
        <w:br w:type="textWrapping" w:clear="all"/>
      </w:r>
      <w:r w:rsidRPr="000A77C8">
        <w:rPr>
          <w:sz w:val="24"/>
        </w:rPr>
        <w:t xml:space="preserve">nr 145/MON z dnia 13 lipca 2017r. ( poz. 157 ) w sprawie zasad postępowania w kontaktach z wykonawcami zgodnie z treścią </w:t>
      </w:r>
      <w:r w:rsidRPr="00023CFC">
        <w:rPr>
          <w:b/>
          <w:sz w:val="24"/>
        </w:rPr>
        <w:t xml:space="preserve">Załącznika nr </w:t>
      </w:r>
      <w:r>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16664A" w:rsidRDefault="0016664A" w:rsidP="009250CB">
      <w:pPr>
        <w:ind w:left="360"/>
        <w:jc w:val="center"/>
        <w:rPr>
          <w:sz w:val="24"/>
        </w:rPr>
      </w:pPr>
    </w:p>
    <w:p w:rsidR="009250CB" w:rsidRDefault="009250CB" w:rsidP="009250CB">
      <w:pPr>
        <w:ind w:left="360"/>
        <w:jc w:val="center"/>
        <w:rPr>
          <w:sz w:val="24"/>
        </w:rPr>
      </w:pPr>
      <w:r>
        <w:rPr>
          <w:sz w:val="24"/>
        </w:rPr>
        <w:t>§ 3</w:t>
      </w:r>
    </w:p>
    <w:p w:rsidR="009250CB" w:rsidRDefault="009250CB" w:rsidP="009250CB">
      <w:pPr>
        <w:numPr>
          <w:ilvl w:val="0"/>
          <w:numId w:val="4"/>
        </w:numPr>
        <w:jc w:val="both"/>
        <w:rPr>
          <w:sz w:val="24"/>
        </w:rPr>
      </w:pPr>
      <w:r w:rsidRPr="00D273F9">
        <w:rPr>
          <w:sz w:val="24"/>
        </w:rPr>
        <w:t xml:space="preserve">Udzielający zamówienia </w:t>
      </w:r>
      <w:r w:rsidRPr="007E6C80">
        <w:rPr>
          <w:sz w:val="24"/>
        </w:rPr>
        <w:t xml:space="preserve">oświadcza, że </w:t>
      </w:r>
      <w:r w:rsidR="00EF7A56">
        <w:rPr>
          <w:sz w:val="24"/>
        </w:rPr>
        <w:t>zakład</w:t>
      </w:r>
      <w:r w:rsidR="00AF07B4" w:rsidRPr="007E6C80">
        <w:rPr>
          <w:sz w:val="24"/>
        </w:rPr>
        <w:t xml:space="preserve"> określo</w:t>
      </w:r>
      <w:r w:rsidRPr="007E6C80">
        <w:rPr>
          <w:sz w:val="24"/>
        </w:rPr>
        <w:t>ny w § 1 umowy</w:t>
      </w:r>
      <w:r w:rsidRPr="00D273F9">
        <w:rPr>
          <w:sz w:val="24"/>
        </w:rPr>
        <w:t xml:space="preserve"> spełnia warunki sanitarno-epidemiologiczne stawiane podmiotom leczniczym w tym zakresie, a Przyjmujący zamówienie oświadcza, że z warunkami tymi zapoznał się, uznaje je za wystarczające i nie wnosi do nich żadnych zastrzeżeń.</w:t>
      </w:r>
    </w:p>
    <w:p w:rsidR="009250CB" w:rsidRPr="00D77EFB" w:rsidRDefault="009250CB" w:rsidP="009250CB">
      <w:pPr>
        <w:numPr>
          <w:ilvl w:val="0"/>
          <w:numId w:val="4"/>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EF7A56">
        <w:rPr>
          <w:sz w:val="24"/>
        </w:rPr>
        <w:t>zakładu</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9250CB" w:rsidRPr="00D3477C" w:rsidRDefault="009250CB" w:rsidP="009250CB">
      <w:pPr>
        <w:numPr>
          <w:ilvl w:val="0"/>
          <w:numId w:val="5"/>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EF7A56" w:rsidRDefault="009250CB" w:rsidP="00EF7A56">
      <w:pPr>
        <w:pStyle w:val="Normalny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sidRPr="007E6C80">
        <w:rPr>
          <w:sz w:val="24"/>
        </w:rPr>
        <w:t xml:space="preserve">Przyjmujący </w:t>
      </w:r>
      <w:r w:rsidR="00EF7A56">
        <w:rPr>
          <w:sz w:val="24"/>
        </w:rPr>
        <w:t xml:space="preserve">zamówienie oświadcza, iż wiadomym mu jest, że Udzielający zamówienia      </w:t>
      </w:r>
    </w:p>
    <w:p w:rsidR="00EF7A56" w:rsidRDefault="00EF7A56" w:rsidP="00EF7A5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426"/>
        <w:jc w:val="both"/>
        <w:rPr>
          <w:sz w:val="24"/>
        </w:rPr>
      </w:pPr>
      <w:r>
        <w:rPr>
          <w:sz w:val="24"/>
        </w:rPr>
        <w:t>zawarł analogicznie umowy z innymi fizjoterapeutami prowadzącymi działalność gospodarczą</w:t>
      </w:r>
    </w:p>
    <w:p w:rsidR="00EF7A56" w:rsidRDefault="00EF7A56" w:rsidP="00EF7A5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426" w:hanging="142"/>
        <w:jc w:val="both"/>
        <w:rPr>
          <w:sz w:val="24"/>
        </w:rPr>
      </w:pPr>
      <w:r>
        <w:rPr>
          <w:sz w:val="24"/>
        </w:rPr>
        <w:t xml:space="preserve">   i nie wnosi do tego żadnych zastrzeżeń.</w:t>
      </w:r>
      <w:r>
        <w:rPr>
          <w:rFonts w:ascii="Times New Roman Italic" w:hAnsi="Times New Roman Italic"/>
          <w:sz w:val="24"/>
        </w:rPr>
        <w:t xml:space="preserve"> </w:t>
      </w:r>
      <w:r>
        <w:rPr>
          <w:sz w:val="24"/>
        </w:rPr>
        <w:t xml:space="preserve">Funkcję koordynatora działalności  wszystkich   </w:t>
      </w:r>
    </w:p>
    <w:p w:rsidR="00EF7A56" w:rsidRDefault="00EF7A56" w:rsidP="00EF7A56">
      <w:pPr>
        <w:pStyle w:val="Normalny1"/>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426" w:hanging="142"/>
        <w:jc w:val="both"/>
        <w:rPr>
          <w:sz w:val="24"/>
        </w:rPr>
      </w:pPr>
      <w:r>
        <w:rPr>
          <w:sz w:val="24"/>
        </w:rPr>
        <w:t xml:space="preserve">  świadczeniodawców pełnić będzie </w:t>
      </w:r>
      <w:r w:rsidRPr="00831F6D">
        <w:rPr>
          <w:sz w:val="24"/>
        </w:rPr>
        <w:t xml:space="preserve">Kierownik </w:t>
      </w:r>
      <w:r>
        <w:rPr>
          <w:sz w:val="24"/>
        </w:rPr>
        <w:t>Zakładu Rehabilitacji Leczniczej, który  w   sprawach  związanych z funkcjonowaniem</w:t>
      </w:r>
      <w:r>
        <w:rPr>
          <w:sz w:val="22"/>
          <w:szCs w:val="22"/>
        </w:rPr>
        <w:t xml:space="preserve"> z</w:t>
      </w:r>
      <w:r>
        <w:rPr>
          <w:sz w:val="24"/>
        </w:rPr>
        <w:t>akładu, reprezentuje Udzielającego   zamówienia.  Przyjmujący zamówienie zobowiązuje się do współdziałania z Udzielającym zamówienie i pozostałymi  świadczeniodawcami oraz do respektowania zaleceń lub poleceń  związanych z funkcjonowaniem zakładu</w:t>
      </w:r>
      <w:r w:rsidRPr="00831F6D">
        <w:rPr>
          <w:sz w:val="24"/>
        </w:rPr>
        <w:t>.</w:t>
      </w:r>
    </w:p>
    <w:p w:rsidR="009250CB" w:rsidRPr="007E6C80" w:rsidRDefault="009250CB" w:rsidP="00EF7A56">
      <w:pPr>
        <w:ind w:left="397"/>
        <w:jc w:val="both"/>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Pr="007E6C80" w:rsidRDefault="009250CB" w:rsidP="007E6C80">
      <w:pPr>
        <w:numPr>
          <w:ilvl w:val="0"/>
          <w:numId w:val="6"/>
        </w:numPr>
        <w:jc w:val="both"/>
        <w:rPr>
          <w:sz w:val="24"/>
        </w:rPr>
      </w:pPr>
      <w:r>
        <w:rPr>
          <w:sz w:val="24"/>
        </w:rPr>
        <w:t>Udzielający zamówienie zobowiązuje się zapewnić Przyjmującemu zamówienie wszystkie aktualne druki i dokumentacje.</w:t>
      </w:r>
    </w:p>
    <w:p w:rsidR="0067590D" w:rsidRDefault="0067590D"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EF7A56" w:rsidRDefault="009250CB" w:rsidP="009250CB">
      <w:pPr>
        <w:ind w:left="3540" w:firstLine="708"/>
        <w:rPr>
          <w:sz w:val="24"/>
          <w:szCs w:val="24"/>
        </w:rPr>
      </w:pPr>
      <w:r>
        <w:rPr>
          <w:sz w:val="24"/>
          <w:szCs w:val="24"/>
        </w:rPr>
        <w:t xml:space="preserve">      </w:t>
      </w:r>
    </w:p>
    <w:p w:rsidR="00EF7A56" w:rsidRDefault="00EF7A56" w:rsidP="009250CB">
      <w:pPr>
        <w:ind w:left="3540" w:firstLine="708"/>
        <w:rPr>
          <w:sz w:val="24"/>
          <w:szCs w:val="24"/>
        </w:rPr>
      </w:pPr>
    </w:p>
    <w:p w:rsidR="009250CB" w:rsidRDefault="00EF7A56" w:rsidP="00EF7A56">
      <w:pPr>
        <w:ind w:left="3540" w:firstLine="708"/>
        <w:rPr>
          <w:sz w:val="24"/>
          <w:szCs w:val="24"/>
        </w:rPr>
      </w:pPr>
      <w:r>
        <w:rPr>
          <w:sz w:val="24"/>
          <w:szCs w:val="24"/>
        </w:rPr>
        <w:lastRenderedPageBreak/>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EF7A56" w:rsidRDefault="00EF7A56"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EF7A56" w:rsidRDefault="00EF7A56" w:rsidP="009250CB">
      <w:pPr>
        <w:jc w:val="center"/>
        <w:rPr>
          <w:sz w:val="24"/>
        </w:rPr>
      </w:pPr>
    </w:p>
    <w:p w:rsidR="009250CB" w:rsidRDefault="009250CB" w:rsidP="009250CB">
      <w:pPr>
        <w:jc w:val="center"/>
        <w:rPr>
          <w:sz w:val="24"/>
        </w:rPr>
      </w:pPr>
      <w:r>
        <w:rPr>
          <w:sz w:val="24"/>
        </w:rPr>
        <w:t>§ 9</w:t>
      </w:r>
    </w:p>
    <w:p w:rsidR="009250CB" w:rsidRDefault="009250CB" w:rsidP="009250CB">
      <w:pPr>
        <w:ind w:left="142" w:hanging="284"/>
        <w:jc w:val="both"/>
        <w:rPr>
          <w:sz w:val="24"/>
          <w:szCs w:val="24"/>
        </w:rPr>
      </w:pPr>
      <w:r>
        <w:rPr>
          <w:sz w:val="24"/>
          <w:szCs w:val="24"/>
        </w:rPr>
        <w:t>1. Przyjmuj</w:t>
      </w:r>
      <w:r>
        <w:rPr>
          <w:rFonts w:eastAsia="TimesNewRoman"/>
          <w:sz w:val="24"/>
          <w:szCs w:val="24"/>
        </w:rPr>
        <w:t>ą</w:t>
      </w:r>
      <w:r>
        <w:rPr>
          <w:sz w:val="24"/>
          <w:szCs w:val="24"/>
        </w:rPr>
        <w:t>cy Zamówienie o</w:t>
      </w:r>
      <w:r>
        <w:rPr>
          <w:rFonts w:eastAsia="TimesNewRoman"/>
          <w:sz w:val="24"/>
          <w:szCs w:val="24"/>
        </w:rPr>
        <w:t>ś</w:t>
      </w:r>
      <w:r>
        <w:rPr>
          <w:sz w:val="24"/>
          <w:szCs w:val="24"/>
        </w:rPr>
        <w:t xml:space="preserve">wiadcza, </w:t>
      </w:r>
      <w:r>
        <w:rPr>
          <w:rFonts w:eastAsia="TimesNewRoman"/>
          <w:sz w:val="24"/>
          <w:szCs w:val="24"/>
        </w:rPr>
        <w:t>ż</w:t>
      </w:r>
      <w:r>
        <w:rPr>
          <w:sz w:val="24"/>
          <w:szCs w:val="24"/>
        </w:rPr>
        <w:t>e jest ubezpieczony od odpowiedzialno</w:t>
      </w:r>
      <w:r>
        <w:rPr>
          <w:rFonts w:eastAsia="TimesNewRoman"/>
          <w:sz w:val="24"/>
          <w:szCs w:val="24"/>
        </w:rPr>
        <w:t>ś</w:t>
      </w:r>
      <w:r>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Obowiązek ubezpieczenia powstaje najpóźniej w dniu poprzedzającym dzień, od którego Przyjmujący zamówienie obwiązany jest, na podstawie umowy o udzielenie zamówienia, do wykonania zadań. </w:t>
      </w:r>
    </w:p>
    <w:p w:rsidR="009250CB" w:rsidRDefault="009250CB" w:rsidP="009250CB">
      <w:pPr>
        <w:ind w:left="142" w:hanging="284"/>
        <w:jc w:val="both"/>
        <w:rPr>
          <w:sz w:val="24"/>
          <w:szCs w:val="24"/>
        </w:rPr>
      </w:pPr>
      <w:r>
        <w:rPr>
          <w:sz w:val="24"/>
          <w:szCs w:val="24"/>
        </w:rPr>
        <w:t xml:space="preserve">    W przypadku, gdy polisa ubezpieczeniowa obejmuje krótszy okres ni</w:t>
      </w:r>
      <w:r>
        <w:rPr>
          <w:rFonts w:eastAsia="TimesNewRoman"/>
          <w:sz w:val="24"/>
          <w:szCs w:val="24"/>
        </w:rPr>
        <w:t xml:space="preserve">ż </w:t>
      </w:r>
      <w:r>
        <w:rPr>
          <w:sz w:val="24"/>
          <w:szCs w:val="24"/>
        </w:rPr>
        <w:t>czas trwania niniejszej umowy Przyjmuj</w:t>
      </w:r>
      <w:r>
        <w:rPr>
          <w:rFonts w:eastAsia="TimesNewRoman"/>
          <w:sz w:val="24"/>
          <w:szCs w:val="24"/>
        </w:rPr>
        <w:t>ą</w:t>
      </w:r>
      <w:r>
        <w:rPr>
          <w:sz w:val="24"/>
          <w:szCs w:val="24"/>
        </w:rPr>
        <w:t>cy Zamówienie zobowi</w:t>
      </w:r>
      <w:r>
        <w:rPr>
          <w:rFonts w:eastAsia="TimesNewRoman"/>
          <w:sz w:val="24"/>
          <w:szCs w:val="24"/>
        </w:rPr>
        <w:t>ą</w:t>
      </w:r>
      <w:r>
        <w:rPr>
          <w:sz w:val="24"/>
          <w:szCs w:val="24"/>
        </w:rPr>
        <w:t>zany jest przedło</w:t>
      </w:r>
      <w:r>
        <w:rPr>
          <w:rFonts w:eastAsia="TimesNewRoman"/>
          <w:sz w:val="24"/>
          <w:szCs w:val="24"/>
        </w:rPr>
        <w:t>ż</w:t>
      </w:r>
      <w:r>
        <w:rPr>
          <w:sz w:val="24"/>
          <w:szCs w:val="24"/>
        </w:rPr>
        <w:t>y</w:t>
      </w:r>
      <w:r>
        <w:rPr>
          <w:rFonts w:eastAsia="TimesNewRoman"/>
          <w:sz w:val="24"/>
          <w:szCs w:val="24"/>
        </w:rPr>
        <w:t xml:space="preserve">ć </w:t>
      </w:r>
      <w:r>
        <w:rPr>
          <w:sz w:val="24"/>
          <w:szCs w:val="24"/>
        </w:rPr>
        <w:t>Udzielaj</w:t>
      </w:r>
      <w:r>
        <w:rPr>
          <w:rFonts w:eastAsia="TimesNewRoman"/>
          <w:sz w:val="24"/>
          <w:szCs w:val="24"/>
        </w:rPr>
        <w:t>ą</w:t>
      </w:r>
      <w:r>
        <w:rPr>
          <w:sz w:val="24"/>
          <w:szCs w:val="24"/>
        </w:rPr>
        <w:t>cemu Zamówienia niezwłocznie now</w:t>
      </w:r>
      <w:r>
        <w:rPr>
          <w:rFonts w:eastAsia="TimesNewRoman"/>
          <w:sz w:val="24"/>
          <w:szCs w:val="24"/>
        </w:rPr>
        <w:t xml:space="preserve">ą </w:t>
      </w:r>
      <w:r>
        <w:rPr>
          <w:sz w:val="24"/>
          <w:szCs w:val="24"/>
        </w:rPr>
        <w:t>polis</w:t>
      </w:r>
      <w:r>
        <w:rPr>
          <w:rFonts w:eastAsia="TimesNewRoman"/>
          <w:sz w:val="24"/>
          <w:szCs w:val="24"/>
        </w:rPr>
        <w:t xml:space="preserve">ę </w:t>
      </w:r>
      <w:r>
        <w:rPr>
          <w:sz w:val="24"/>
          <w:szCs w:val="24"/>
        </w:rPr>
        <w:t>ubezpieczeniow</w:t>
      </w:r>
      <w:r>
        <w:rPr>
          <w:rFonts w:eastAsia="TimesNewRoman"/>
          <w:sz w:val="24"/>
          <w:szCs w:val="24"/>
        </w:rPr>
        <w:t>ą</w:t>
      </w:r>
      <w:r>
        <w:rPr>
          <w:sz w:val="24"/>
          <w:szCs w:val="24"/>
        </w:rPr>
        <w:t>. Niedostarczenie wa</w:t>
      </w:r>
      <w:r>
        <w:rPr>
          <w:rFonts w:eastAsia="TimesNewRoman"/>
          <w:sz w:val="24"/>
          <w:szCs w:val="24"/>
        </w:rPr>
        <w:t>ż</w:t>
      </w:r>
      <w:r>
        <w:rPr>
          <w:sz w:val="24"/>
          <w:szCs w:val="24"/>
        </w:rPr>
        <w:t>nej polisy ubezpi</w:t>
      </w:r>
      <w:r w:rsidR="002707D2">
        <w:rPr>
          <w:sz w:val="24"/>
          <w:szCs w:val="24"/>
        </w:rPr>
        <w:t xml:space="preserve">eczeniowej w </w:t>
      </w:r>
      <w:r w:rsidR="002707D2" w:rsidRPr="007E6C80">
        <w:rPr>
          <w:sz w:val="24"/>
          <w:szCs w:val="24"/>
        </w:rPr>
        <w:t xml:space="preserve">terminie obowiązywania poprzedniej polisy (zachowanie ciągłości ubezpieczenia) </w:t>
      </w:r>
      <w:r w:rsidRPr="007E6C80">
        <w:rPr>
          <w:sz w:val="24"/>
          <w:szCs w:val="24"/>
        </w:rPr>
        <w:t>spowoduje rozwi</w:t>
      </w:r>
      <w:r w:rsidRPr="007E6C80">
        <w:rPr>
          <w:rFonts w:eastAsia="TimesNewRoman"/>
          <w:sz w:val="24"/>
          <w:szCs w:val="24"/>
        </w:rPr>
        <w:t>ą</w:t>
      </w:r>
      <w:r w:rsidRPr="007E6C80">
        <w:rPr>
          <w:sz w:val="24"/>
          <w:szCs w:val="24"/>
        </w:rPr>
        <w:t>zanie niniejszej umowy przez Udzielaj</w:t>
      </w:r>
      <w:r w:rsidRPr="007E6C80">
        <w:rPr>
          <w:rFonts w:eastAsia="TimesNewRoman"/>
          <w:sz w:val="24"/>
          <w:szCs w:val="24"/>
        </w:rPr>
        <w:t>ą</w:t>
      </w:r>
      <w:r w:rsidRPr="007E6C80">
        <w:rPr>
          <w:sz w:val="24"/>
          <w:szCs w:val="24"/>
        </w:rPr>
        <w:t>cego Zamówienia bez zachowania okresu</w:t>
      </w:r>
      <w:r>
        <w:rPr>
          <w:sz w:val="24"/>
          <w:szCs w:val="24"/>
        </w:rPr>
        <w:t xml:space="preserve"> wypowiedzenia.</w:t>
      </w:r>
    </w:p>
    <w:p w:rsidR="009250CB" w:rsidRPr="007E6C80" w:rsidRDefault="009250CB" w:rsidP="007E6C80">
      <w:pPr>
        <w:ind w:left="142" w:hanging="284"/>
        <w:jc w:val="both"/>
        <w:rPr>
          <w:sz w:val="24"/>
          <w:szCs w:val="24"/>
        </w:rPr>
      </w:pPr>
      <w:r>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EF7A56" w:rsidRDefault="00EF7A56" w:rsidP="009250CB">
      <w:pPr>
        <w:jc w:val="center"/>
        <w:rPr>
          <w:sz w:val="24"/>
        </w:rPr>
      </w:pPr>
    </w:p>
    <w:p w:rsidR="00EF7A56" w:rsidRDefault="00EF7A56"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późn. zm).</w:t>
      </w:r>
    </w:p>
    <w:p w:rsidR="009250CB" w:rsidRDefault="009250CB" w:rsidP="007E6C80">
      <w:pPr>
        <w:rPr>
          <w:sz w:val="24"/>
          <w:szCs w:val="24"/>
        </w:rPr>
      </w:pPr>
    </w:p>
    <w:p w:rsidR="00EF7A56" w:rsidRDefault="00EF7A56" w:rsidP="009250CB">
      <w:pPr>
        <w:jc w:val="center"/>
        <w:rPr>
          <w:sz w:val="24"/>
          <w:szCs w:val="24"/>
        </w:rPr>
      </w:pPr>
    </w:p>
    <w:p w:rsidR="00EF7A56" w:rsidRDefault="00EF7A56" w:rsidP="009250CB">
      <w:pPr>
        <w:jc w:val="center"/>
        <w:rPr>
          <w:sz w:val="24"/>
          <w:szCs w:val="24"/>
        </w:rPr>
      </w:pPr>
    </w:p>
    <w:p w:rsidR="00EF7A56" w:rsidRDefault="00EF7A56" w:rsidP="009250CB">
      <w:pPr>
        <w:jc w:val="center"/>
        <w:rPr>
          <w:sz w:val="24"/>
          <w:szCs w:val="24"/>
        </w:rPr>
      </w:pPr>
    </w:p>
    <w:p w:rsidR="00A06EE1" w:rsidRDefault="00A06EE1" w:rsidP="009250CB">
      <w:pPr>
        <w:jc w:val="center"/>
        <w:rPr>
          <w:sz w:val="24"/>
          <w:szCs w:val="24"/>
        </w:rPr>
      </w:pPr>
    </w:p>
    <w:p w:rsidR="009250CB" w:rsidRDefault="009250CB" w:rsidP="009250CB">
      <w:pPr>
        <w:jc w:val="center"/>
        <w:rPr>
          <w:sz w:val="24"/>
          <w:szCs w:val="24"/>
        </w:rPr>
      </w:pPr>
      <w:bookmarkStart w:id="0" w:name="_GoBack"/>
      <w:bookmarkEnd w:id="0"/>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7E6C80">
      <w:pPr>
        <w:pStyle w:val="Tekstpodstawowy"/>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67590D" w:rsidRDefault="0067590D"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67590D" w:rsidRDefault="0067590D" w:rsidP="009250CB">
      <w:pPr>
        <w:jc w:val="center"/>
        <w:rPr>
          <w:sz w:val="24"/>
        </w:rPr>
      </w:pP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67590D" w:rsidRDefault="009250CB" w:rsidP="0067590D">
      <w:pPr>
        <w:tabs>
          <w:tab w:val="left" w:pos="4134"/>
          <w:tab w:val="center" w:pos="4781"/>
        </w:tabs>
        <w:rPr>
          <w:sz w:val="24"/>
        </w:rPr>
      </w:pPr>
      <w:r>
        <w:rPr>
          <w:sz w:val="24"/>
        </w:rPr>
        <w:tab/>
      </w:r>
      <w:r>
        <w:rPr>
          <w:sz w:val="24"/>
        </w:rPr>
        <w:tab/>
      </w:r>
    </w:p>
    <w:p w:rsidR="009250CB" w:rsidRDefault="009250CB" w:rsidP="0067590D">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9250CB" w:rsidRDefault="009250CB" w:rsidP="007E6C80">
      <w:pPr>
        <w:rPr>
          <w:sz w:val="24"/>
        </w:rPr>
      </w:pPr>
    </w:p>
    <w:p w:rsidR="00EF7A56" w:rsidRDefault="00EF7A56" w:rsidP="009250CB">
      <w:pPr>
        <w:jc w:val="center"/>
        <w:rPr>
          <w:sz w:val="24"/>
        </w:rPr>
      </w:pPr>
    </w:p>
    <w:p w:rsidR="00EF7A56" w:rsidRDefault="00EF7A56" w:rsidP="009250CB">
      <w:pPr>
        <w:jc w:val="center"/>
        <w:rPr>
          <w:sz w:val="24"/>
        </w:rPr>
      </w:pPr>
    </w:p>
    <w:p w:rsidR="009250CB" w:rsidRDefault="009250CB" w:rsidP="009250CB">
      <w:pPr>
        <w:jc w:val="center"/>
        <w:rPr>
          <w:sz w:val="24"/>
        </w:rPr>
      </w:pPr>
      <w:r>
        <w:rPr>
          <w:sz w:val="24"/>
        </w:rPr>
        <w:t>§ 17</w:t>
      </w:r>
    </w:p>
    <w:p w:rsidR="007E6C80" w:rsidRDefault="007E6C80" w:rsidP="009250CB">
      <w:pPr>
        <w:jc w:val="center"/>
      </w:pP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Pr="007E6C80" w:rsidRDefault="009250CB" w:rsidP="007E6C80">
      <w:pPr>
        <w:pStyle w:val="Standard"/>
        <w:numPr>
          <w:ilvl w:val="0"/>
          <w:numId w:val="13"/>
        </w:numPr>
      </w:pPr>
      <w:r>
        <w:t>konieczne produkty lecznicze, wyroby medyczne  oraz sprzęt jednorazowego użytku niezbędny do wykonania zamówienia</w:t>
      </w:r>
    </w:p>
    <w:p w:rsidR="009250CB" w:rsidRDefault="009250CB" w:rsidP="009250CB">
      <w:pPr>
        <w:jc w:val="center"/>
        <w:rPr>
          <w:sz w:val="24"/>
        </w:rPr>
      </w:pPr>
      <w:r>
        <w:rPr>
          <w:sz w:val="24"/>
        </w:rPr>
        <w:t>§ 18</w:t>
      </w:r>
    </w:p>
    <w:p w:rsidR="007E6C80" w:rsidRDefault="007E6C80" w:rsidP="009250CB">
      <w:pPr>
        <w:jc w:val="center"/>
      </w:pPr>
    </w:p>
    <w:p w:rsidR="009250CB" w:rsidRPr="007E6C80" w:rsidRDefault="009250CB" w:rsidP="009250CB">
      <w:pPr>
        <w:pStyle w:val="Tekstpodstawowy"/>
        <w:numPr>
          <w:ilvl w:val="0"/>
          <w:numId w:val="14"/>
        </w:numPr>
      </w:pPr>
      <w:r w:rsidRPr="007E6C80">
        <w:t xml:space="preserve">Umowa </w:t>
      </w:r>
      <w:r w:rsidR="007A634C" w:rsidRPr="007E6C80">
        <w:t xml:space="preserve">niniejsza nie ogranicza Przyjmującego zamówienie w zakresie udzielania świadczeń na rzecz ludności w ramach </w:t>
      </w:r>
      <w:r w:rsidR="007A20DA" w:rsidRPr="007E6C80">
        <w:rPr>
          <w:szCs w:val="24"/>
        </w:rPr>
        <w:t>prowadzenia działalności gospodarczej</w:t>
      </w:r>
    </w:p>
    <w:p w:rsidR="009250CB" w:rsidRDefault="009250CB" w:rsidP="009250CB">
      <w:pPr>
        <w:numPr>
          <w:ilvl w:val="0"/>
          <w:numId w:val="14"/>
        </w:numPr>
        <w:jc w:val="both"/>
        <w:rPr>
          <w:sz w:val="24"/>
        </w:rPr>
      </w:pPr>
      <w:r w:rsidRPr="007E6C80">
        <w:rPr>
          <w:sz w:val="24"/>
        </w:rPr>
        <w:t>Przyjmujący zamówienie</w:t>
      </w:r>
      <w:r>
        <w:rPr>
          <w:sz w:val="24"/>
        </w:rPr>
        <w:t xml:space="preserv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7E6C80">
      <w:pPr>
        <w:rPr>
          <w:sz w:val="24"/>
        </w:rPr>
      </w:pPr>
    </w:p>
    <w:p w:rsidR="009250CB" w:rsidRDefault="009250CB" w:rsidP="009250CB">
      <w:pPr>
        <w:jc w:val="center"/>
        <w:rPr>
          <w:sz w:val="24"/>
        </w:rPr>
      </w:pPr>
      <w:r>
        <w:rPr>
          <w:sz w:val="24"/>
        </w:rPr>
        <w:t>§ 19</w:t>
      </w:r>
    </w:p>
    <w:p w:rsidR="00EF7A56" w:rsidRPr="00544D95" w:rsidRDefault="00EF7A56" w:rsidP="00EF7A56">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EF7A56" w:rsidRPr="006145BE" w:rsidRDefault="00EF7A56" w:rsidP="00EF7A56">
      <w:pPr>
        <w:ind w:left="1117"/>
        <w:jc w:val="both"/>
        <w:rPr>
          <w:b/>
          <w:bCs/>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EF7A56" w:rsidRDefault="00EF7A56" w:rsidP="00EF7A56">
      <w:pPr>
        <w:numPr>
          <w:ilvl w:val="0"/>
          <w:numId w:val="15"/>
        </w:numPr>
        <w:jc w:val="both"/>
        <w:rPr>
          <w:sz w:val="24"/>
        </w:rPr>
      </w:pPr>
      <w:r w:rsidRPr="00B975D9">
        <w:rPr>
          <w:sz w:val="24"/>
        </w:rPr>
        <w:t>Wynagrodze</w:t>
      </w:r>
      <w:r>
        <w:rPr>
          <w:sz w:val="24"/>
        </w:rPr>
        <w:t xml:space="preserve">nie, o którym mowa w ust. 1 </w:t>
      </w:r>
      <w:r w:rsidRPr="00B975D9">
        <w:rPr>
          <w:sz w:val="24"/>
        </w:rPr>
        <w:t>wyczerpuje całość zobowiązań finansowych Udzielającego zamówienie względem Przyjmującego zamówienie.</w:t>
      </w:r>
    </w:p>
    <w:p w:rsidR="00EF7A56" w:rsidRPr="00825D7A" w:rsidRDefault="00EF7A56" w:rsidP="00EF7A56">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EF7A56" w:rsidRPr="00825D7A" w:rsidRDefault="00EF7A56" w:rsidP="00EF7A56">
      <w:pPr>
        <w:tabs>
          <w:tab w:val="left" w:pos="3899"/>
          <w:tab w:val="center" w:pos="4781"/>
        </w:tabs>
        <w:ind w:left="397"/>
        <w:rPr>
          <w:b/>
          <w:bCs/>
          <w:sz w:val="24"/>
        </w:rPr>
      </w:pPr>
      <w:r w:rsidRPr="00825D7A">
        <w:rPr>
          <w:sz w:val="24"/>
        </w:rPr>
        <w:t xml:space="preserve">z Udzielającym Zamówienie opisanym w § 36. </w:t>
      </w:r>
    </w:p>
    <w:p w:rsidR="009250CB" w:rsidRPr="00825D7A" w:rsidRDefault="009250CB" w:rsidP="009250CB">
      <w:pPr>
        <w:tabs>
          <w:tab w:val="left" w:pos="3899"/>
          <w:tab w:val="center" w:pos="4781"/>
        </w:tabs>
        <w:ind w:left="397"/>
        <w:rPr>
          <w:b/>
          <w:bCs/>
          <w:sz w:val="24"/>
        </w:rPr>
      </w:pPr>
      <w:r w:rsidRPr="00825D7A">
        <w:rPr>
          <w:sz w:val="24"/>
        </w:rPr>
        <w:t xml:space="preserve"> </w:t>
      </w: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w:t>
      </w:r>
      <w:r w:rsidR="005F40FA">
        <w:rPr>
          <w:sz w:val="24"/>
        </w:rPr>
        <w:t xml:space="preserve"> prawidłowo wystawionej</w:t>
      </w:r>
      <w:r w:rsidRPr="00593BF6">
        <w:rPr>
          <w:sz w:val="24"/>
        </w:rPr>
        <w:t xml:space="preserve"> </w:t>
      </w:r>
      <w:r w:rsidRPr="00593BF6">
        <w:rPr>
          <w:b/>
          <w:sz w:val="24"/>
        </w:rPr>
        <w:t xml:space="preserve">faktury </w:t>
      </w:r>
      <w:r>
        <w:rPr>
          <w:b/>
          <w:sz w:val="24"/>
        </w:rPr>
        <w:t>wraz z wydrukiem z modułu grafiki</w:t>
      </w:r>
      <w:r w:rsidRPr="00593BF6">
        <w:rPr>
          <w:b/>
          <w:sz w:val="24"/>
        </w:rPr>
        <w:t>.</w:t>
      </w:r>
    </w:p>
    <w:p w:rsidR="009250CB" w:rsidRPr="00C945C0" w:rsidRDefault="009250CB" w:rsidP="00C945C0">
      <w:pPr>
        <w:numPr>
          <w:ilvl w:val="0"/>
          <w:numId w:val="16"/>
        </w:numPr>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8A71E5">
        <w:rPr>
          <w:sz w:val="24"/>
        </w:rPr>
        <w:t xml:space="preserve">Kierownika </w:t>
      </w:r>
      <w:r w:rsidR="00C945C0">
        <w:rPr>
          <w:sz w:val="24"/>
        </w:rPr>
        <w:t xml:space="preserve">Zakładu Rehabilitacji Leczniczej. </w:t>
      </w:r>
      <w:r w:rsidR="008A71E5" w:rsidRPr="00C945C0">
        <w:rPr>
          <w:sz w:val="24"/>
        </w:rPr>
        <w:t xml:space="preserve"> </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250CB" w:rsidRDefault="009250CB" w:rsidP="009250CB">
      <w:pPr>
        <w:jc w:val="center"/>
        <w:rPr>
          <w:sz w:val="24"/>
        </w:rPr>
      </w:pPr>
    </w:p>
    <w:p w:rsidR="00B544FD" w:rsidRDefault="00B544FD" w:rsidP="00B544FD">
      <w:pPr>
        <w:jc w:val="center"/>
        <w:rPr>
          <w:sz w:val="24"/>
        </w:rPr>
      </w:pPr>
      <w:r>
        <w:rPr>
          <w:sz w:val="24"/>
        </w:rPr>
        <w:t>§ 21</w:t>
      </w:r>
    </w:p>
    <w:p w:rsidR="00B544FD" w:rsidRDefault="00B544FD" w:rsidP="00B544FD">
      <w:pPr>
        <w:ind w:left="284" w:hanging="284"/>
        <w:jc w:val="both"/>
        <w:rPr>
          <w:sz w:val="24"/>
        </w:rPr>
      </w:pPr>
      <w:r>
        <w:rPr>
          <w:sz w:val="24"/>
        </w:rPr>
        <w:t>1. Przyjmujący zamówienie oświadcza, iż świadczy usługi na rzecz ludności i w ramach     indywidualnej praktyki jako działalności gospodarczej rozliczy się z odpowiednim Urzędem Skarbowym.</w:t>
      </w:r>
    </w:p>
    <w:p w:rsidR="00B544FD" w:rsidRDefault="00B544FD" w:rsidP="00B544FD">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B544FD" w:rsidRDefault="00B544FD" w:rsidP="00B544FD">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B544FD" w:rsidRDefault="00B544FD" w:rsidP="00B544FD">
      <w:pPr>
        <w:jc w:val="center"/>
        <w:rPr>
          <w:sz w:val="24"/>
        </w:rPr>
      </w:pPr>
    </w:p>
    <w:p w:rsidR="00B544FD" w:rsidRDefault="00B544FD" w:rsidP="00B544FD">
      <w:pPr>
        <w:jc w:val="center"/>
        <w:rPr>
          <w:sz w:val="24"/>
        </w:rPr>
      </w:pPr>
      <w:r>
        <w:rPr>
          <w:sz w:val="24"/>
        </w:rPr>
        <w:t>§ 22</w:t>
      </w:r>
    </w:p>
    <w:p w:rsidR="00B544FD" w:rsidRDefault="00B544FD" w:rsidP="00B544FD">
      <w:pPr>
        <w:jc w:val="center"/>
        <w:rPr>
          <w:sz w:val="24"/>
        </w:rPr>
      </w:pPr>
    </w:p>
    <w:p w:rsidR="00B544FD" w:rsidRDefault="00B544FD" w:rsidP="00B544FD">
      <w:pPr>
        <w:jc w:val="both"/>
        <w:rPr>
          <w:sz w:val="24"/>
        </w:rPr>
      </w:pPr>
      <w:r>
        <w:rPr>
          <w:sz w:val="24"/>
        </w:rPr>
        <w:t>Przyjmujący zamówienie we własnym zakresie i na własny koszt zabezpieczy:</w:t>
      </w:r>
    </w:p>
    <w:p w:rsidR="00B544FD" w:rsidRDefault="00B544FD" w:rsidP="00B544FD">
      <w:pPr>
        <w:numPr>
          <w:ilvl w:val="0"/>
          <w:numId w:val="23"/>
        </w:numPr>
        <w:jc w:val="both"/>
        <w:rPr>
          <w:sz w:val="24"/>
        </w:rPr>
      </w:pPr>
      <w:r>
        <w:rPr>
          <w:sz w:val="24"/>
        </w:rPr>
        <w:t xml:space="preserve">odzież roboczą zgodnie z wymogami </w:t>
      </w:r>
    </w:p>
    <w:p w:rsidR="00B544FD" w:rsidRDefault="00B544FD" w:rsidP="00B544FD">
      <w:pPr>
        <w:numPr>
          <w:ilvl w:val="0"/>
          <w:numId w:val="23"/>
        </w:numPr>
        <w:jc w:val="both"/>
        <w:rPr>
          <w:sz w:val="24"/>
        </w:rPr>
      </w:pPr>
      <w:r>
        <w:rPr>
          <w:sz w:val="24"/>
        </w:rPr>
        <w:t>posiadanie aktualnych szkoleń z zakresu BHP,</w:t>
      </w:r>
    </w:p>
    <w:p w:rsidR="00B544FD" w:rsidRDefault="00B544FD" w:rsidP="00B544FD">
      <w:pPr>
        <w:numPr>
          <w:ilvl w:val="0"/>
          <w:numId w:val="23"/>
        </w:numPr>
        <w:jc w:val="both"/>
        <w:rPr>
          <w:sz w:val="24"/>
        </w:rPr>
      </w:pPr>
      <w:r>
        <w:rPr>
          <w:sz w:val="24"/>
        </w:rPr>
        <w:t>posiadanie aktualnych badań profilaktycznych,</w:t>
      </w:r>
    </w:p>
    <w:p w:rsidR="00B544FD" w:rsidRDefault="00B544FD" w:rsidP="00B544FD">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B544FD" w:rsidRDefault="00B544FD" w:rsidP="00B544FD">
      <w:pPr>
        <w:numPr>
          <w:ilvl w:val="0"/>
          <w:numId w:val="23"/>
        </w:numPr>
        <w:jc w:val="both"/>
        <w:rPr>
          <w:sz w:val="24"/>
        </w:rPr>
      </w:pPr>
      <w:r>
        <w:rPr>
          <w:sz w:val="24"/>
        </w:rPr>
        <w:t>ubezpieczenie od następstw nieszczęśliwych wypadków NNW.</w:t>
      </w:r>
    </w:p>
    <w:p w:rsidR="009250CB" w:rsidRDefault="009250CB" w:rsidP="009250CB">
      <w:pP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16664A" w:rsidRDefault="0016664A"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50CB">
      <w:pPr>
        <w:pStyle w:val="Tekstpodstawowy"/>
        <w:numPr>
          <w:ilvl w:val="0"/>
          <w:numId w:val="20"/>
        </w:numPr>
        <w:ind w:left="1134" w:hanging="708"/>
        <w:rPr>
          <w:iCs/>
          <w:color w:val="000000"/>
          <w:szCs w:val="24"/>
        </w:rPr>
      </w:pPr>
      <w:r>
        <w:rPr>
          <w:color w:val="000000"/>
          <w:szCs w:val="24"/>
        </w:rPr>
        <w:t>naruszył postanowienia niniejszej umowy.</w:t>
      </w:r>
    </w:p>
    <w:p w:rsidR="009250CB" w:rsidRDefault="009250CB" w:rsidP="009250CB">
      <w:pPr>
        <w:pStyle w:val="Tekstpodstawowy"/>
        <w:numPr>
          <w:ilvl w:val="0"/>
          <w:numId w:val="20"/>
        </w:numPr>
        <w:ind w:left="1134" w:hanging="708"/>
        <w:rPr>
          <w:color w:val="000000"/>
        </w:rPr>
      </w:pPr>
      <w:r>
        <w:rPr>
          <w:iCs/>
          <w:color w:val="000000"/>
          <w:szCs w:val="24"/>
        </w:rPr>
        <w:t>utracił uprawnienia do wykonywania świadczeń objętych niniejsza umową.</w:t>
      </w: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16664A" w:rsidRDefault="0016664A" w:rsidP="009250CB">
      <w:pPr>
        <w:jc w:val="center"/>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16664A" w:rsidRDefault="0016664A"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C945C0" w:rsidRDefault="00C945C0"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C945C0" w:rsidRDefault="00C945C0"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C945C0" w:rsidRDefault="00C945C0"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Default="00983989" w:rsidP="009250CB">
      <w:pPr>
        <w:jc w:val="center"/>
        <w:rPr>
          <w:sz w:val="24"/>
        </w:rPr>
      </w:pPr>
    </w:p>
    <w:p w:rsidR="00C945C0" w:rsidRDefault="00C945C0"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p>
    <w:p w:rsidR="00C945C0" w:rsidRDefault="00C945C0" w:rsidP="009250CB">
      <w:pPr>
        <w:jc w:val="center"/>
        <w:rPr>
          <w:sz w:val="24"/>
        </w:rPr>
      </w:pPr>
    </w:p>
    <w:p w:rsidR="00C945C0" w:rsidRDefault="00C945C0"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9250CB" w:rsidRDefault="009250CB" w:rsidP="009250CB">
      <w:pPr>
        <w:jc w:val="center"/>
        <w:rPr>
          <w:sz w:val="24"/>
          <w:szCs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B42CA5" w:rsidP="007E6C80">
      <w:pPr>
        <w:suppressAutoHyphens w:val="0"/>
        <w:spacing w:after="160" w:line="259" w:lineRule="auto"/>
        <w:rPr>
          <w:sz w:val="24"/>
        </w:rPr>
      </w:pPr>
      <w:r>
        <w:rPr>
          <w:sz w:val="24"/>
        </w:rPr>
        <w:br w:type="page"/>
      </w: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6) bezstronności oraz unikania zachowań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B42CA5">
      <w:pPr>
        <w:autoSpaceDE w:val="0"/>
        <w:autoSpaceDN w:val="0"/>
        <w:adjustRightInd w:val="0"/>
        <w:rPr>
          <w:b/>
          <w:bCs/>
          <w:sz w:val="23"/>
          <w:szCs w:val="23"/>
        </w:rPr>
      </w:pPr>
    </w:p>
    <w:p w:rsidR="007E6C80" w:rsidRDefault="007E6C80" w:rsidP="00B42CA5">
      <w:pPr>
        <w:autoSpaceDE w:val="0"/>
        <w:autoSpaceDN w:val="0"/>
        <w:adjustRightInd w:val="0"/>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r w:rsidRPr="005C587E">
        <w:rPr>
          <w:sz w:val="23"/>
          <w:szCs w:val="23"/>
        </w:rPr>
        <w:t>anonimizację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B42CA5"/>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2CC" w:rsidRDefault="001902CC">
      <w:r>
        <w:separator/>
      </w:r>
    </w:p>
  </w:endnote>
  <w:endnote w:type="continuationSeparator" w:id="0">
    <w:p w:rsidR="001902CC" w:rsidRDefault="0019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 New Roman Italic">
    <w:altName w:val="Times New Roman"/>
    <w:charset w:val="00"/>
    <w:family w:val="roman"/>
    <w:pitch w:val="default"/>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14" w:rsidRDefault="00FE6B14">
    <w:pPr>
      <w:pStyle w:val="Stopka"/>
      <w:jc w:val="center"/>
    </w:pPr>
    <w:r>
      <w:fldChar w:fldCharType="begin"/>
    </w:r>
    <w:r>
      <w:instrText xml:space="preserve"> PAGE </w:instrText>
    </w:r>
    <w:r>
      <w:fldChar w:fldCharType="separate"/>
    </w:r>
    <w:r w:rsidR="00A06EE1">
      <w:rPr>
        <w:noProof/>
      </w:rPr>
      <w:t>4</w:t>
    </w:r>
    <w:r>
      <w:fldChar w:fldCharType="end"/>
    </w:r>
  </w:p>
  <w:p w:rsidR="00FE6B14" w:rsidRDefault="00FE6B14">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14" w:rsidRDefault="00FE6B1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2CC" w:rsidRDefault="001902CC">
      <w:r>
        <w:separator/>
      </w:r>
    </w:p>
  </w:footnote>
  <w:footnote w:type="continuationSeparator" w:id="0">
    <w:p w:rsidR="001902CC" w:rsidRDefault="001902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1"/>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4075C"/>
    <w:rsid w:val="00112662"/>
    <w:rsid w:val="0016664A"/>
    <w:rsid w:val="00186972"/>
    <w:rsid w:val="001902CC"/>
    <w:rsid w:val="001915ED"/>
    <w:rsid w:val="002707D2"/>
    <w:rsid w:val="002B08E9"/>
    <w:rsid w:val="00467103"/>
    <w:rsid w:val="00471324"/>
    <w:rsid w:val="004C3178"/>
    <w:rsid w:val="005F40FA"/>
    <w:rsid w:val="00626FBF"/>
    <w:rsid w:val="0067590D"/>
    <w:rsid w:val="006C0FB0"/>
    <w:rsid w:val="006D6243"/>
    <w:rsid w:val="00707315"/>
    <w:rsid w:val="007275D5"/>
    <w:rsid w:val="00786BD7"/>
    <w:rsid w:val="007A20DA"/>
    <w:rsid w:val="007A634C"/>
    <w:rsid w:val="007D328A"/>
    <w:rsid w:val="007E6C80"/>
    <w:rsid w:val="008A71E5"/>
    <w:rsid w:val="009250CB"/>
    <w:rsid w:val="00983989"/>
    <w:rsid w:val="00A06EE1"/>
    <w:rsid w:val="00A31155"/>
    <w:rsid w:val="00AF07B4"/>
    <w:rsid w:val="00AF648B"/>
    <w:rsid w:val="00B03EA1"/>
    <w:rsid w:val="00B42CA5"/>
    <w:rsid w:val="00B544FD"/>
    <w:rsid w:val="00C945C0"/>
    <w:rsid w:val="00D64CFD"/>
    <w:rsid w:val="00D73AB5"/>
    <w:rsid w:val="00EF7A56"/>
    <w:rsid w:val="00F7778D"/>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B0093"/>
  <w15:docId w15:val="{84930BDE-9171-4B1B-9182-2ACC85C2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qFormat/>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2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15</Pages>
  <Words>6164</Words>
  <Characters>36987</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15</cp:revision>
  <cp:lastPrinted>2018-08-27T05:38:00Z</cp:lastPrinted>
  <dcterms:created xsi:type="dcterms:W3CDTF">2018-09-14T11:50:00Z</dcterms:created>
  <dcterms:modified xsi:type="dcterms:W3CDTF">2018-12-21T13:09:00Z</dcterms:modified>
</cp:coreProperties>
</file>