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F55BC1" w:rsidRDefault="00F55BC1"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C338A2" w:rsidRPr="00C338A2">
        <w:rPr>
          <w:bCs/>
          <w:sz w:val="24"/>
          <w:szCs w:val="24"/>
          <w:u w:val="single"/>
        </w:rPr>
        <w:t>w zakresie radiologii i diagnostyki obrazowej w Zakładzie Radiologii Zabiegowej</w:t>
      </w:r>
      <w:r w:rsidR="00F55BC1">
        <w:rPr>
          <w:bCs/>
          <w:sz w:val="24"/>
          <w:szCs w:val="24"/>
          <w:u w:val="single"/>
        </w:rPr>
        <w:t xml:space="preserve">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3D1AE4" w:rsidRPr="00EF3942" w:rsidRDefault="00C338A2" w:rsidP="003D1AE4">
      <w:pPr>
        <w:numPr>
          <w:ilvl w:val="0"/>
          <w:numId w:val="22"/>
        </w:numPr>
        <w:jc w:val="both"/>
        <w:rPr>
          <w:sz w:val="24"/>
          <w:szCs w:val="24"/>
          <w:lang w:eastAsia="pl-PL"/>
        </w:rPr>
      </w:pPr>
      <w:r>
        <w:rPr>
          <w:sz w:val="24"/>
          <w:szCs w:val="24"/>
        </w:rPr>
        <w:t>USG piersi i tkanek miękkich</w:t>
      </w:r>
      <w:r w:rsidR="003D1AE4">
        <w:rPr>
          <w:sz w:val="24"/>
          <w:szCs w:val="24"/>
        </w:rPr>
        <w:t>,</w:t>
      </w:r>
    </w:p>
    <w:p w:rsidR="003D1AE4" w:rsidRDefault="00C338A2" w:rsidP="003D1AE4">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biopsje </w:t>
      </w:r>
      <w:proofErr w:type="spellStart"/>
      <w:r>
        <w:rPr>
          <w:rFonts w:ascii="Times New Roman" w:eastAsia="Times New Roman" w:hAnsi="Times New Roman" w:cs="Times New Roman"/>
          <w:sz w:val="24"/>
          <w:szCs w:val="24"/>
          <w:lang w:eastAsia="pl-PL"/>
        </w:rPr>
        <w:t>gruboigłowe</w:t>
      </w:r>
      <w:proofErr w:type="spellEnd"/>
      <w:r>
        <w:rPr>
          <w:rFonts w:ascii="Times New Roman" w:eastAsia="Times New Roman" w:hAnsi="Times New Roman" w:cs="Times New Roman"/>
          <w:sz w:val="24"/>
          <w:szCs w:val="24"/>
          <w:lang w:eastAsia="pl-PL"/>
        </w:rPr>
        <w:t xml:space="preserve"> i cienkoigłowe</w:t>
      </w:r>
      <w:r w:rsidR="003D1AE4" w:rsidRPr="004E4E07">
        <w:rPr>
          <w:rFonts w:ascii="Times New Roman" w:eastAsia="Times New Roman" w:hAnsi="Times New Roman" w:cs="Times New Roman"/>
          <w:sz w:val="24"/>
          <w:szCs w:val="24"/>
          <w:lang w:eastAsia="pl-PL"/>
        </w:rPr>
        <w:t>,</w:t>
      </w:r>
    </w:p>
    <w:p w:rsidR="00C338A2" w:rsidRDefault="00C338A2" w:rsidP="003D1AE4">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konsultacje badań TK</w:t>
      </w:r>
    </w:p>
    <w:p w:rsidR="00C338A2" w:rsidRDefault="00C338A2" w:rsidP="003D1AE4">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opis MMG</w:t>
      </w:r>
    </w:p>
    <w:p w:rsidR="009250CB" w:rsidRPr="005E184A" w:rsidRDefault="005E184A" w:rsidP="005E184A">
      <w:pPr>
        <w:pStyle w:val="Bezodstpw"/>
        <w:numPr>
          <w:ilvl w:val="0"/>
          <w:numId w:val="25"/>
        </w:numPr>
        <w:rPr>
          <w:rFonts w:ascii="Times New Roman" w:eastAsia="Times New Roman" w:hAnsi="Times New Roman" w:cs="Times New Roman"/>
          <w:sz w:val="24"/>
          <w:szCs w:val="24"/>
          <w:lang w:eastAsia="pl-PL"/>
        </w:rPr>
      </w:pPr>
      <w:r w:rsidRPr="005E184A">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53B36" w:rsidRPr="005E184A">
        <w:rPr>
          <w:rFonts w:ascii="Times New Roman" w:eastAsia="Times New Roman" w:hAnsi="Times New Roman" w:cs="Times New Roman"/>
          <w:color w:val="000000"/>
          <w:sz w:val="24"/>
          <w:szCs w:val="24"/>
          <w:lang w:eastAsia="pl-PL"/>
        </w:rPr>
        <w:t xml:space="preserve">    </w:t>
      </w:r>
    </w:p>
    <w:p w:rsidR="009250CB" w:rsidRPr="003D1AE4" w:rsidRDefault="009250CB" w:rsidP="003D1AE4">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00C338A2">
        <w:rPr>
          <w:rFonts w:ascii="Times New Roman" w:hAnsi="Times New Roman" w:cs="Times New Roman"/>
          <w:color w:val="000000"/>
          <w:sz w:val="24"/>
          <w:szCs w:val="24"/>
        </w:rPr>
        <w:t xml:space="preserve"> </w:t>
      </w:r>
      <w:r w:rsidR="00C338A2" w:rsidRPr="00C338A2">
        <w:rPr>
          <w:rFonts w:ascii="Times New Roman" w:hAnsi="Times New Roman" w:cs="Times New Roman"/>
          <w:color w:val="000000"/>
          <w:sz w:val="24"/>
          <w:szCs w:val="24"/>
        </w:rPr>
        <w:t xml:space="preserve">w </w:t>
      </w:r>
      <w:bookmarkStart w:id="0" w:name="_Hlk502647725"/>
      <w:r w:rsidR="00C338A2" w:rsidRPr="00C338A2">
        <w:rPr>
          <w:rFonts w:ascii="Times New Roman" w:hAnsi="Times New Roman" w:cs="Times New Roman"/>
          <w:bCs/>
          <w:color w:val="000000"/>
          <w:sz w:val="24"/>
        </w:rPr>
        <w:t>Zakładzie Radiologii Zabiegowej</w:t>
      </w:r>
      <w:bookmarkEnd w:id="0"/>
      <w:r w:rsidR="00F55BC1">
        <w:rPr>
          <w:rFonts w:ascii="Times New Roman" w:hAnsi="Times New Roman" w:cs="Times New Roman"/>
          <w:bCs/>
          <w:color w:val="000000"/>
          <w:sz w:val="24"/>
        </w:rPr>
        <w:t>, zwanym dalej zakładem</w:t>
      </w:r>
      <w:r w:rsidRPr="00C338A2">
        <w:rPr>
          <w:rFonts w:ascii="Times New Roman" w:hAnsi="Times New Roman" w:cs="Times New Roman"/>
          <w:bCs/>
          <w:color w:val="000000"/>
          <w:sz w:val="24"/>
          <w:szCs w:val="24"/>
        </w:rPr>
        <w:t xml:space="preserve">. </w:t>
      </w:r>
      <w:r w:rsidRPr="00C338A2">
        <w:rPr>
          <w:rFonts w:ascii="Times New Roman" w:hAnsi="Times New Roman" w:cs="Times New Roman"/>
          <w:color w:val="000000"/>
          <w:sz w:val="24"/>
          <w:szCs w:val="24"/>
        </w:rPr>
        <w:t>Przyjmujący zamówienie będzie udzielał świadczeń w</w:t>
      </w:r>
      <w:r w:rsidRPr="00253B36">
        <w:rPr>
          <w:rFonts w:ascii="Times New Roman" w:hAnsi="Times New Roman" w:cs="Times New Roman"/>
          <w:color w:val="000000"/>
          <w:sz w:val="24"/>
          <w:szCs w:val="24"/>
        </w:rPr>
        <w:t xml:space="preserve"> godzinach </w:t>
      </w:r>
      <w:r w:rsidR="005E184A">
        <w:rPr>
          <w:rFonts w:ascii="Times New Roman" w:hAnsi="Times New Roman" w:cs="Times New Roman"/>
          <w:b/>
          <w:bCs/>
          <w:sz w:val="24"/>
          <w:szCs w:val="24"/>
        </w:rPr>
        <w:t>(</w:t>
      </w:r>
      <w:r w:rsidR="003D1AE4">
        <w:rPr>
          <w:rFonts w:ascii="Times New Roman" w:hAnsi="Times New Roman" w:cs="Times New Roman"/>
          <w:b/>
          <w:bCs/>
          <w:sz w:val="24"/>
          <w:szCs w:val="24"/>
        </w:rPr>
        <w:t xml:space="preserve">minimalnie </w:t>
      </w:r>
      <w:r w:rsidR="00C338A2">
        <w:rPr>
          <w:rFonts w:ascii="Times New Roman" w:hAnsi="Times New Roman" w:cs="Times New Roman"/>
          <w:b/>
          <w:bCs/>
          <w:sz w:val="24"/>
          <w:szCs w:val="24"/>
        </w:rPr>
        <w:t>20</w:t>
      </w:r>
      <w:r w:rsidR="00077BD0" w:rsidRPr="00253B36">
        <w:rPr>
          <w:rFonts w:ascii="Times New Roman" w:hAnsi="Times New Roman" w:cs="Times New Roman"/>
          <w:b/>
          <w:bCs/>
          <w:sz w:val="24"/>
          <w:szCs w:val="24"/>
        </w:rPr>
        <w:t xml:space="preserve"> godz. w miesiącu, maksymalnie </w:t>
      </w:r>
      <w:r w:rsidR="00C338A2">
        <w:rPr>
          <w:rFonts w:ascii="Times New Roman" w:hAnsi="Times New Roman" w:cs="Times New Roman"/>
          <w:b/>
          <w:bCs/>
          <w:sz w:val="24"/>
          <w:szCs w:val="24"/>
        </w:rPr>
        <w:t>25</w:t>
      </w:r>
      <w:r w:rsidR="00077BD0" w:rsidRPr="00253B36">
        <w:rPr>
          <w:rFonts w:ascii="Times New Roman" w:hAnsi="Times New Roman" w:cs="Times New Roman"/>
          <w:b/>
          <w:bCs/>
          <w:sz w:val="24"/>
          <w:szCs w:val="24"/>
        </w:rPr>
        <w:t xml:space="preserve"> godz. w miesiącu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C338A2" w:rsidRPr="00C338A2">
        <w:rPr>
          <w:rFonts w:ascii="Times New Roman" w:hAnsi="Times New Roman" w:cs="Times New Roman"/>
          <w:bCs/>
          <w:color w:val="000000"/>
          <w:sz w:val="24"/>
        </w:rPr>
        <w:t>Zakład</w:t>
      </w:r>
      <w:r w:rsidR="00C338A2">
        <w:rPr>
          <w:rFonts w:ascii="Times New Roman" w:hAnsi="Times New Roman" w:cs="Times New Roman"/>
          <w:bCs/>
          <w:color w:val="000000"/>
          <w:sz w:val="24"/>
        </w:rPr>
        <w:t xml:space="preserve">u </w:t>
      </w:r>
      <w:r w:rsidR="00C338A2" w:rsidRPr="00C338A2">
        <w:rPr>
          <w:rFonts w:ascii="Times New Roman" w:hAnsi="Times New Roman" w:cs="Times New Roman"/>
          <w:bCs/>
          <w:color w:val="000000"/>
          <w:sz w:val="24"/>
        </w:rPr>
        <w:t>Radiologii Zabiegowej</w:t>
      </w:r>
      <w:r w:rsidR="003D1AE4" w:rsidRPr="003D1AE4">
        <w:rPr>
          <w:rFonts w:ascii="Times New Roman" w:hAnsi="Times New Roman" w:cs="Times New Roman"/>
          <w:color w:val="000000"/>
          <w:sz w:val="24"/>
        </w:rPr>
        <w:t xml:space="preserve"> oraz w ramach dyżurów lekarskich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F55BC1">
        <w:rPr>
          <w:sz w:val="24"/>
        </w:rPr>
        <w:t>z</w:t>
      </w:r>
      <w:r w:rsidR="003D1AE4">
        <w:rPr>
          <w:bCs/>
          <w:color w:val="000000"/>
          <w:sz w:val="24"/>
          <w:szCs w:val="24"/>
        </w:rPr>
        <w:t xml:space="preserve">akład </w:t>
      </w:r>
      <w:r w:rsidR="006304CD" w:rsidRPr="006C17FA">
        <w:rPr>
          <w:sz w:val="24"/>
        </w:rPr>
        <w:t>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F55BC1">
        <w:rPr>
          <w:sz w:val="24"/>
        </w:rPr>
        <w:t>z</w:t>
      </w:r>
      <w:r w:rsidR="003D1AE4">
        <w:rPr>
          <w:bCs/>
          <w:color w:val="000000"/>
          <w:sz w:val="24"/>
          <w:szCs w:val="24"/>
        </w:rPr>
        <w:t xml:space="preserve">akładu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sidR="00F55BC1">
        <w:rPr>
          <w:bCs/>
          <w:sz w:val="24"/>
        </w:rPr>
        <w:t>z</w:t>
      </w:r>
      <w:r>
        <w:rPr>
          <w:bCs/>
          <w:color w:val="000000"/>
          <w:sz w:val="24"/>
          <w:szCs w:val="24"/>
        </w:rPr>
        <w:t xml:space="preserve">akładu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Default="003D1AE4" w:rsidP="003D1AE4">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 xml:space="preserve">Kierownik </w:t>
      </w:r>
      <w:r>
        <w:rPr>
          <w:bCs/>
          <w:color w:val="000000"/>
          <w:sz w:val="24"/>
          <w:szCs w:val="24"/>
        </w:rPr>
        <w:t xml:space="preserve">Zakładu Radiologii </w:t>
      </w:r>
      <w:r w:rsidR="00F55BC1">
        <w:rPr>
          <w:bCs/>
          <w:color w:val="000000"/>
          <w:sz w:val="24"/>
          <w:szCs w:val="24"/>
        </w:rPr>
        <w:t>Zabiegowej</w:t>
      </w:r>
      <w:r>
        <w:rPr>
          <w:sz w:val="24"/>
        </w:rPr>
        <w:t xml:space="preserve">, który w sprawach związanych z funkcjonowaniem </w:t>
      </w:r>
      <w:r w:rsidR="00F55BC1">
        <w:rPr>
          <w:sz w:val="24"/>
        </w:rPr>
        <w:t>z</w:t>
      </w:r>
      <w:r>
        <w:rPr>
          <w:bCs/>
          <w:color w:val="000000"/>
          <w:sz w:val="24"/>
          <w:szCs w:val="24"/>
        </w:rPr>
        <w:t xml:space="preserve">akładu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bCs/>
          <w:sz w:val="24"/>
          <w:szCs w:val="24"/>
        </w:rPr>
        <w:t xml:space="preserve"> </w:t>
      </w:r>
      <w:r w:rsidR="00F55BC1">
        <w:rPr>
          <w:bCs/>
          <w:sz w:val="24"/>
          <w:szCs w:val="24"/>
        </w:rPr>
        <w:t>z</w:t>
      </w:r>
      <w:r>
        <w:rPr>
          <w:bCs/>
          <w:color w:val="000000"/>
          <w:sz w:val="24"/>
          <w:szCs w:val="24"/>
        </w:rPr>
        <w:t>akładu.</w:t>
      </w:r>
    </w:p>
    <w:p w:rsidR="00F55BC1" w:rsidRDefault="00F55BC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12B75" w:rsidRDefault="00A12B75" w:rsidP="009250CB">
      <w:pPr>
        <w:jc w:val="center"/>
        <w:rPr>
          <w:sz w:val="24"/>
        </w:rPr>
      </w:pPr>
    </w:p>
    <w:p w:rsidR="00F55BC1" w:rsidRDefault="00F55BC1" w:rsidP="009250CB">
      <w:pPr>
        <w:jc w:val="center"/>
        <w:rPr>
          <w:sz w:val="24"/>
        </w:rPr>
      </w:pPr>
    </w:p>
    <w:p w:rsidR="00F55BC1" w:rsidRDefault="00F55BC1" w:rsidP="009250CB">
      <w:pPr>
        <w:jc w:val="center"/>
        <w:rPr>
          <w:sz w:val="24"/>
        </w:rPr>
      </w:pPr>
    </w:p>
    <w:p w:rsidR="00F55BC1" w:rsidRDefault="00F55BC1"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A5E85" w:rsidRDefault="00EA5E8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F55BC1" w:rsidRDefault="009250CB" w:rsidP="0073266E">
      <w:pPr>
        <w:tabs>
          <w:tab w:val="left" w:pos="4134"/>
          <w:tab w:val="center" w:pos="4781"/>
        </w:tabs>
        <w:rPr>
          <w:sz w:val="24"/>
        </w:rPr>
      </w:pPr>
      <w:r>
        <w:rPr>
          <w:sz w:val="24"/>
        </w:rPr>
        <w:tab/>
      </w:r>
      <w:r>
        <w:rPr>
          <w:sz w:val="24"/>
        </w:rPr>
        <w:tab/>
      </w:r>
    </w:p>
    <w:p w:rsidR="009250CB" w:rsidRDefault="009250CB" w:rsidP="00F55BC1">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F55BC1" w:rsidRDefault="00F55BC1" w:rsidP="009250CB">
      <w:pPr>
        <w:jc w:val="center"/>
        <w:rPr>
          <w:sz w:val="24"/>
        </w:rPr>
      </w:pPr>
    </w:p>
    <w:p w:rsidR="00F55BC1" w:rsidRDefault="00F55BC1" w:rsidP="009250CB">
      <w:pPr>
        <w:jc w:val="center"/>
        <w:rPr>
          <w:sz w:val="24"/>
        </w:rPr>
      </w:pPr>
    </w:p>
    <w:p w:rsidR="00F55BC1" w:rsidRDefault="00F55BC1" w:rsidP="009250CB">
      <w:pPr>
        <w:jc w:val="center"/>
        <w:rPr>
          <w:sz w:val="24"/>
        </w:rPr>
      </w:pPr>
    </w:p>
    <w:p w:rsidR="00F55BC1" w:rsidRDefault="00F55BC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077BD0" w:rsidRPr="00077BD0" w:rsidRDefault="00077BD0" w:rsidP="00077BD0">
      <w:pPr>
        <w:tabs>
          <w:tab w:val="left" w:pos="3899"/>
          <w:tab w:val="center" w:pos="4781"/>
        </w:tabs>
        <w:ind w:left="397"/>
        <w:rPr>
          <w:sz w:val="24"/>
        </w:rPr>
      </w:pPr>
      <w:r>
        <w:rPr>
          <w:b/>
          <w:sz w:val="24"/>
        </w:rPr>
        <w:t>…………</w:t>
      </w:r>
      <w:r w:rsidRPr="00077BD0">
        <w:rPr>
          <w:b/>
          <w:sz w:val="24"/>
        </w:rPr>
        <w:t xml:space="preserve"> zł brutto za 1 godzinę </w:t>
      </w:r>
      <w:r w:rsidRPr="00077BD0">
        <w:rPr>
          <w:sz w:val="24"/>
        </w:rPr>
        <w:t xml:space="preserve">( słownie: </w:t>
      </w:r>
      <w:r>
        <w:rPr>
          <w:sz w:val="24"/>
        </w:rPr>
        <w:t>……………………………….</w:t>
      </w:r>
      <w:r w:rsidRPr="00077BD0">
        <w:rPr>
          <w:sz w:val="24"/>
        </w:rPr>
        <w:t xml:space="preserve"> ).</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F55BC1">
        <w:rPr>
          <w:sz w:val="24"/>
          <w:szCs w:val="24"/>
        </w:rPr>
        <w:t xml:space="preserve">Kierownika </w:t>
      </w:r>
      <w:r w:rsidR="003D1AE4" w:rsidRPr="003D1AE4">
        <w:rPr>
          <w:bCs/>
          <w:color w:val="000000"/>
          <w:sz w:val="24"/>
          <w:szCs w:val="24"/>
        </w:rPr>
        <w:t xml:space="preserve">Zakładu Radiologii </w:t>
      </w:r>
      <w:r w:rsidR="00F55BC1">
        <w:rPr>
          <w:bCs/>
          <w:color w:val="000000"/>
          <w:sz w:val="24"/>
          <w:szCs w:val="24"/>
        </w:rPr>
        <w:t>Zabiegowej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2E355A" w:rsidRDefault="002E355A" w:rsidP="002E355A">
      <w:pPr>
        <w:jc w:val="center"/>
        <w:rPr>
          <w:sz w:val="24"/>
        </w:rPr>
      </w:pPr>
      <w:r>
        <w:rPr>
          <w:sz w:val="24"/>
        </w:rPr>
        <w:t>§ 21</w:t>
      </w: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EA5E85" w:rsidRDefault="00EA5E85"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8E3B77" w:rsidRDefault="008E3B7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bookmarkStart w:id="1" w:name="_GoBack"/>
      <w:bookmarkEnd w:id="1"/>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A12B75" w:rsidRDefault="00A12B75"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A12B75" w:rsidRDefault="00A12B75"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A12B75" w:rsidRDefault="00A12B75"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F55BC1" w:rsidRDefault="00F55BC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BF7339" w:rsidRDefault="00BF7339" w:rsidP="009250CB">
      <w:pPr>
        <w:jc w:val="center"/>
        <w:rPr>
          <w:sz w:val="24"/>
        </w:rPr>
      </w:pPr>
    </w:p>
    <w:p w:rsidR="00F55BC1" w:rsidRDefault="00F55BC1" w:rsidP="009250CB">
      <w:pPr>
        <w:jc w:val="center"/>
        <w:rPr>
          <w:sz w:val="24"/>
        </w:rPr>
      </w:pPr>
    </w:p>
    <w:p w:rsidR="00F55BC1" w:rsidRDefault="00F55BC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F55BC1" w:rsidRDefault="00F55BC1"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8E3B77">
      <w:rPr>
        <w:noProof/>
      </w:rPr>
      <w:t>9</w:t>
    </w:r>
    <w:r>
      <w:fldChar w:fldCharType="end"/>
    </w:r>
  </w:p>
  <w:p w:rsidR="00E730D8" w:rsidRDefault="008E3B7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8E3B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2E355A"/>
    <w:rsid w:val="003B6E4D"/>
    <w:rsid w:val="003D1AE4"/>
    <w:rsid w:val="003F2074"/>
    <w:rsid w:val="004526BE"/>
    <w:rsid w:val="00467103"/>
    <w:rsid w:val="00523AFB"/>
    <w:rsid w:val="005E184A"/>
    <w:rsid w:val="006304CD"/>
    <w:rsid w:val="006632F9"/>
    <w:rsid w:val="006C0FB0"/>
    <w:rsid w:val="006C17FA"/>
    <w:rsid w:val="0073266E"/>
    <w:rsid w:val="007E0F19"/>
    <w:rsid w:val="00874994"/>
    <w:rsid w:val="008E3B77"/>
    <w:rsid w:val="009250CB"/>
    <w:rsid w:val="00A12B75"/>
    <w:rsid w:val="00A366FC"/>
    <w:rsid w:val="00BF7339"/>
    <w:rsid w:val="00C338A2"/>
    <w:rsid w:val="00C67690"/>
    <w:rsid w:val="00D51042"/>
    <w:rsid w:val="00E026BE"/>
    <w:rsid w:val="00E02D81"/>
    <w:rsid w:val="00EA5E85"/>
    <w:rsid w:val="00F55BC1"/>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093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0530A-E987-4E0A-9AE9-FF8171D9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15</Pages>
  <Words>6268</Words>
  <Characters>37612</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17</cp:revision>
  <cp:lastPrinted>2018-08-24T10:11:00Z</cp:lastPrinted>
  <dcterms:created xsi:type="dcterms:W3CDTF">2018-08-22T06:38:00Z</dcterms:created>
  <dcterms:modified xsi:type="dcterms:W3CDTF">2018-12-17T12:41:00Z</dcterms:modified>
</cp:coreProperties>
</file>