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6304CD" w:rsidRDefault="006304CD" w:rsidP="00C555C1">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C555C1" w:rsidRPr="002B1B14">
        <w:rPr>
          <w:sz w:val="24"/>
          <w:szCs w:val="24"/>
          <w:u w:val="single"/>
        </w:rPr>
        <w:t xml:space="preserve">w zakresie </w:t>
      </w:r>
      <w:r w:rsidR="002716FA" w:rsidRPr="002716FA">
        <w:rPr>
          <w:color w:val="000000"/>
          <w:sz w:val="24"/>
          <w:szCs w:val="24"/>
          <w:u w:val="single"/>
          <w:lang w:eastAsia="en-US"/>
        </w:rPr>
        <w:t xml:space="preserve">urologii w Klinicznym Oddziale Urologicznym </w:t>
      </w:r>
      <w:r w:rsidR="00C555C1" w:rsidRPr="006304CD">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C555C1" w:rsidRDefault="002716FA"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diagnozowanie i leczenie pacjentów</w:t>
      </w:r>
      <w:r w:rsidR="00C555C1">
        <w:rPr>
          <w:rFonts w:ascii="Times New Roman" w:eastAsia="Times New Roman" w:hAnsi="Times New Roman" w:cs="Times New Roman"/>
          <w:sz w:val="24"/>
          <w:szCs w:val="24"/>
          <w:lang w:eastAsia="pl-PL"/>
        </w:rPr>
        <w:t xml:space="preserve"> </w:t>
      </w:r>
    </w:p>
    <w:p w:rsidR="002716FA" w:rsidRDefault="002716FA"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pełnienie dyżurów medycznych</w:t>
      </w:r>
    </w:p>
    <w:p w:rsidR="002716FA" w:rsidRPr="005E184A" w:rsidRDefault="002716FA" w:rsidP="00C555C1">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szkolenie lekarzy stażystów i specjalizujących się</w:t>
      </w:r>
    </w:p>
    <w:p w:rsidR="0031482A" w:rsidRPr="005971A1" w:rsidRDefault="0031482A" w:rsidP="0031482A">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2B1B14" w:rsidRDefault="009250CB" w:rsidP="002B1B14">
      <w:pPr>
        <w:pStyle w:val="Akapitzlist"/>
        <w:numPr>
          <w:ilvl w:val="0"/>
          <w:numId w:val="1"/>
        </w:numPr>
        <w:jc w:val="both"/>
        <w:rPr>
          <w:rFonts w:eastAsia="Calibri"/>
          <w:color w:val="auto"/>
          <w:sz w:val="24"/>
          <w:szCs w:val="22"/>
        </w:rPr>
      </w:pPr>
      <w:r w:rsidRPr="00A30782">
        <w:rPr>
          <w:sz w:val="24"/>
        </w:rPr>
        <w:t xml:space="preserve">Przyjmujący zamówienie zobowiązuje się do ciągłości udzielania świadczeń zdrowotnych </w:t>
      </w:r>
      <w:r w:rsidR="004526BE" w:rsidRPr="00A30782">
        <w:rPr>
          <w:sz w:val="24"/>
        </w:rPr>
        <w:t>uwzględniających pracę</w:t>
      </w:r>
      <w:r w:rsidR="004526BE" w:rsidRPr="00A30782">
        <w:rPr>
          <w:bCs/>
          <w:sz w:val="24"/>
        </w:rPr>
        <w:t xml:space="preserve"> </w:t>
      </w:r>
      <w:r w:rsidR="002B1B14" w:rsidRPr="00A30782">
        <w:rPr>
          <w:rFonts w:eastAsia="Calibri"/>
          <w:color w:val="auto"/>
          <w:sz w:val="24"/>
          <w:szCs w:val="22"/>
        </w:rPr>
        <w:t>Kliniczne</w:t>
      </w:r>
      <w:r w:rsidR="002B1B14">
        <w:rPr>
          <w:rFonts w:eastAsia="Calibri"/>
          <w:color w:val="auto"/>
          <w:sz w:val="24"/>
          <w:szCs w:val="22"/>
        </w:rPr>
        <w:t>go Oddziału</w:t>
      </w:r>
      <w:r w:rsidR="002B1B14" w:rsidRPr="00A30782">
        <w:rPr>
          <w:rFonts w:eastAsia="Calibri"/>
          <w:color w:val="auto"/>
          <w:sz w:val="24"/>
          <w:szCs w:val="22"/>
        </w:rPr>
        <w:t xml:space="preserve"> </w:t>
      </w:r>
      <w:r w:rsidR="002716FA">
        <w:rPr>
          <w:rFonts w:eastAsia="Calibri"/>
          <w:color w:val="auto"/>
          <w:sz w:val="24"/>
          <w:szCs w:val="22"/>
        </w:rPr>
        <w:t>Urologicznego</w:t>
      </w:r>
      <w:r w:rsidR="0031482A" w:rsidRPr="00A30782">
        <w:rPr>
          <w:bCs/>
          <w:sz w:val="24"/>
        </w:rPr>
        <w:t xml:space="preserve"> </w:t>
      </w:r>
      <w:r w:rsidR="004526BE" w:rsidRPr="00A30782">
        <w:rPr>
          <w:sz w:val="24"/>
        </w:rPr>
        <w:t xml:space="preserve">( zwanych dalej </w:t>
      </w:r>
      <w:r w:rsidR="002B1B14">
        <w:rPr>
          <w:sz w:val="24"/>
        </w:rPr>
        <w:t>oddziałem</w:t>
      </w:r>
      <w:r w:rsidR="004526BE" w:rsidRPr="00A30782">
        <w:rPr>
          <w:sz w:val="24"/>
        </w:rPr>
        <w:t xml:space="preserve">) w systemie </w:t>
      </w:r>
      <w:r w:rsidRPr="00A30782">
        <w:rPr>
          <w:sz w:val="24"/>
        </w:rPr>
        <w:t>całodobowej przez siedem dni w tygodniu</w:t>
      </w:r>
      <w:r w:rsidRPr="00A30782">
        <w:rPr>
          <w:bCs/>
          <w:sz w:val="24"/>
          <w:szCs w:val="24"/>
        </w:rPr>
        <w:t xml:space="preserve">. </w:t>
      </w:r>
      <w:r w:rsidRPr="00A30782">
        <w:rPr>
          <w:sz w:val="24"/>
        </w:rPr>
        <w:t xml:space="preserve">Przyjmujący zamówienie będzie udzielał świadczeń w godzinach </w:t>
      </w:r>
      <w:r w:rsidR="0031482A" w:rsidRPr="00A30782">
        <w:rPr>
          <w:b/>
          <w:bCs/>
          <w:sz w:val="24"/>
          <w:szCs w:val="24"/>
          <w:lang w:eastAsia="pl-PL"/>
        </w:rPr>
        <w:t xml:space="preserve">(minimalnie </w:t>
      </w:r>
      <w:r w:rsidR="00A30782" w:rsidRPr="00A30782">
        <w:rPr>
          <w:b/>
          <w:bCs/>
          <w:sz w:val="24"/>
          <w:szCs w:val="24"/>
          <w:lang w:eastAsia="pl-PL"/>
        </w:rPr>
        <w:t>160</w:t>
      </w:r>
      <w:r w:rsidR="0031482A" w:rsidRPr="00A30782">
        <w:rPr>
          <w:b/>
          <w:bCs/>
          <w:sz w:val="24"/>
          <w:szCs w:val="24"/>
          <w:lang w:eastAsia="pl-PL"/>
        </w:rPr>
        <w:t xml:space="preserve"> godz. w miesiącu, maksymalnie </w:t>
      </w:r>
      <w:r w:rsidR="00A30782" w:rsidRPr="00A30782">
        <w:rPr>
          <w:b/>
          <w:bCs/>
          <w:sz w:val="24"/>
          <w:szCs w:val="24"/>
          <w:lang w:eastAsia="pl-PL"/>
        </w:rPr>
        <w:t>220</w:t>
      </w:r>
      <w:r w:rsidR="0031482A" w:rsidRPr="00A30782">
        <w:rPr>
          <w:b/>
          <w:bCs/>
          <w:sz w:val="24"/>
          <w:szCs w:val="24"/>
          <w:lang w:eastAsia="pl-PL"/>
        </w:rPr>
        <w:t xml:space="preserve"> godz. w miesiącu )</w:t>
      </w:r>
      <w:r w:rsidR="00FE0526" w:rsidRPr="00A30782">
        <w:rPr>
          <w:b/>
          <w:sz w:val="24"/>
          <w:szCs w:val="24"/>
          <w:lang w:eastAsia="en-US"/>
        </w:rPr>
        <w:t xml:space="preserve"> </w:t>
      </w:r>
      <w:r w:rsidRPr="00A30782">
        <w:rPr>
          <w:sz w:val="24"/>
        </w:rPr>
        <w:t xml:space="preserve">ustalonych w harmonogramie pracy </w:t>
      </w:r>
      <w:r w:rsidR="00F228F0" w:rsidRPr="00A30782">
        <w:rPr>
          <w:rFonts w:eastAsia="Calibri"/>
          <w:color w:val="auto"/>
          <w:sz w:val="24"/>
          <w:szCs w:val="22"/>
        </w:rPr>
        <w:t>Kliniczne</w:t>
      </w:r>
      <w:r w:rsidR="00F228F0">
        <w:rPr>
          <w:rFonts w:eastAsia="Calibri"/>
          <w:color w:val="auto"/>
          <w:sz w:val="24"/>
          <w:szCs w:val="22"/>
        </w:rPr>
        <w:t>go Oddziału</w:t>
      </w:r>
      <w:r w:rsidR="00A30782" w:rsidRPr="00A30782">
        <w:rPr>
          <w:rFonts w:eastAsia="Calibri"/>
          <w:color w:val="auto"/>
          <w:sz w:val="24"/>
          <w:szCs w:val="22"/>
        </w:rPr>
        <w:t xml:space="preserve"> </w:t>
      </w:r>
      <w:r w:rsidR="002716FA">
        <w:rPr>
          <w:rFonts w:eastAsia="Calibri"/>
          <w:color w:val="auto"/>
          <w:sz w:val="24"/>
          <w:szCs w:val="22"/>
        </w:rPr>
        <w:t>Urologicznego</w:t>
      </w:r>
      <w:r w:rsidR="002B1B14">
        <w:rPr>
          <w:rFonts w:eastAsia="Calibri"/>
          <w:color w:val="auto"/>
          <w:sz w:val="24"/>
          <w:szCs w:val="22"/>
        </w:rPr>
        <w:t xml:space="preserve"> </w:t>
      </w:r>
      <w:r w:rsidRPr="002B1B14">
        <w:rPr>
          <w:sz w:val="24"/>
          <w:szCs w:val="24"/>
        </w:rPr>
        <w:t>oraz w ramach dyżurów medycznych i na wezwanie 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2B1B14">
        <w:rPr>
          <w:sz w:val="24"/>
        </w:rPr>
        <w:t>oddział określony</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2B1B14">
        <w:rPr>
          <w:sz w:val="24"/>
        </w:rPr>
        <w:t>oddziału</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2716FA">
        <w:rPr>
          <w:color w:val="000000"/>
          <w:sz w:val="24"/>
        </w:rPr>
        <w:t>Klinicznego Oddziału Urologicznego</w:t>
      </w:r>
      <w:r w:rsidRPr="006C17FA">
        <w:rPr>
          <w:sz w:val="24"/>
        </w:rPr>
        <w:t xml:space="preserve">, który w sprawach związanych z funkcjonowaniem </w:t>
      </w:r>
      <w:r w:rsidR="002716FA">
        <w:rPr>
          <w:color w:val="000000"/>
          <w:sz w:val="24"/>
        </w:rPr>
        <w:t>Klinicznego Oddziału Urologicznego</w:t>
      </w:r>
      <w:r w:rsidR="00AA1BA3" w:rsidRPr="006C17FA">
        <w:rPr>
          <w:sz w:val="24"/>
        </w:rPr>
        <w:t xml:space="preserve"> </w:t>
      </w:r>
      <w:r w:rsidRPr="006C17FA">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002716FA">
        <w:rPr>
          <w:color w:val="000000"/>
          <w:sz w:val="24"/>
        </w:rPr>
        <w:t>Klinicznego Oddziału Urologicznego</w:t>
      </w:r>
      <w:r w:rsidRPr="006C17FA">
        <w:rPr>
          <w:bCs/>
          <w:color w:val="000000"/>
          <w:sz w:val="24"/>
          <w:szCs w:val="24"/>
          <w:lang w:eastAsia="en-US"/>
        </w:rPr>
        <w:t>.</w:t>
      </w:r>
    </w:p>
    <w:p w:rsidR="00E93988" w:rsidRDefault="00E93988"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2716FA" w:rsidRDefault="002716FA"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2716FA" w:rsidRDefault="009250CB" w:rsidP="00AA1BA3">
      <w:pPr>
        <w:tabs>
          <w:tab w:val="left" w:pos="4134"/>
          <w:tab w:val="center" w:pos="4781"/>
        </w:tabs>
        <w:rPr>
          <w:sz w:val="24"/>
        </w:rPr>
      </w:pPr>
      <w:r>
        <w:rPr>
          <w:sz w:val="24"/>
        </w:rPr>
        <w:tab/>
      </w:r>
      <w:r>
        <w:rPr>
          <w:sz w:val="24"/>
        </w:rPr>
        <w:tab/>
      </w:r>
    </w:p>
    <w:p w:rsidR="009250CB" w:rsidRDefault="009250CB" w:rsidP="002716FA">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lastRenderedPageBreak/>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2716FA" w:rsidRDefault="002716FA" w:rsidP="009250CB">
      <w:pPr>
        <w:jc w:val="center"/>
        <w:rPr>
          <w:sz w:val="24"/>
        </w:rPr>
      </w:pPr>
    </w:p>
    <w:p w:rsidR="002716FA" w:rsidRDefault="002716FA" w:rsidP="009250CB">
      <w:pPr>
        <w:jc w:val="center"/>
        <w:rPr>
          <w:sz w:val="24"/>
        </w:rPr>
      </w:pPr>
    </w:p>
    <w:p w:rsidR="002716FA" w:rsidRDefault="002716FA"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2716FA" w:rsidRDefault="002716FA" w:rsidP="002716FA">
      <w:pPr>
        <w:ind w:left="1117" w:hanging="691"/>
        <w:jc w:val="both"/>
        <w:rPr>
          <w:sz w:val="24"/>
        </w:rPr>
      </w:pPr>
      <w:r>
        <w:rPr>
          <w:b/>
          <w:sz w:val="24"/>
        </w:rPr>
        <w:t xml:space="preserve">a) </w:t>
      </w:r>
      <w:r>
        <w:rPr>
          <w:b/>
          <w:sz w:val="24"/>
        </w:rPr>
        <w:t>………………</w:t>
      </w:r>
      <w:r>
        <w:rPr>
          <w:b/>
          <w:sz w:val="24"/>
        </w:rPr>
        <w:t xml:space="preserve"> zł </w:t>
      </w:r>
      <w:r w:rsidRPr="0001290D">
        <w:rPr>
          <w:b/>
          <w:sz w:val="24"/>
        </w:rPr>
        <w:t xml:space="preserve">brutto za 1 godzinę </w:t>
      </w:r>
      <w:r w:rsidRPr="0001290D">
        <w:rPr>
          <w:sz w:val="24"/>
        </w:rPr>
        <w:t xml:space="preserve">(słownie: </w:t>
      </w:r>
      <w:r>
        <w:rPr>
          <w:sz w:val="24"/>
        </w:rPr>
        <w:t>……………..……………….</w:t>
      </w:r>
      <w:r w:rsidRPr="0001290D">
        <w:rPr>
          <w:sz w:val="24"/>
        </w:rPr>
        <w:t>).</w:t>
      </w:r>
    </w:p>
    <w:p w:rsidR="002716FA" w:rsidRDefault="002716FA" w:rsidP="002716FA">
      <w:pPr>
        <w:ind w:left="709" w:hanging="283"/>
        <w:jc w:val="both"/>
        <w:rPr>
          <w:sz w:val="24"/>
        </w:rPr>
      </w:pPr>
      <w:r>
        <w:rPr>
          <w:b/>
          <w:sz w:val="24"/>
        </w:rPr>
        <w:t>b)</w:t>
      </w:r>
      <w:r w:rsidRPr="00196A9D">
        <w:rPr>
          <w:b/>
          <w:sz w:val="24"/>
        </w:rPr>
        <w:t xml:space="preserve"> </w:t>
      </w:r>
      <w:r>
        <w:rPr>
          <w:b/>
          <w:sz w:val="24"/>
        </w:rPr>
        <w:t>……………..</w:t>
      </w:r>
      <w:r>
        <w:rPr>
          <w:b/>
          <w:sz w:val="24"/>
        </w:rPr>
        <w:t xml:space="preserve"> zł</w:t>
      </w:r>
      <w:r w:rsidRPr="0001290D">
        <w:rPr>
          <w:b/>
          <w:sz w:val="24"/>
        </w:rPr>
        <w:t xml:space="preserve"> brutto za</w:t>
      </w:r>
      <w:r w:rsidRPr="00D7075C">
        <w:rPr>
          <w:rFonts w:eastAsia="Calibri"/>
          <w:sz w:val="24"/>
          <w:szCs w:val="24"/>
        </w:rPr>
        <w:t xml:space="preserve"> </w:t>
      </w:r>
      <w:r w:rsidRPr="0063334E">
        <w:rPr>
          <w:rFonts w:eastAsia="Calibri"/>
          <w:b/>
          <w:sz w:val="24"/>
          <w:szCs w:val="24"/>
        </w:rPr>
        <w:t xml:space="preserve">dyżur pełniony w </w:t>
      </w:r>
      <w:r w:rsidRPr="0063334E">
        <w:rPr>
          <w:b/>
          <w:color w:val="000000"/>
          <w:sz w:val="24"/>
          <w:szCs w:val="24"/>
          <w:lang w:eastAsia="pl-PL"/>
        </w:rPr>
        <w:t>Klinicznym Oddziale Ginekologii Onkologicznej</w:t>
      </w:r>
      <w:r>
        <w:rPr>
          <w:b/>
          <w:sz w:val="24"/>
        </w:rPr>
        <w:t xml:space="preserve"> </w:t>
      </w:r>
      <w:r w:rsidRPr="0001290D">
        <w:rPr>
          <w:b/>
          <w:sz w:val="24"/>
        </w:rPr>
        <w:t xml:space="preserve"> </w:t>
      </w:r>
      <w:r w:rsidRPr="0001290D">
        <w:rPr>
          <w:sz w:val="24"/>
        </w:rPr>
        <w:t xml:space="preserve">(słownie: </w:t>
      </w:r>
      <w:r>
        <w:rPr>
          <w:sz w:val="24"/>
        </w:rPr>
        <w:t>…………………………………………….</w:t>
      </w:r>
      <w:r w:rsidRPr="0001290D">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9250CB" w:rsidRPr="00B975D9" w:rsidRDefault="009250CB" w:rsidP="009250CB">
      <w:pPr>
        <w:jc w:val="both"/>
        <w:rPr>
          <w:b/>
          <w:bCs/>
          <w:sz w:val="24"/>
        </w:rPr>
      </w:pPr>
    </w:p>
    <w:p w:rsidR="002716FA" w:rsidRDefault="002716FA"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2716FA" w:rsidRDefault="002716FA" w:rsidP="009250CB">
      <w:pPr>
        <w:tabs>
          <w:tab w:val="left" w:pos="3899"/>
          <w:tab w:val="center" w:pos="4781"/>
        </w:tabs>
        <w:jc w:val="center"/>
        <w:rPr>
          <w:sz w:val="24"/>
        </w:rPr>
      </w:pP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2716FA">
        <w:rPr>
          <w:bCs/>
          <w:sz w:val="24"/>
        </w:rPr>
        <w:t>Klinicznego Oddziału Urologicznego</w:t>
      </w:r>
      <w:r w:rsidR="004526BE">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AA1BA3" w:rsidRDefault="00AA1BA3" w:rsidP="0003049E">
      <w:pPr>
        <w:jc w:val="center"/>
        <w:rPr>
          <w:sz w:val="24"/>
        </w:rPr>
      </w:pPr>
    </w:p>
    <w:p w:rsidR="002716FA" w:rsidRDefault="002716FA"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2716FA" w:rsidRDefault="002716FA" w:rsidP="0003049E">
      <w:pPr>
        <w:jc w:val="center"/>
        <w:rPr>
          <w:sz w:val="24"/>
        </w:rPr>
      </w:pPr>
    </w:p>
    <w:p w:rsidR="002716FA" w:rsidRDefault="002716FA" w:rsidP="0003049E">
      <w:pPr>
        <w:jc w:val="center"/>
        <w:rPr>
          <w:sz w:val="24"/>
        </w:rPr>
      </w:pPr>
    </w:p>
    <w:p w:rsidR="002716FA" w:rsidRDefault="002716FA"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05261" w:rsidRDefault="0070526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05261" w:rsidRDefault="0070526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2716FA" w:rsidRDefault="002716FA" w:rsidP="009250CB">
      <w:pPr>
        <w:jc w:val="center"/>
        <w:rPr>
          <w:sz w:val="24"/>
        </w:rPr>
      </w:pPr>
    </w:p>
    <w:p w:rsidR="002716FA" w:rsidRDefault="002716FA" w:rsidP="009250CB">
      <w:pPr>
        <w:jc w:val="center"/>
        <w:rPr>
          <w:sz w:val="24"/>
        </w:rPr>
      </w:pPr>
    </w:p>
    <w:p w:rsidR="009250CB" w:rsidRDefault="009250CB" w:rsidP="009250CB">
      <w:pPr>
        <w:jc w:val="center"/>
        <w:rPr>
          <w:sz w:val="24"/>
        </w:rPr>
      </w:pPr>
      <w:r>
        <w:rPr>
          <w:sz w:val="24"/>
        </w:rPr>
        <w:t>§ 28</w:t>
      </w:r>
    </w:p>
    <w:p w:rsidR="008F01F2" w:rsidRPr="00B84AFF" w:rsidRDefault="004136B9" w:rsidP="008F01F2">
      <w:pPr>
        <w:jc w:val="both"/>
        <w:rPr>
          <w:sz w:val="24"/>
        </w:rPr>
      </w:pPr>
      <w:r w:rsidRPr="004136B9">
        <w:rPr>
          <w:sz w:val="24"/>
        </w:rPr>
        <w:t xml:space="preserve">1. </w:t>
      </w:r>
      <w:r w:rsidR="008F01F2" w:rsidRPr="00B84AFF">
        <w:rPr>
          <w:sz w:val="24"/>
        </w:rPr>
        <w:t>Przyjmujący zamówienie zapłaci Udzielającemu zamówienie kary umowne:</w:t>
      </w:r>
    </w:p>
    <w:p w:rsidR="008F01F2" w:rsidRPr="00B84AFF" w:rsidRDefault="008F01F2" w:rsidP="008F01F2">
      <w:pPr>
        <w:numPr>
          <w:ilvl w:val="0"/>
          <w:numId w:val="21"/>
        </w:numPr>
        <w:jc w:val="both"/>
        <w:rPr>
          <w:sz w:val="24"/>
        </w:rPr>
      </w:pPr>
      <w:r w:rsidRPr="00B84AFF">
        <w:rPr>
          <w:sz w:val="24"/>
        </w:rPr>
        <w:t xml:space="preserve">Za odstąpienie bez zgody zamawiającego od realizacji świadczeń zdrowotnych objętych niniejsza umową w wysokości kwoty równej 15 - krotności stawki godzinowej określonej </w:t>
      </w:r>
    </w:p>
    <w:p w:rsidR="008F01F2" w:rsidRPr="00B84AFF" w:rsidRDefault="008F01F2" w:rsidP="008F01F2">
      <w:pPr>
        <w:jc w:val="both"/>
        <w:rPr>
          <w:sz w:val="24"/>
        </w:rPr>
      </w:pPr>
      <w:r w:rsidRPr="00B84AFF">
        <w:rPr>
          <w:sz w:val="24"/>
        </w:rPr>
        <w:t xml:space="preserve">            w § 19 pkt. 1</w:t>
      </w:r>
      <w:r>
        <w:rPr>
          <w:sz w:val="24"/>
        </w:rPr>
        <w:t>a</w:t>
      </w:r>
      <w:r w:rsidRPr="00B84AFF">
        <w:rPr>
          <w:sz w:val="24"/>
        </w:rPr>
        <w:t xml:space="preserve"> za każdy dzień nieobecności.</w:t>
      </w:r>
    </w:p>
    <w:p w:rsidR="008F01F2" w:rsidRPr="00B84AFF" w:rsidRDefault="008F01F2" w:rsidP="008F01F2">
      <w:pPr>
        <w:numPr>
          <w:ilvl w:val="0"/>
          <w:numId w:val="21"/>
        </w:numPr>
        <w:jc w:val="both"/>
        <w:rPr>
          <w:sz w:val="24"/>
        </w:rPr>
      </w:pPr>
      <w:r w:rsidRPr="00B84AFF">
        <w:rPr>
          <w:sz w:val="24"/>
        </w:rPr>
        <w:t>Za pobieranie nienależnych opłat od ubezpieczonych za świadczenia objęte przedmiotem niniejszej umowy 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u w:val="single"/>
        </w:rPr>
      </w:pPr>
      <w:r w:rsidRPr="00B84AFF">
        <w:rPr>
          <w:sz w:val="24"/>
        </w:rPr>
        <w:t xml:space="preserve">Za wystawianie recept na rzecz hospitalizowanego w toku leczenia szpitalnego </w:t>
      </w:r>
      <w:r w:rsidRPr="00B84AFF">
        <w:rPr>
          <w:sz w:val="24"/>
        </w:rPr>
        <w:br/>
        <w:t>w wysokości kwoty równej 15 - krotności stawki godzinowej określonej w § 19 pkt. 1</w:t>
      </w:r>
      <w:r>
        <w:rPr>
          <w:sz w:val="24"/>
        </w:rPr>
        <w:t>a</w:t>
      </w:r>
      <w:r w:rsidRPr="00B84AFF">
        <w:rPr>
          <w:sz w:val="24"/>
        </w:rPr>
        <w:t>.</w:t>
      </w:r>
    </w:p>
    <w:p w:rsidR="008F01F2" w:rsidRPr="00B84AFF" w:rsidRDefault="008F01F2" w:rsidP="008F01F2">
      <w:pPr>
        <w:numPr>
          <w:ilvl w:val="0"/>
          <w:numId w:val="21"/>
        </w:numPr>
        <w:jc w:val="both"/>
        <w:rPr>
          <w:sz w:val="24"/>
        </w:rPr>
      </w:pPr>
      <w:r w:rsidRPr="00B84AFF">
        <w:rPr>
          <w:sz w:val="24"/>
        </w:rPr>
        <w:t>Za uzasadnioną skargę pacjenta – w wysokości kwoty równej 10 - krotności stawki godzinowej określonej w § 19 pkt. 1</w:t>
      </w:r>
      <w:r>
        <w:rPr>
          <w:sz w:val="24"/>
        </w:rPr>
        <w:t>a</w:t>
      </w:r>
      <w:r w:rsidRPr="00B84AFF">
        <w:rPr>
          <w:sz w:val="24"/>
        </w:rPr>
        <w:t>.</w:t>
      </w:r>
    </w:p>
    <w:p w:rsidR="008F01F2" w:rsidRPr="00B84AFF" w:rsidRDefault="008F01F2" w:rsidP="008F01F2">
      <w:pPr>
        <w:jc w:val="both"/>
        <w:rPr>
          <w:sz w:val="24"/>
        </w:rPr>
      </w:pPr>
      <w:r w:rsidRPr="00B84AFF">
        <w:rPr>
          <w:sz w:val="24"/>
        </w:rPr>
        <w:t xml:space="preserve">2. Jeżeli zastrzeżone kary umowne nie pokryją rzeczywistej wysokości szkody, a także </w:t>
      </w:r>
      <w:r w:rsidRPr="00B84AFF">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705261" w:rsidRDefault="00705261"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bookmarkStart w:id="0" w:name="_GoBack"/>
      <w:bookmarkEnd w:id="0"/>
    </w:p>
    <w:p w:rsidR="008F01F2" w:rsidRDefault="008F01F2" w:rsidP="009250CB">
      <w:pPr>
        <w:autoSpaceDE w:val="0"/>
        <w:autoSpaceDN w:val="0"/>
        <w:adjustRightInd w:val="0"/>
        <w:jc w:val="right"/>
        <w:rPr>
          <w:b/>
          <w:sz w:val="24"/>
          <w:szCs w:val="24"/>
        </w:rPr>
      </w:pPr>
    </w:p>
    <w:p w:rsidR="008F01F2" w:rsidRDefault="008F01F2"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8F01F2">
      <w:rPr>
        <w:noProof/>
      </w:rPr>
      <w:t>15</w:t>
    </w:r>
    <w:r>
      <w:fldChar w:fldCharType="end"/>
    </w:r>
  </w:p>
  <w:p w:rsidR="00E730D8" w:rsidRDefault="008F01F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8F01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91C9C"/>
    <w:rsid w:val="00110CD8"/>
    <w:rsid w:val="00157974"/>
    <w:rsid w:val="00186972"/>
    <w:rsid w:val="002707D2"/>
    <w:rsid w:val="002716FA"/>
    <w:rsid w:val="002B1B14"/>
    <w:rsid w:val="0031482A"/>
    <w:rsid w:val="004136B9"/>
    <w:rsid w:val="00421C51"/>
    <w:rsid w:val="004526BE"/>
    <w:rsid w:val="00467103"/>
    <w:rsid w:val="00505EA1"/>
    <w:rsid w:val="00523AFB"/>
    <w:rsid w:val="00562883"/>
    <w:rsid w:val="0056388C"/>
    <w:rsid w:val="005B021E"/>
    <w:rsid w:val="006304CD"/>
    <w:rsid w:val="00655ED7"/>
    <w:rsid w:val="006632F9"/>
    <w:rsid w:val="00673274"/>
    <w:rsid w:val="006C0FB0"/>
    <w:rsid w:val="006C17FA"/>
    <w:rsid w:val="006E49D1"/>
    <w:rsid w:val="00705261"/>
    <w:rsid w:val="0073266E"/>
    <w:rsid w:val="007E0F19"/>
    <w:rsid w:val="008C10FD"/>
    <w:rsid w:val="008F01F2"/>
    <w:rsid w:val="009250CB"/>
    <w:rsid w:val="009939C1"/>
    <w:rsid w:val="00A30782"/>
    <w:rsid w:val="00A366FC"/>
    <w:rsid w:val="00AA1BA3"/>
    <w:rsid w:val="00AC5D60"/>
    <w:rsid w:val="00B30DDE"/>
    <w:rsid w:val="00B630F8"/>
    <w:rsid w:val="00BF3AA7"/>
    <w:rsid w:val="00C45A82"/>
    <w:rsid w:val="00C555C1"/>
    <w:rsid w:val="00D33D85"/>
    <w:rsid w:val="00E02D81"/>
    <w:rsid w:val="00E93988"/>
    <w:rsid w:val="00F228F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601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64BE-F52B-46D3-9EC4-8BE58BEA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15</Pages>
  <Words>6302</Words>
  <Characters>37816</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25</cp:revision>
  <cp:lastPrinted>2018-09-20T12:25:00Z</cp:lastPrinted>
  <dcterms:created xsi:type="dcterms:W3CDTF">2018-08-22T06:38:00Z</dcterms:created>
  <dcterms:modified xsi:type="dcterms:W3CDTF">2018-12-11T13:39:00Z</dcterms:modified>
</cp:coreProperties>
</file>